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8A23D9" w:rsidRPr="006D7D4C" w:rsidTr="008A23D9">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8A23D9" w:rsidRPr="006D7D4C" w:rsidRDefault="008A23D9">
            <w:pPr>
              <w:pStyle w:val="NoSpacing"/>
              <w:spacing w:line="276" w:lineRule="auto"/>
              <w:rPr>
                <w:rFonts w:eastAsiaTheme="minorHAnsi"/>
                <w:b/>
                <w:bCs/>
                <w:sz w:val="22"/>
                <w:szCs w:val="22"/>
              </w:rPr>
            </w:pPr>
            <w:r w:rsidRPr="006D7D4C">
              <w:rPr>
                <w:b/>
                <w:bCs/>
                <w:lang w:val="ru-RU"/>
              </w:rPr>
              <w:t>КОМУНАЛНО ЈАВНО ПРЕДУЗЕЋЕ  «ЂУНИС» Уб</w:t>
            </w:r>
          </w:p>
          <w:p w:rsidR="008A23D9" w:rsidRPr="006D7D4C" w:rsidRDefault="008A23D9">
            <w:pPr>
              <w:pStyle w:val="NoSpacing"/>
              <w:spacing w:line="276" w:lineRule="auto"/>
              <w:rPr>
                <w:i/>
                <w:iCs/>
                <w:lang w:val="ru-RU"/>
              </w:rPr>
            </w:pPr>
            <w:r w:rsidRPr="006D7D4C">
              <w:rPr>
                <w:i/>
                <w:iCs/>
              </w:rPr>
              <w:t>Вељка Влаховића број 6</w:t>
            </w:r>
          </w:p>
          <w:p w:rsidR="008A23D9" w:rsidRPr="006D7D4C" w:rsidRDefault="008A23D9">
            <w:pPr>
              <w:pStyle w:val="NoSpacing"/>
              <w:spacing w:line="276" w:lineRule="auto"/>
            </w:pPr>
            <w:r w:rsidRPr="006D7D4C">
              <w:rPr>
                <w:lang w:val="ru-RU"/>
              </w:rPr>
              <w:t>14210 Уб</w:t>
            </w:r>
            <w:r w:rsidRPr="006D7D4C">
              <w:t>, Србија</w:t>
            </w:r>
          </w:p>
          <w:p w:rsidR="008A23D9" w:rsidRPr="006D7D4C" w:rsidRDefault="008A23D9">
            <w:pPr>
              <w:pStyle w:val="NoSpacing"/>
              <w:spacing w:line="276" w:lineRule="auto"/>
              <w:rPr>
                <w:bCs/>
              </w:rPr>
            </w:pPr>
            <w:r w:rsidRPr="006D7D4C">
              <w:t>ПИБ: 101347777</w:t>
            </w:r>
            <w:r w:rsidRPr="006D7D4C">
              <w:rPr>
                <w:bCs/>
              </w:rPr>
              <w:t xml:space="preserve">, </w:t>
            </w:r>
          </w:p>
          <w:p w:rsidR="008A23D9" w:rsidRPr="006D7D4C" w:rsidRDefault="008A23D9">
            <w:pPr>
              <w:pStyle w:val="NoSpacing"/>
              <w:spacing w:line="276" w:lineRule="auto"/>
            </w:pPr>
            <w:r w:rsidRPr="006D7D4C">
              <w:rPr>
                <w:lang w:val="sr-Cyrl-CS"/>
              </w:rPr>
              <w:t>Матични број: 07098499</w:t>
            </w:r>
          </w:p>
          <w:p w:rsidR="008A23D9" w:rsidRPr="006D7D4C" w:rsidRDefault="008A23D9">
            <w:pPr>
              <w:pStyle w:val="NoSpacing"/>
              <w:spacing w:line="276" w:lineRule="auto"/>
              <w:rPr>
                <w:b/>
                <w:bCs/>
                <w:lang w:val="ru-RU"/>
              </w:rPr>
            </w:pPr>
            <w:r w:rsidRPr="006D7D4C">
              <w:t>Контакт тел.</w:t>
            </w:r>
            <w:r w:rsidRPr="006D7D4C">
              <w:rPr>
                <w:lang w:val="ru-RU"/>
              </w:rPr>
              <w:t>: 014-411-107</w:t>
            </w:r>
          </w:p>
          <w:p w:rsidR="008A23D9" w:rsidRPr="006D7D4C" w:rsidRDefault="008A23D9">
            <w:pPr>
              <w:pStyle w:val="NoSpacing"/>
              <w:spacing w:line="276" w:lineRule="auto"/>
            </w:pPr>
            <w:r w:rsidRPr="006D7D4C">
              <w:t>e</w:t>
            </w:r>
            <w:r w:rsidRPr="006D7D4C">
              <w:rPr>
                <w:lang w:val="ru-RU"/>
              </w:rPr>
              <w:t>-</w:t>
            </w:r>
            <w:r w:rsidRPr="006D7D4C">
              <w:t>mail</w:t>
            </w:r>
            <w:r w:rsidRPr="006D7D4C">
              <w:rPr>
                <w:lang w:val="ru-RU"/>
              </w:rPr>
              <w:t xml:space="preserve">: </w:t>
            </w:r>
            <w:hyperlink r:id="rId9" w:history="1">
              <w:r w:rsidRPr="006D7D4C">
                <w:rPr>
                  <w:rStyle w:val="Hyperlink"/>
                  <w:rFonts w:eastAsia="Calibri"/>
                  <w:lang w:val="ru-RU"/>
                </w:rPr>
                <w:t>djunisnabavke@gmail.com</w:t>
              </w:r>
            </w:hyperlink>
          </w:p>
          <w:p w:rsidR="008A23D9" w:rsidRPr="006D7D4C" w:rsidRDefault="00967421" w:rsidP="006D7D4C">
            <w:pPr>
              <w:pStyle w:val="NoSpacing"/>
              <w:spacing w:line="276" w:lineRule="auto"/>
              <w:rPr>
                <w:rFonts w:eastAsiaTheme="minorHAnsi"/>
              </w:rPr>
            </w:pPr>
            <w:r w:rsidRPr="006D7D4C">
              <w:t xml:space="preserve">Датум: </w:t>
            </w:r>
            <w:r w:rsidR="006D7D4C" w:rsidRPr="006D7D4C">
              <w:t>30</w:t>
            </w:r>
            <w:r w:rsidR="008A23D9" w:rsidRPr="006D7D4C">
              <w:t xml:space="preserve">. </w:t>
            </w:r>
            <w:proofErr w:type="gramStart"/>
            <w:r w:rsidR="006D7D4C" w:rsidRPr="006D7D4C">
              <w:t>ja</w:t>
            </w:r>
            <w:r w:rsidR="006D7D4C" w:rsidRPr="006D7D4C">
              <w:rPr>
                <w:lang w:val="sr-Cyrl-CS"/>
              </w:rPr>
              <w:t>нуара</w:t>
            </w:r>
            <w:proofErr w:type="gramEnd"/>
            <w:r w:rsidR="008A23D9" w:rsidRPr="006D7D4C">
              <w:t xml:space="preserve"> 20</w:t>
            </w:r>
            <w:r w:rsidR="006D7D4C" w:rsidRPr="006D7D4C">
              <w:rPr>
                <w:lang w:val="sr-Cyrl-CS"/>
              </w:rPr>
              <w:t>20</w:t>
            </w:r>
            <w:r w:rsidR="008A23D9" w:rsidRPr="006D7D4C">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A23D9" w:rsidRPr="006D7D4C" w:rsidRDefault="008A23D9">
            <w:pPr>
              <w:pStyle w:val="NoSpacing"/>
              <w:spacing w:line="276" w:lineRule="auto"/>
              <w:rPr>
                <w:rFonts w:eastAsiaTheme="minorHAnsi"/>
                <w:sz w:val="22"/>
                <w:szCs w:val="22"/>
              </w:rPr>
            </w:pPr>
          </w:p>
          <w:p w:rsidR="008A23D9" w:rsidRPr="006D7D4C" w:rsidRDefault="008A23D9">
            <w:pPr>
              <w:pStyle w:val="NoSpacing"/>
              <w:spacing w:line="276" w:lineRule="auto"/>
            </w:pPr>
          </w:p>
          <w:p w:rsidR="008A23D9" w:rsidRPr="006D7D4C" w:rsidRDefault="008A23D9">
            <w:pPr>
              <w:pStyle w:val="NoSpacing"/>
              <w:spacing w:line="276" w:lineRule="auto"/>
            </w:pPr>
          </w:p>
          <w:p w:rsidR="008A23D9" w:rsidRPr="006D7D4C" w:rsidRDefault="008A23D9">
            <w:pPr>
              <w:pStyle w:val="NoSpacing"/>
              <w:spacing w:line="276" w:lineRule="auto"/>
            </w:pPr>
          </w:p>
          <w:p w:rsidR="008A23D9" w:rsidRPr="006D7D4C" w:rsidRDefault="008A23D9">
            <w:pPr>
              <w:pStyle w:val="NoSpacing"/>
              <w:spacing w:line="276" w:lineRule="auto"/>
              <w:jc w:val="center"/>
              <w:rPr>
                <w:rFonts w:eastAsiaTheme="minorHAnsi"/>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A23D9" w:rsidRPr="006D7D4C" w:rsidRDefault="008A23D9">
            <w:pPr>
              <w:pStyle w:val="NoSpacing"/>
              <w:spacing w:line="276" w:lineRule="auto"/>
              <w:jc w:val="right"/>
              <w:rPr>
                <w:rFonts w:eastAsiaTheme="minorHAnsi"/>
                <w:sz w:val="22"/>
                <w:szCs w:val="22"/>
                <w:lang w:val="ru-RU"/>
              </w:rPr>
            </w:pPr>
            <w:r w:rsidRPr="006D7D4C">
              <w:rPr>
                <w:lang w:val="ru-RU"/>
              </w:rPr>
              <w:t xml:space="preserve">ЈАВНА НАБАВКА МАЛЕ </w:t>
            </w:r>
            <w:r w:rsidRPr="006D7D4C">
              <w:t>В</w:t>
            </w:r>
            <w:r w:rsidRPr="006D7D4C">
              <w:rPr>
                <w:lang w:val="ru-RU"/>
              </w:rPr>
              <w:t>РЕДНОСТИ</w:t>
            </w:r>
          </w:p>
          <w:p w:rsidR="008A23D9" w:rsidRPr="006D7D4C" w:rsidRDefault="008A23D9">
            <w:pPr>
              <w:pStyle w:val="NoSpacing"/>
              <w:spacing w:line="276" w:lineRule="auto"/>
              <w:jc w:val="right"/>
              <w:rPr>
                <w:lang w:val="ru-RU"/>
              </w:rPr>
            </w:pPr>
            <w:r w:rsidRPr="006D7D4C">
              <w:rPr>
                <w:lang w:val="ru-RU"/>
              </w:rPr>
              <w:t>ДОБРА</w:t>
            </w:r>
          </w:p>
          <w:p w:rsidR="008A23D9" w:rsidRPr="006D7D4C" w:rsidRDefault="00DB2C3D">
            <w:pPr>
              <w:pStyle w:val="NoSpacing"/>
              <w:spacing w:line="276" w:lineRule="auto"/>
              <w:jc w:val="right"/>
            </w:pPr>
            <w:r w:rsidRPr="006D7D4C">
              <w:t xml:space="preserve">Хоризонталне једностепене пумпе </w:t>
            </w:r>
          </w:p>
          <w:p w:rsidR="008A23D9" w:rsidRPr="006D7D4C" w:rsidRDefault="008A23D9">
            <w:pPr>
              <w:pStyle w:val="NoSpacing"/>
              <w:spacing w:line="276" w:lineRule="auto"/>
              <w:jc w:val="right"/>
            </w:pPr>
            <w:r w:rsidRPr="006D7D4C">
              <w:t xml:space="preserve">БРОЈ ЈНМВ: </w:t>
            </w:r>
            <w:r w:rsidR="009A09E1" w:rsidRPr="006D7D4C">
              <w:rPr>
                <w:b/>
              </w:rPr>
              <w:t>1.1.</w:t>
            </w:r>
            <w:r w:rsidR="006D7D4C" w:rsidRPr="006D7D4C">
              <w:rPr>
                <w:b/>
              </w:rPr>
              <w:t>23</w:t>
            </w:r>
            <w:r w:rsidRPr="006D7D4C">
              <w:rPr>
                <w:b/>
              </w:rPr>
              <w:t>.-Д/</w:t>
            </w:r>
            <w:r w:rsidR="006D7D4C" w:rsidRPr="006D7D4C">
              <w:rPr>
                <w:b/>
              </w:rPr>
              <w:t>20</w:t>
            </w:r>
          </w:p>
          <w:p w:rsidR="008A23D9" w:rsidRPr="006D7D4C" w:rsidRDefault="008A23D9">
            <w:pPr>
              <w:pStyle w:val="NoSpacing"/>
              <w:spacing w:line="276" w:lineRule="auto"/>
              <w:jc w:val="right"/>
            </w:pPr>
            <w:r w:rsidRPr="006D7D4C">
              <w:t>ОРН: 4</w:t>
            </w:r>
            <w:r w:rsidR="00967421" w:rsidRPr="006D7D4C">
              <w:t>21</w:t>
            </w:r>
            <w:r w:rsidR="00BA3CDD" w:rsidRPr="006D7D4C">
              <w:t>23000</w:t>
            </w:r>
          </w:p>
          <w:p w:rsidR="008A23D9" w:rsidRPr="006D7D4C" w:rsidRDefault="003F0698">
            <w:pPr>
              <w:pStyle w:val="NoSpacing"/>
              <w:spacing w:line="276" w:lineRule="auto"/>
              <w:jc w:val="right"/>
            </w:pPr>
            <w:r w:rsidRPr="006D7D4C">
              <w:t>42122130</w:t>
            </w:r>
          </w:p>
          <w:p w:rsidR="008A23D9" w:rsidRPr="006D7D4C" w:rsidRDefault="008A23D9">
            <w:pPr>
              <w:pStyle w:val="NoSpacing"/>
              <w:spacing w:line="276" w:lineRule="auto"/>
              <w:jc w:val="right"/>
              <w:rPr>
                <w:rFonts w:eastAsiaTheme="minorHAnsi"/>
              </w:rPr>
            </w:pPr>
          </w:p>
        </w:tc>
      </w:tr>
    </w:tbl>
    <w:p w:rsidR="008A23D9" w:rsidRPr="006D7D4C" w:rsidRDefault="008A23D9" w:rsidP="008A23D9">
      <w:pPr>
        <w:jc w:val="both"/>
        <w:rPr>
          <w:rFonts w:eastAsia="Times New Roman"/>
          <w:lang w:val="sr-Cyrl-CS"/>
        </w:rPr>
      </w:pPr>
      <w:r w:rsidRPr="006D7D4C">
        <w:rPr>
          <w:lang w:val="sr-Cyrl-CS"/>
        </w:rPr>
        <w:t xml:space="preserve">Архивски број: </w:t>
      </w:r>
      <w:r w:rsidRPr="006D7D4C">
        <w:t>4</w:t>
      </w:r>
      <w:r w:rsidRPr="006D7D4C">
        <w:rPr>
          <w:lang w:val="sr-Cyrl-CS"/>
        </w:rPr>
        <w:t>-</w:t>
      </w:r>
      <w:r w:rsidR="00BA3CDD" w:rsidRPr="006D7D4C">
        <w:t>1.1.</w:t>
      </w:r>
      <w:r w:rsidR="006D7D4C" w:rsidRPr="006D7D4C">
        <w:rPr>
          <w:lang w:val="sr-Cyrl-CS"/>
        </w:rPr>
        <w:t>23</w:t>
      </w:r>
      <w:r w:rsidRPr="006D7D4C">
        <w:t>.</w:t>
      </w:r>
      <w:r w:rsidRPr="006D7D4C">
        <w:rPr>
          <w:lang w:val="sr-Cyrl-CS"/>
        </w:rPr>
        <w:t>-Д/</w:t>
      </w:r>
      <w:r w:rsidR="006D7D4C" w:rsidRPr="006D7D4C">
        <w:rPr>
          <w:lang w:val="sr-Cyrl-CS"/>
        </w:rPr>
        <w:t>20</w:t>
      </w:r>
    </w:p>
    <w:p w:rsidR="008A23D9" w:rsidRPr="006D7D4C" w:rsidRDefault="008A23D9" w:rsidP="008A23D9">
      <w:pPr>
        <w:ind w:left="720" w:firstLine="720"/>
        <w:rPr>
          <w:shd w:val="clear" w:color="auto" w:fill="FFFFFF"/>
        </w:rPr>
      </w:pPr>
    </w:p>
    <w:p w:rsidR="00AE0069" w:rsidRPr="006D7D4C" w:rsidRDefault="00AE0069" w:rsidP="002D49B9"/>
    <w:p w:rsidR="008D1B29" w:rsidRPr="006D7D4C" w:rsidRDefault="008D1B29" w:rsidP="002D49B9"/>
    <w:p w:rsidR="002D49B9" w:rsidRPr="006D7D4C" w:rsidRDefault="002D49B9" w:rsidP="008A23D9">
      <w:pPr>
        <w:rPr>
          <w:b/>
        </w:rPr>
      </w:pPr>
    </w:p>
    <w:p w:rsidR="002D49B9" w:rsidRPr="006D7D4C" w:rsidRDefault="002D49B9" w:rsidP="002D49B9">
      <w:pPr>
        <w:jc w:val="center"/>
        <w:rPr>
          <w:b/>
          <w:lang w:val="sr-Cyrl-CS"/>
        </w:rPr>
      </w:pPr>
    </w:p>
    <w:p w:rsidR="002D49B9" w:rsidRPr="006D7D4C" w:rsidRDefault="002D49B9" w:rsidP="002D49B9">
      <w:pPr>
        <w:jc w:val="center"/>
        <w:rPr>
          <w:b/>
          <w:lang w:val="sr-Cyrl-CS"/>
        </w:rPr>
      </w:pPr>
    </w:p>
    <w:p w:rsidR="002D49B9" w:rsidRPr="006D7D4C" w:rsidRDefault="002D49B9" w:rsidP="002D49B9">
      <w:pPr>
        <w:jc w:val="center"/>
        <w:rPr>
          <w:b/>
          <w:lang w:val="sr-Cyrl-CS"/>
        </w:rPr>
      </w:pPr>
    </w:p>
    <w:p w:rsidR="002D49B9" w:rsidRPr="006D7D4C" w:rsidRDefault="002D49B9" w:rsidP="002D49B9">
      <w:pPr>
        <w:jc w:val="center"/>
        <w:rPr>
          <w:b/>
          <w:lang w:val="sr-Cyrl-CS"/>
        </w:rPr>
      </w:pPr>
      <w:r w:rsidRPr="006D7D4C">
        <w:rPr>
          <w:b/>
          <w:lang w:val="sr-Cyrl-CS"/>
        </w:rPr>
        <w:t>КОНКУРСН</w:t>
      </w:r>
      <w:r w:rsidR="008A23D9" w:rsidRPr="006D7D4C">
        <w:rPr>
          <w:b/>
        </w:rPr>
        <w:t>A</w:t>
      </w:r>
      <w:r w:rsidRPr="006D7D4C">
        <w:rPr>
          <w:b/>
          <w:lang w:val="sr-Cyrl-CS"/>
        </w:rPr>
        <w:t xml:space="preserve"> ДОКУМЕНТАЦИЈЕ</w:t>
      </w:r>
    </w:p>
    <w:p w:rsidR="002D49B9" w:rsidRPr="006D7D4C" w:rsidRDefault="002D49B9" w:rsidP="002D49B9">
      <w:pPr>
        <w:jc w:val="center"/>
        <w:rPr>
          <w:b/>
          <w:lang w:val="sr-Cyrl-CS"/>
        </w:rPr>
      </w:pPr>
    </w:p>
    <w:p w:rsidR="002D49B9" w:rsidRPr="006D7D4C" w:rsidRDefault="002D49B9" w:rsidP="002D49B9">
      <w:pPr>
        <w:jc w:val="center"/>
        <w:rPr>
          <w:b/>
          <w:lang w:val="sr-Cyrl-CS"/>
        </w:rPr>
      </w:pPr>
    </w:p>
    <w:p w:rsidR="002D49B9" w:rsidRPr="006D7D4C" w:rsidRDefault="002D49B9" w:rsidP="002D49B9">
      <w:pPr>
        <w:jc w:val="center"/>
        <w:rPr>
          <w:b/>
          <w:lang w:val="sr-Cyrl-CS"/>
        </w:rPr>
      </w:pPr>
    </w:p>
    <w:p w:rsidR="002D49B9" w:rsidRPr="006D7D4C" w:rsidRDefault="002D49B9" w:rsidP="002D49B9">
      <w:pPr>
        <w:jc w:val="center"/>
        <w:rPr>
          <w:b/>
          <w:lang w:val="sr-Cyrl-CS"/>
        </w:rPr>
      </w:pPr>
      <w:r w:rsidRPr="006D7D4C">
        <w:rPr>
          <w:b/>
          <w:lang w:val="sr-Cyrl-CS"/>
        </w:rPr>
        <w:t>ЈАВНА НАБАВКА ДОБАРА</w:t>
      </w:r>
    </w:p>
    <w:p w:rsidR="002D49B9" w:rsidRPr="006D7D4C" w:rsidRDefault="002D49B9" w:rsidP="002D49B9">
      <w:pPr>
        <w:jc w:val="center"/>
        <w:rPr>
          <w:b/>
          <w:lang w:val="ru-RU"/>
        </w:rPr>
      </w:pPr>
    </w:p>
    <w:p w:rsidR="002D49B9" w:rsidRPr="006D7D4C" w:rsidRDefault="002D49B9" w:rsidP="002D49B9">
      <w:pPr>
        <w:jc w:val="center"/>
        <w:rPr>
          <w:b/>
          <w:bCs/>
          <w:lang w:val="ru-RU"/>
        </w:rPr>
      </w:pPr>
    </w:p>
    <w:p w:rsidR="00DB2C3D" w:rsidRPr="006D7D4C" w:rsidRDefault="00DB2C3D" w:rsidP="002D49B9">
      <w:pPr>
        <w:tabs>
          <w:tab w:val="left" w:pos="0"/>
        </w:tabs>
        <w:suppressAutoHyphens/>
        <w:jc w:val="center"/>
        <w:rPr>
          <w:b/>
          <w:lang w:eastAsia="ar-SA"/>
        </w:rPr>
      </w:pPr>
      <w:r w:rsidRPr="006D7D4C">
        <w:rPr>
          <w:b/>
          <w:lang w:eastAsia="ar-SA"/>
        </w:rPr>
        <w:t>Хоризонталне јендостепене пумпе</w:t>
      </w:r>
    </w:p>
    <w:p w:rsidR="00DB2C3D" w:rsidRPr="006D7D4C" w:rsidRDefault="00DB2C3D" w:rsidP="002D49B9">
      <w:pPr>
        <w:tabs>
          <w:tab w:val="left" w:pos="0"/>
        </w:tabs>
        <w:suppressAutoHyphens/>
        <w:jc w:val="center"/>
        <w:rPr>
          <w:b/>
        </w:rPr>
      </w:pPr>
    </w:p>
    <w:p w:rsidR="002D49B9" w:rsidRPr="006D7D4C" w:rsidRDefault="002D49B9" w:rsidP="002D49B9">
      <w:pPr>
        <w:tabs>
          <w:tab w:val="left" w:pos="0"/>
        </w:tabs>
        <w:suppressAutoHyphens/>
        <w:jc w:val="center"/>
        <w:rPr>
          <w:lang w:eastAsia="ar-SA"/>
        </w:rPr>
      </w:pPr>
      <w:r w:rsidRPr="006D7D4C">
        <w:rPr>
          <w:b/>
        </w:rPr>
        <w:t>Назив из општег речника набавке –</w:t>
      </w:r>
      <w:r w:rsidRPr="006D7D4C">
        <w:rPr>
          <w:b/>
          <w:lang w:val="sr-Cyrl-CS" w:eastAsia="ar-SA"/>
        </w:rPr>
        <w:t>4</w:t>
      </w:r>
      <w:r w:rsidR="00967421" w:rsidRPr="006D7D4C">
        <w:rPr>
          <w:b/>
          <w:lang w:val="sr-Cyrl-CS" w:eastAsia="ar-SA"/>
        </w:rPr>
        <w:t>21</w:t>
      </w:r>
      <w:r w:rsidR="00BA3CDD" w:rsidRPr="006D7D4C">
        <w:rPr>
          <w:b/>
          <w:lang w:val="sr-Cyrl-CS" w:eastAsia="ar-SA"/>
        </w:rPr>
        <w:t>23000</w:t>
      </w:r>
      <w:r w:rsidR="00F1534F" w:rsidRPr="006D7D4C">
        <w:rPr>
          <w:b/>
          <w:lang w:eastAsia="ar-SA"/>
        </w:rPr>
        <w:t>, 42122130</w:t>
      </w:r>
    </w:p>
    <w:p w:rsidR="002D49B9" w:rsidRPr="006D7D4C" w:rsidRDefault="002D49B9" w:rsidP="002D49B9">
      <w:pPr>
        <w:tabs>
          <w:tab w:val="left" w:pos="0"/>
        </w:tabs>
        <w:suppressAutoHyphens/>
        <w:jc w:val="center"/>
        <w:rPr>
          <w:lang w:val="sr-Cyrl-CS" w:eastAsia="ar-SA"/>
        </w:rPr>
      </w:pPr>
    </w:p>
    <w:p w:rsidR="002D49B9" w:rsidRPr="006D7D4C" w:rsidRDefault="002D49B9" w:rsidP="002D49B9">
      <w:pPr>
        <w:tabs>
          <w:tab w:val="left" w:pos="0"/>
        </w:tabs>
        <w:suppressAutoHyphens/>
        <w:jc w:val="center"/>
        <w:rPr>
          <w:b/>
          <w:lang w:val="sr-Cyrl-CS"/>
        </w:rPr>
      </w:pPr>
      <w:r w:rsidRPr="006D7D4C">
        <w:rPr>
          <w:b/>
          <w:lang w:val="sr-Cyrl-CS"/>
        </w:rPr>
        <w:t>ПОСТУПАК</w:t>
      </w:r>
      <w:r w:rsidRPr="006D7D4C">
        <w:rPr>
          <w:b/>
        </w:rPr>
        <w:t xml:space="preserve"> ЈАВНЕ НАБАВКЕ МАЛЕ ВРЕДНОСТИ</w:t>
      </w:r>
    </w:p>
    <w:p w:rsidR="002D49B9" w:rsidRPr="006D7D4C" w:rsidRDefault="002D49B9" w:rsidP="002D49B9">
      <w:pPr>
        <w:tabs>
          <w:tab w:val="left" w:pos="0"/>
        </w:tabs>
        <w:suppressAutoHyphens/>
        <w:jc w:val="center"/>
        <w:rPr>
          <w:b/>
          <w:lang w:val="sr-Cyrl-CS"/>
        </w:rPr>
      </w:pPr>
    </w:p>
    <w:p w:rsidR="002D49B9" w:rsidRPr="006D7D4C" w:rsidRDefault="002D49B9" w:rsidP="002D49B9">
      <w:pPr>
        <w:pStyle w:val="ListParagraph"/>
        <w:spacing w:line="240" w:lineRule="atLeast"/>
        <w:ind w:left="0"/>
        <w:jc w:val="center"/>
        <w:rPr>
          <w:b/>
          <w:lang w:val="sr-Cyrl-CS"/>
        </w:rPr>
      </w:pPr>
      <w:r w:rsidRPr="006D7D4C">
        <w:rPr>
          <w:b/>
          <w:bCs/>
          <w:lang w:val="ru-RU"/>
        </w:rPr>
        <w:t xml:space="preserve">ЈАВНА НАБАВКА бр. </w:t>
      </w:r>
      <w:r w:rsidR="008A23D9" w:rsidRPr="006D7D4C">
        <w:rPr>
          <w:b/>
          <w:bCs/>
          <w:lang w:val="ru-RU"/>
        </w:rPr>
        <w:t>1.1.</w:t>
      </w:r>
      <w:r w:rsidR="006D7D4C" w:rsidRPr="006D7D4C">
        <w:rPr>
          <w:b/>
          <w:bCs/>
          <w:lang w:val="ru-RU"/>
        </w:rPr>
        <w:t>23</w:t>
      </w:r>
      <w:r w:rsidR="008A23D9" w:rsidRPr="006D7D4C">
        <w:rPr>
          <w:b/>
          <w:bCs/>
          <w:lang w:val="ru-RU"/>
        </w:rPr>
        <w:t>.</w:t>
      </w:r>
      <w:r w:rsidR="006D7D4C" w:rsidRPr="006D7D4C">
        <w:rPr>
          <w:b/>
          <w:bCs/>
          <w:lang w:val="ru-RU"/>
        </w:rPr>
        <w:t>-Д/20</w:t>
      </w:r>
    </w:p>
    <w:p w:rsidR="002D49B9" w:rsidRPr="006D7D4C" w:rsidRDefault="002D49B9" w:rsidP="002D49B9">
      <w:pPr>
        <w:jc w:val="center"/>
        <w:rPr>
          <w:lang w:val="ru-RU"/>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2D49B9">
      <w:pPr>
        <w:jc w:val="center"/>
        <w:rPr>
          <w:lang w:val="en-GB"/>
        </w:rPr>
      </w:pPr>
    </w:p>
    <w:p w:rsidR="002D49B9" w:rsidRPr="006D7D4C" w:rsidRDefault="002D49B9" w:rsidP="008A23D9">
      <w:pPr>
        <w:ind w:left="2880" w:firstLine="720"/>
      </w:pPr>
      <w:r w:rsidRPr="006D7D4C">
        <w:rPr>
          <w:lang w:val="ru-RU"/>
        </w:rPr>
        <w:t xml:space="preserve">Уб, </w:t>
      </w:r>
      <w:r w:rsidR="00AC63DF" w:rsidRPr="006D7D4C">
        <w:t>јануар, 2020</w:t>
      </w:r>
      <w:r w:rsidRPr="006D7D4C">
        <w:t xml:space="preserve">. </w:t>
      </w:r>
      <w:proofErr w:type="gramStart"/>
      <w:r w:rsidRPr="006D7D4C">
        <w:t>године</w:t>
      </w:r>
      <w:proofErr w:type="gramEnd"/>
    </w:p>
    <w:p w:rsidR="002D49B9" w:rsidRPr="006D7D4C" w:rsidRDefault="002D49B9" w:rsidP="002D49B9">
      <w:pPr>
        <w:jc w:val="center"/>
      </w:pPr>
    </w:p>
    <w:p w:rsidR="002D49B9" w:rsidRPr="006D7D4C" w:rsidRDefault="002D49B9" w:rsidP="002D49B9">
      <w:pPr>
        <w:jc w:val="center"/>
      </w:pPr>
    </w:p>
    <w:p w:rsidR="002D49B9" w:rsidRPr="00F15810" w:rsidRDefault="002D49B9" w:rsidP="002D49B9">
      <w:pPr>
        <w:rPr>
          <w:lang w:val="sr-Cyrl-CS"/>
        </w:rPr>
      </w:pPr>
      <w:r w:rsidRPr="006D7D4C">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rsidRPr="006D7D4C">
        <w:t>86</w:t>
      </w:r>
      <w:r w:rsidRPr="006D7D4C">
        <w:rPr>
          <w:lang w:val="sr-Cyrl-CS"/>
        </w:rPr>
        <w:t xml:space="preserve"> /1</w:t>
      </w:r>
      <w:r w:rsidRPr="006D7D4C">
        <w:t>5</w:t>
      </w:r>
      <w:r w:rsidR="006D7D4C">
        <w:rPr>
          <w:lang w:val="sr-Cyrl-CS"/>
        </w:rPr>
        <w:t xml:space="preserve"> и </w:t>
      </w:r>
      <w:r w:rsidR="006D7D4C" w:rsidRPr="006D7D4C">
        <w:rPr>
          <w:lang w:val="sr-Cyrl-CS"/>
        </w:rPr>
        <w:t>41/2019</w:t>
      </w:r>
      <w:r w:rsidRPr="006D7D4C">
        <w:rPr>
          <w:lang w:val="sr-Cyrl-CS"/>
        </w:rPr>
        <w:t>), Одлуке о покретању поступка јавне набавке (бр. 2-</w:t>
      </w:r>
      <w:r w:rsidR="008A23D9" w:rsidRPr="006D7D4C">
        <w:rPr>
          <w:lang w:val="sr-Cyrl-CS"/>
        </w:rPr>
        <w:t>1.1.</w:t>
      </w:r>
      <w:r w:rsidR="006D7D4C" w:rsidRPr="006D7D4C">
        <w:rPr>
          <w:lang w:val="sr-Cyrl-CS"/>
        </w:rPr>
        <w:t>23</w:t>
      </w:r>
      <w:r w:rsidR="008A23D9" w:rsidRPr="006D7D4C">
        <w:rPr>
          <w:lang w:val="sr-Cyrl-CS"/>
        </w:rPr>
        <w:t>.</w:t>
      </w:r>
      <w:r w:rsidRPr="006D7D4C">
        <w:rPr>
          <w:lang w:val="sr-Cyrl-CS"/>
        </w:rPr>
        <w:t>-Д/</w:t>
      </w:r>
      <w:r w:rsidR="006D7D4C" w:rsidRPr="006D7D4C">
        <w:rPr>
          <w:lang w:val="sr-Cyrl-CS"/>
        </w:rPr>
        <w:t>20</w:t>
      </w:r>
      <w:r w:rsidRPr="006D7D4C">
        <w:rPr>
          <w:lang w:val="sr-Cyrl-CS"/>
        </w:rPr>
        <w:t xml:space="preserve"> од </w:t>
      </w:r>
      <w:r w:rsidR="006D7D4C" w:rsidRPr="006D7D4C">
        <w:rPr>
          <w:lang w:val="sr-Cyrl-CS"/>
        </w:rPr>
        <w:t>27</w:t>
      </w:r>
      <w:r w:rsidRPr="006D7D4C">
        <w:t>.0</w:t>
      </w:r>
      <w:r w:rsidR="006D7D4C" w:rsidRPr="006D7D4C">
        <w:rPr>
          <w:lang w:val="sr-Cyrl-CS"/>
        </w:rPr>
        <w:t>1</w:t>
      </w:r>
      <w:r w:rsidRPr="006D7D4C">
        <w:rPr>
          <w:lang w:val="sr-Cyrl-CS"/>
        </w:rPr>
        <w:t>.20</w:t>
      </w:r>
      <w:r w:rsidR="006D7D4C" w:rsidRPr="006D7D4C">
        <w:rPr>
          <w:lang w:val="sr-Cyrl-CS"/>
        </w:rPr>
        <w:t>20</w:t>
      </w:r>
      <w:r w:rsidRPr="006D7D4C">
        <w:rPr>
          <w:lang w:val="sr-Cyrl-CS"/>
        </w:rPr>
        <w:t>. године) и Решења о образовању комисије за јавну набавку (бр. 3-</w:t>
      </w:r>
      <w:r w:rsidR="008A23D9" w:rsidRPr="006D7D4C">
        <w:rPr>
          <w:lang w:val="sr-Cyrl-CS"/>
        </w:rPr>
        <w:t>1.1.</w:t>
      </w:r>
      <w:r w:rsidR="006D7D4C" w:rsidRPr="006D7D4C">
        <w:rPr>
          <w:lang w:val="sr-Cyrl-CS"/>
        </w:rPr>
        <w:t>23</w:t>
      </w:r>
      <w:r w:rsidR="008A23D9" w:rsidRPr="006D7D4C">
        <w:rPr>
          <w:lang w:val="sr-Cyrl-CS"/>
        </w:rPr>
        <w:t>.</w:t>
      </w:r>
      <w:r w:rsidRPr="006D7D4C">
        <w:rPr>
          <w:lang w:val="sr-Cyrl-CS"/>
        </w:rPr>
        <w:t>-Д/</w:t>
      </w:r>
      <w:r w:rsidR="006D7D4C" w:rsidRPr="006D7D4C">
        <w:rPr>
          <w:lang w:val="sr-Cyrl-CS"/>
        </w:rPr>
        <w:t>20</w:t>
      </w:r>
      <w:r w:rsidRPr="006D7D4C">
        <w:rPr>
          <w:lang w:val="sr-Cyrl-CS"/>
        </w:rPr>
        <w:t xml:space="preserve"> од</w:t>
      </w:r>
      <w:r w:rsidR="006D7D4C" w:rsidRPr="006D7D4C">
        <w:rPr>
          <w:lang w:val="sr-Cyrl-CS"/>
        </w:rPr>
        <w:t xml:space="preserve"> </w:t>
      </w:r>
      <w:r w:rsidR="00967421" w:rsidRPr="006D7D4C">
        <w:t>2</w:t>
      </w:r>
      <w:r w:rsidR="006D7D4C" w:rsidRPr="006D7D4C">
        <w:rPr>
          <w:lang w:val="sr-Cyrl-CS"/>
        </w:rPr>
        <w:t>7</w:t>
      </w:r>
      <w:r w:rsidRPr="006D7D4C">
        <w:t>.0</w:t>
      </w:r>
      <w:r w:rsidR="006D7D4C" w:rsidRPr="006D7D4C">
        <w:rPr>
          <w:lang w:val="sr-Cyrl-CS"/>
        </w:rPr>
        <w:t>1</w:t>
      </w:r>
      <w:r w:rsidRPr="006D7D4C">
        <w:rPr>
          <w:lang w:val="sr-Cyrl-CS"/>
        </w:rPr>
        <w:t>.20</w:t>
      </w:r>
      <w:r w:rsidR="006D7D4C" w:rsidRPr="006D7D4C">
        <w:rPr>
          <w:lang w:val="sr-Cyrl-CS"/>
        </w:rPr>
        <w:t>20</w:t>
      </w:r>
      <w:r w:rsidRPr="006D7D4C">
        <w:rPr>
          <w:lang w:val="sr-Cyrl-CS"/>
        </w:rPr>
        <w:t>. године), припремљена је конкурсна документација</w:t>
      </w: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b/>
          <w:sz w:val="28"/>
          <w:szCs w:val="28"/>
          <w:lang w:val="ru-RU"/>
        </w:rPr>
      </w:pPr>
      <w:r w:rsidRPr="00F15810">
        <w:rPr>
          <w:b/>
          <w:sz w:val="28"/>
          <w:szCs w:val="28"/>
          <w:lang w:val="ru-RU"/>
        </w:rPr>
        <w:t>С А Д Р Ж А Ј</w:t>
      </w:r>
    </w:p>
    <w:p w:rsidR="002D49B9" w:rsidRPr="00F15810" w:rsidRDefault="002D49B9" w:rsidP="002D49B9">
      <w:pPr>
        <w:jc w:val="both"/>
        <w:rPr>
          <w:lang w:val="ru-RU"/>
        </w:rPr>
      </w:pPr>
    </w:p>
    <w:p w:rsidR="002D49B9" w:rsidRPr="00F15810" w:rsidRDefault="002D49B9" w:rsidP="002D49B9">
      <w:pPr>
        <w:jc w:val="both"/>
        <w:rPr>
          <w:lang w:val="ru-RU"/>
        </w:rPr>
      </w:pPr>
    </w:p>
    <w:p w:rsidR="002D49B9" w:rsidRPr="00F15810" w:rsidRDefault="002D49B9" w:rsidP="002D49B9">
      <w:pPr>
        <w:jc w:val="both"/>
        <w:rPr>
          <w:lang w:val="ru-RU"/>
        </w:rPr>
      </w:pPr>
    </w:p>
    <w:p w:rsidR="002D49B9" w:rsidRPr="00F15810" w:rsidRDefault="002D49B9" w:rsidP="002D49B9">
      <w:pPr>
        <w:jc w:val="both"/>
      </w:pPr>
    </w:p>
    <w:p w:rsidR="002D49B9" w:rsidRPr="00F15810" w:rsidRDefault="002D49B9" w:rsidP="002D49B9">
      <w:pPr>
        <w:numPr>
          <w:ilvl w:val="0"/>
          <w:numId w:val="1"/>
        </w:numPr>
        <w:tabs>
          <w:tab w:val="clear" w:pos="360"/>
        </w:tabs>
        <w:ind w:left="567" w:hanging="567"/>
        <w:jc w:val="both"/>
        <w:rPr>
          <w:lang w:val="ru-RU"/>
        </w:rPr>
      </w:pPr>
      <w:r w:rsidRPr="00F15810">
        <w:rPr>
          <w:lang w:val="ru-RU"/>
        </w:rPr>
        <w:t>Општи подаци о јавној набавци</w:t>
      </w:r>
      <w:r w:rsidRPr="00F15810">
        <w:t xml:space="preserve"> и подаци о предмету јавне набавке</w:t>
      </w:r>
    </w:p>
    <w:p w:rsidR="002D49B9" w:rsidRPr="00F15810" w:rsidRDefault="002D49B9" w:rsidP="002D49B9">
      <w:pPr>
        <w:numPr>
          <w:ilvl w:val="0"/>
          <w:numId w:val="1"/>
        </w:numPr>
        <w:tabs>
          <w:tab w:val="clear" w:pos="360"/>
        </w:tabs>
        <w:ind w:left="567" w:hanging="567"/>
        <w:jc w:val="both"/>
        <w:rPr>
          <w:lang w:val="ru-RU"/>
        </w:rPr>
      </w:pPr>
      <w:r w:rsidRPr="00F15810">
        <w:rPr>
          <w:lang w:val="ru-RU"/>
        </w:rPr>
        <w:t>Упутство понуђачима како да сачине понуду</w:t>
      </w:r>
    </w:p>
    <w:p w:rsidR="002D49B9" w:rsidRPr="00F15810" w:rsidRDefault="002D49B9" w:rsidP="002D49B9">
      <w:pPr>
        <w:numPr>
          <w:ilvl w:val="0"/>
          <w:numId w:val="1"/>
        </w:numPr>
        <w:tabs>
          <w:tab w:val="clear" w:pos="360"/>
        </w:tabs>
        <w:ind w:left="567" w:hanging="567"/>
        <w:rPr>
          <w:lang w:val="ru-RU"/>
        </w:rPr>
      </w:pPr>
      <w:r w:rsidRPr="00F15810">
        <w:rPr>
          <w:lang w:val="ru-RU"/>
        </w:rPr>
        <w:t xml:space="preserve">Образац понуде - Обрасци </w:t>
      </w:r>
      <w:r w:rsidRPr="00F15810">
        <w:t>III-1</w:t>
      </w:r>
      <w:r w:rsidRPr="00F15810">
        <w:rPr>
          <w:lang w:val="sr-Cyrl-CS"/>
        </w:rPr>
        <w:t>;</w:t>
      </w:r>
      <w:r w:rsidRPr="00F15810">
        <w:t xml:space="preserve"> III-2</w:t>
      </w:r>
      <w:r w:rsidRPr="00F15810">
        <w:rPr>
          <w:lang w:val="sr-Cyrl-CS"/>
        </w:rPr>
        <w:t xml:space="preserve">; </w:t>
      </w:r>
      <w:r w:rsidRPr="00F15810">
        <w:t xml:space="preserve">III-3 </w:t>
      </w:r>
    </w:p>
    <w:p w:rsidR="002D49B9" w:rsidRPr="00F15810" w:rsidRDefault="002D49B9" w:rsidP="002D49B9">
      <w:pPr>
        <w:numPr>
          <w:ilvl w:val="0"/>
          <w:numId w:val="1"/>
        </w:numPr>
        <w:tabs>
          <w:tab w:val="clear" w:pos="360"/>
        </w:tabs>
        <w:ind w:left="567" w:hanging="567"/>
        <w:jc w:val="both"/>
        <w:rPr>
          <w:lang w:val="ru-RU"/>
        </w:rPr>
      </w:pPr>
      <w:r w:rsidRPr="00F15810">
        <w:rPr>
          <w:rFonts w:cs="Arial"/>
          <w:lang w:val="sr-Cyrl-CS"/>
        </w:rPr>
        <w:t>Упутство како се доказује испуњеност услова из члана</w:t>
      </w:r>
      <w:r w:rsidRPr="00F15810">
        <w:rPr>
          <w:rFonts w:cs="Arial"/>
        </w:rPr>
        <w:t xml:space="preserve"> 75</w:t>
      </w:r>
      <w:r w:rsidRPr="00F15810">
        <w:rPr>
          <w:rFonts w:cs="Arial"/>
          <w:lang w:val="sr-Cyrl-CS"/>
        </w:rPr>
        <w:t xml:space="preserve">. Закона </w:t>
      </w:r>
    </w:p>
    <w:p w:rsidR="002D49B9" w:rsidRPr="00F15810" w:rsidRDefault="002D49B9" w:rsidP="002D49B9">
      <w:pPr>
        <w:numPr>
          <w:ilvl w:val="0"/>
          <w:numId w:val="1"/>
        </w:numPr>
        <w:tabs>
          <w:tab w:val="clear" w:pos="360"/>
        </w:tabs>
        <w:ind w:left="567" w:hanging="567"/>
        <w:jc w:val="both"/>
        <w:rPr>
          <w:lang w:val="ru-RU"/>
        </w:rPr>
      </w:pPr>
      <w:r w:rsidRPr="00F15810">
        <w:t>Образац за оцену испуњености услова из члана 75.</w:t>
      </w:r>
      <w:r w:rsidRPr="00F15810">
        <w:rPr>
          <w:rFonts w:cs="Arial"/>
          <w:lang w:val="sr-Cyrl-CS"/>
        </w:rPr>
        <w:t xml:space="preserve"> Закона –Образац </w:t>
      </w:r>
      <w:r w:rsidRPr="00F15810">
        <w:rPr>
          <w:rFonts w:cs="Arial"/>
        </w:rPr>
        <w:t>IV-1</w:t>
      </w:r>
    </w:p>
    <w:p w:rsidR="002D49B9" w:rsidRPr="00F15810" w:rsidRDefault="002D49B9" w:rsidP="002D49B9">
      <w:pPr>
        <w:numPr>
          <w:ilvl w:val="0"/>
          <w:numId w:val="1"/>
        </w:numPr>
        <w:tabs>
          <w:tab w:val="clear" w:pos="360"/>
        </w:tabs>
        <w:ind w:left="567" w:hanging="567"/>
        <w:rPr>
          <w:lang w:val="ru-RU"/>
        </w:rPr>
      </w:pPr>
      <w:r w:rsidRPr="00F15810">
        <w:rPr>
          <w:lang w:val="ru-RU"/>
        </w:rPr>
        <w:t>Образац изјаве о испуњености услова из члана 75. Закона - Образац IV-2, IV-2.1</w:t>
      </w:r>
    </w:p>
    <w:p w:rsidR="002D49B9" w:rsidRPr="00F15810" w:rsidRDefault="002D49B9" w:rsidP="002D49B9">
      <w:pPr>
        <w:numPr>
          <w:ilvl w:val="0"/>
          <w:numId w:val="1"/>
        </w:numPr>
        <w:ind w:left="567" w:hanging="567"/>
        <w:jc w:val="both"/>
        <w:rPr>
          <w:lang w:val="ru-RU"/>
        </w:rPr>
      </w:pPr>
      <w:r w:rsidRPr="00F15810">
        <w:rPr>
          <w:lang w:val="ru-RU"/>
        </w:rPr>
        <w:t xml:space="preserve">   Техничка спецификација</w:t>
      </w:r>
      <w:r w:rsidRPr="00F15810">
        <w:t>–</w:t>
      </w:r>
      <w:r w:rsidRPr="00F15810">
        <w:rPr>
          <w:lang w:val="ru-RU"/>
        </w:rPr>
        <w:t>Образац</w:t>
      </w:r>
      <w:r w:rsidRPr="00F15810">
        <w:t xml:space="preserve"> V</w:t>
      </w:r>
    </w:p>
    <w:p w:rsidR="002D49B9" w:rsidRPr="00F15810" w:rsidRDefault="002D49B9" w:rsidP="002D49B9">
      <w:pPr>
        <w:numPr>
          <w:ilvl w:val="0"/>
          <w:numId w:val="1"/>
        </w:numPr>
        <w:tabs>
          <w:tab w:val="clear" w:pos="360"/>
        </w:tabs>
        <w:ind w:left="567" w:hanging="567"/>
        <w:jc w:val="both"/>
        <w:rPr>
          <w:lang w:val="ru-RU"/>
        </w:rPr>
      </w:pPr>
      <w:r w:rsidRPr="00F15810">
        <w:rPr>
          <w:lang w:val="ru-RU"/>
        </w:rPr>
        <w:t xml:space="preserve">Форма меничног овлашћења </w:t>
      </w:r>
      <w:r w:rsidRPr="00F15810">
        <w:t>–Образац VI-1</w:t>
      </w:r>
    </w:p>
    <w:p w:rsidR="002D49B9" w:rsidRPr="00F15810" w:rsidRDefault="002D49B9" w:rsidP="002D49B9">
      <w:pPr>
        <w:numPr>
          <w:ilvl w:val="0"/>
          <w:numId w:val="1"/>
        </w:numPr>
        <w:tabs>
          <w:tab w:val="clear" w:pos="360"/>
        </w:tabs>
        <w:ind w:left="567" w:hanging="567"/>
      </w:pPr>
      <w:r w:rsidRPr="00F15810">
        <w:rPr>
          <w:lang w:val="ru-RU"/>
        </w:rPr>
        <w:t xml:space="preserve">Изјава о достављању бланко соло меница </w:t>
      </w:r>
      <w:r w:rsidRPr="00F15810">
        <w:t>- Образац VI-2</w:t>
      </w:r>
    </w:p>
    <w:p w:rsidR="002D49B9" w:rsidRPr="00F15810" w:rsidRDefault="002D49B9" w:rsidP="002D49B9">
      <w:pPr>
        <w:numPr>
          <w:ilvl w:val="0"/>
          <w:numId w:val="1"/>
        </w:numPr>
        <w:tabs>
          <w:tab w:val="clear" w:pos="360"/>
        </w:tabs>
        <w:ind w:left="567" w:hanging="567"/>
        <w:jc w:val="both"/>
        <w:rPr>
          <w:lang w:val="ru-RU"/>
        </w:rPr>
      </w:pPr>
      <w:r w:rsidRPr="00F15810">
        <w:rPr>
          <w:lang w:val="ru-RU"/>
        </w:rPr>
        <w:t>Образац структуре цене</w:t>
      </w:r>
      <w:r w:rsidRPr="00F15810">
        <w:t xml:space="preserve"> - Образац VII</w:t>
      </w:r>
    </w:p>
    <w:p w:rsidR="002D49B9" w:rsidRPr="00F15810" w:rsidRDefault="002D49B9" w:rsidP="002D49B9">
      <w:pPr>
        <w:numPr>
          <w:ilvl w:val="0"/>
          <w:numId w:val="1"/>
        </w:numPr>
        <w:tabs>
          <w:tab w:val="clear" w:pos="360"/>
        </w:tabs>
        <w:ind w:left="567" w:hanging="567"/>
        <w:jc w:val="both"/>
        <w:rPr>
          <w:lang w:val="ru-RU"/>
        </w:rPr>
      </w:pPr>
      <w:r w:rsidRPr="00F15810">
        <w:t>Образац трошкова припреме понуде-Образац VIII</w:t>
      </w:r>
    </w:p>
    <w:p w:rsidR="002D49B9" w:rsidRPr="00F15810" w:rsidRDefault="002D49B9" w:rsidP="002D49B9">
      <w:pPr>
        <w:numPr>
          <w:ilvl w:val="0"/>
          <w:numId w:val="1"/>
        </w:numPr>
        <w:tabs>
          <w:tab w:val="clear" w:pos="360"/>
        </w:tabs>
        <w:ind w:left="567" w:hanging="567"/>
        <w:jc w:val="both"/>
        <w:rPr>
          <w:lang w:val="ru-RU"/>
        </w:rPr>
      </w:pPr>
      <w:r w:rsidRPr="00F15810">
        <w:rPr>
          <w:lang w:val="ru-RU"/>
        </w:rPr>
        <w:t>Изјава о независној понуди- Образац</w:t>
      </w:r>
      <w:r w:rsidRPr="00F15810">
        <w:t xml:space="preserve"> IX</w:t>
      </w:r>
    </w:p>
    <w:p w:rsidR="002D49B9" w:rsidRPr="00F15810" w:rsidRDefault="001006DF" w:rsidP="002D49B9">
      <w:pPr>
        <w:numPr>
          <w:ilvl w:val="0"/>
          <w:numId w:val="1"/>
        </w:numPr>
        <w:autoSpaceDE w:val="0"/>
        <w:autoSpaceDN w:val="0"/>
        <w:adjustRightInd w:val="0"/>
        <w:jc w:val="both"/>
        <w:rPr>
          <w:bCs/>
          <w:u w:val="single"/>
          <w:lang w:val="sr-Cyrl-CS"/>
        </w:rPr>
      </w:pPr>
      <w:r>
        <w:rPr>
          <w:bCs/>
          <w:lang w:val="sr-Cyrl-CS"/>
        </w:rPr>
        <w:t xml:space="preserve">   </w:t>
      </w:r>
      <w:r w:rsidR="002D49B9" w:rsidRPr="00F15810">
        <w:rPr>
          <w:bCs/>
          <w:lang w:val="sr-Cyrl-CS"/>
        </w:rPr>
        <w:t xml:space="preserve">Изјава о поштовању обавеза из чл.75.ст.2.Закона - </w:t>
      </w:r>
      <w:r w:rsidR="002D49B9" w:rsidRPr="00F15810">
        <w:rPr>
          <w:bCs/>
        </w:rPr>
        <w:t>О</w:t>
      </w:r>
      <w:r w:rsidR="002D49B9" w:rsidRPr="00F15810">
        <w:rPr>
          <w:bCs/>
          <w:lang w:val="sr-Cyrl-CS"/>
        </w:rPr>
        <w:t xml:space="preserve">бразац </w:t>
      </w:r>
      <w:r w:rsidR="002D49B9" w:rsidRPr="00F15810">
        <w:rPr>
          <w:bCs/>
        </w:rPr>
        <w:t>X</w:t>
      </w:r>
    </w:p>
    <w:p w:rsidR="002D49B9" w:rsidRPr="00F15810" w:rsidRDefault="002D49B9" w:rsidP="002D49B9">
      <w:pPr>
        <w:numPr>
          <w:ilvl w:val="0"/>
          <w:numId w:val="1"/>
        </w:numPr>
        <w:tabs>
          <w:tab w:val="clear" w:pos="360"/>
        </w:tabs>
        <w:ind w:left="567" w:hanging="567"/>
        <w:jc w:val="both"/>
        <w:rPr>
          <w:lang w:val="ru-RU"/>
        </w:rPr>
      </w:pPr>
      <w:r w:rsidRPr="00F15810">
        <w:rPr>
          <w:lang w:val="sr-Cyrl-CS"/>
        </w:rPr>
        <w:t xml:space="preserve">Модел уговора- Образац </w:t>
      </w:r>
      <w:r w:rsidRPr="00F15810">
        <w:t xml:space="preserve">XI </w:t>
      </w:r>
    </w:p>
    <w:p w:rsidR="002D49B9" w:rsidRPr="00F15810" w:rsidRDefault="00F35F5D" w:rsidP="00F35F5D">
      <w:pPr>
        <w:pStyle w:val="ListParagraph"/>
        <w:numPr>
          <w:ilvl w:val="0"/>
          <w:numId w:val="1"/>
        </w:numPr>
        <w:jc w:val="both"/>
      </w:pPr>
      <w:r w:rsidRPr="00F15810">
        <w:t xml:space="preserve">    Образац о обиласку локације</w:t>
      </w:r>
    </w:p>
    <w:p w:rsidR="002D49B9" w:rsidRPr="00F15810" w:rsidRDefault="002D49B9" w:rsidP="002D49B9">
      <w:pPr>
        <w:tabs>
          <w:tab w:val="left" w:pos="2265"/>
        </w:tabs>
        <w:rPr>
          <w:b/>
          <w:lang w:val="ru-RU"/>
        </w:rPr>
      </w:pPr>
    </w:p>
    <w:p w:rsidR="002D49B9" w:rsidRPr="00F15810" w:rsidRDefault="002D49B9" w:rsidP="002D49B9">
      <w:pPr>
        <w:rPr>
          <w:b/>
          <w:lang w:val="ru-RU"/>
        </w:rPr>
      </w:pPr>
    </w:p>
    <w:p w:rsidR="002D49B9" w:rsidRPr="00F15810" w:rsidRDefault="002D49B9" w:rsidP="002D49B9">
      <w:pPr>
        <w:tabs>
          <w:tab w:val="left" w:pos="2355"/>
        </w:tabs>
        <w:rPr>
          <w:b/>
        </w:rPr>
      </w:pPr>
      <w:bookmarkStart w:id="0" w:name="_Toc239670699"/>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Default="002D49B9" w:rsidP="002D49B9">
      <w:pPr>
        <w:tabs>
          <w:tab w:val="left" w:pos="2355"/>
        </w:tabs>
        <w:rPr>
          <w:b/>
          <w:lang w:val="sr-Cyrl-CS"/>
        </w:rPr>
      </w:pPr>
    </w:p>
    <w:p w:rsidR="006D7D4C" w:rsidRDefault="006D7D4C" w:rsidP="002D49B9">
      <w:pPr>
        <w:tabs>
          <w:tab w:val="left" w:pos="2355"/>
        </w:tabs>
        <w:rPr>
          <w:b/>
          <w:lang w:val="sr-Cyrl-CS"/>
        </w:rPr>
      </w:pPr>
    </w:p>
    <w:p w:rsidR="006D7D4C" w:rsidRPr="006D7D4C" w:rsidRDefault="006D7D4C" w:rsidP="002D49B9">
      <w:pPr>
        <w:tabs>
          <w:tab w:val="left" w:pos="2355"/>
        </w:tabs>
        <w:rPr>
          <w:b/>
          <w:lang w:val="sr-Cyrl-CS"/>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jc w:val="center"/>
        <w:rPr>
          <w:b/>
          <w:lang w:val="sr-Cyrl-CS"/>
        </w:rPr>
      </w:pPr>
      <w:proofErr w:type="gramStart"/>
      <w:r w:rsidRPr="00F15810">
        <w:rPr>
          <w:b/>
        </w:rPr>
        <w:t>I.</w:t>
      </w:r>
      <w:r w:rsidRPr="00F15810">
        <w:rPr>
          <w:b/>
          <w:lang w:val="sr-Cyrl-CS"/>
        </w:rPr>
        <w:t xml:space="preserve">  ОПШТИ</w:t>
      </w:r>
      <w:proofErr w:type="gramEnd"/>
      <w:r w:rsidRPr="00F15810">
        <w:rPr>
          <w:b/>
          <w:lang w:val="sr-Cyrl-CS"/>
        </w:rPr>
        <w:t xml:space="preserve"> ПОДАЦИ О ЈАВНОЈ НАБАВЦИ И ПРЕДМЕТУ ЈАВНЕ НАБАВКЕ</w:t>
      </w:r>
    </w:p>
    <w:p w:rsidR="002D49B9" w:rsidRPr="00F15810" w:rsidRDefault="002D49B9" w:rsidP="002D49B9">
      <w:pPr>
        <w:rPr>
          <w:lang w:val="sr-Cyrl-CS"/>
        </w:rPr>
      </w:pPr>
    </w:p>
    <w:p w:rsidR="002D49B9" w:rsidRPr="00F15810" w:rsidRDefault="002D49B9" w:rsidP="002D49B9">
      <w:pPr>
        <w:rPr>
          <w:lang w:val="sr-Cyrl-CS"/>
        </w:rPr>
      </w:pP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НАЗИВ НАРУЧИОЦА</w:t>
      </w:r>
      <w:r w:rsidRPr="00F15810">
        <w:rPr>
          <w:lang w:val="sr-Cyrl-CS"/>
        </w:rPr>
        <w:t>: КЈП „Ђунис“ Уб</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АДРЕСА</w:t>
      </w:r>
      <w:r w:rsidRPr="00F15810">
        <w:rPr>
          <w:lang w:val="sr-Cyrl-CS"/>
        </w:rPr>
        <w:t xml:space="preserve">: </w:t>
      </w:r>
      <w:r w:rsidR="0013799B" w:rsidRPr="00F15810">
        <w:rPr>
          <w:lang w:val="sr-Cyrl-CS"/>
        </w:rPr>
        <w:t>Вељка Влаховића број 6</w:t>
      </w:r>
      <w:r w:rsidRPr="00F15810">
        <w:rPr>
          <w:lang w:val="sr-Cyrl-CS"/>
        </w:rPr>
        <w:t>, Уб</w:t>
      </w:r>
    </w:p>
    <w:p w:rsidR="002D49B9" w:rsidRPr="00F15810" w:rsidRDefault="002D49B9" w:rsidP="002D49B9">
      <w:pPr>
        <w:rPr>
          <w:lang w:val="sr-Cyrl-CS"/>
        </w:rPr>
      </w:pPr>
    </w:p>
    <w:p w:rsidR="006D7D4C" w:rsidRDefault="002D49B9" w:rsidP="006D7D4C">
      <w:pPr>
        <w:spacing w:line="276" w:lineRule="auto"/>
      </w:pPr>
      <w:r w:rsidRPr="00F15810">
        <w:rPr>
          <w:b/>
          <w:lang w:val="sr-Cyrl-CS"/>
        </w:rPr>
        <w:t>ИНТЕРНЕТ СТРАНИЦА</w:t>
      </w:r>
      <w:r w:rsidR="006D7D4C">
        <w:rPr>
          <w:b/>
          <w:lang w:val="sr-Cyrl-CS"/>
        </w:rPr>
        <w:t xml:space="preserve">: </w:t>
      </w:r>
      <w:hyperlink r:id="rId10" w:history="1">
        <w:r w:rsidR="006D7D4C" w:rsidRPr="00CA5116">
          <w:rPr>
            <w:rStyle w:val="Hyperlink"/>
          </w:rPr>
          <w:t>www.djunis.rs</w:t>
        </w:r>
      </w:hyperlink>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ВРСТА НАРУЧИОЦА</w:t>
      </w:r>
      <w:r w:rsidRPr="00F15810">
        <w:rPr>
          <w:lang w:val="sr-Cyrl-CS"/>
        </w:rPr>
        <w:t>: Јавно предузеће</w:t>
      </w:r>
    </w:p>
    <w:p w:rsidR="002D49B9" w:rsidRPr="00F15810" w:rsidRDefault="002D49B9" w:rsidP="002D49B9">
      <w:pPr>
        <w:rPr>
          <w:lang w:val="sr-Cyrl-CS"/>
        </w:rPr>
      </w:pPr>
    </w:p>
    <w:p w:rsidR="002D49B9" w:rsidRPr="00F15810" w:rsidRDefault="002D49B9" w:rsidP="002D49B9">
      <w:pPr>
        <w:jc w:val="both"/>
      </w:pPr>
      <w:r w:rsidRPr="00F15810">
        <w:rPr>
          <w:b/>
          <w:lang w:val="sr-Cyrl-CS"/>
        </w:rPr>
        <w:t>ВРСТА ПОСТУПКА</w:t>
      </w:r>
      <w:r w:rsidRPr="00F15810">
        <w:rPr>
          <w:lang w:val="sr-Cyrl-CS"/>
        </w:rPr>
        <w:t>: Поступак јавне набавке мале вредности</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ПРЕДМЕТ ЈАВНЕ НАБАВКЕ</w:t>
      </w:r>
      <w:r w:rsidRPr="00F15810">
        <w:rPr>
          <w:lang w:val="sr-Cyrl-CS"/>
        </w:rPr>
        <w:t>: Добра</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ПОСТУПАК СЕ СПРОВОДИ</w:t>
      </w:r>
      <w:r w:rsidRPr="00F15810">
        <w:rPr>
          <w:lang w:val="sr-Cyrl-CS"/>
        </w:rPr>
        <w:t>: Ради закључењa уговора</w:t>
      </w:r>
    </w:p>
    <w:p w:rsidR="002D49B9" w:rsidRPr="00F15810" w:rsidRDefault="002D49B9" w:rsidP="002D49B9"/>
    <w:p w:rsidR="00DB2C3D" w:rsidRDefault="002D49B9" w:rsidP="002D49B9">
      <w:pPr>
        <w:jc w:val="both"/>
      </w:pPr>
      <w:r w:rsidRPr="00F15810">
        <w:rPr>
          <w:b/>
          <w:lang w:val="sr-Cyrl-CS"/>
        </w:rPr>
        <w:t>ПОДАЦИ О ПРЕДМЕТУ НАБАВКЕ</w:t>
      </w:r>
      <w:r w:rsidRPr="00F15810">
        <w:rPr>
          <w:lang w:val="sr-Cyrl-CS"/>
        </w:rPr>
        <w:t>:</w:t>
      </w:r>
      <w:r w:rsidR="00DB2C3D">
        <w:t>Хоризонталне једностепене пумпе.</w:t>
      </w:r>
    </w:p>
    <w:p w:rsidR="00DB2C3D" w:rsidRDefault="00DB2C3D" w:rsidP="002D49B9">
      <w:pPr>
        <w:jc w:val="both"/>
      </w:pPr>
      <w:r>
        <w:t>ПАРТИЈЕ: Јавна набавка је обликована у две партије:</w:t>
      </w:r>
    </w:p>
    <w:p w:rsidR="00DB2C3D" w:rsidRDefault="00DB2C3D" w:rsidP="002D49B9">
      <w:pPr>
        <w:jc w:val="both"/>
      </w:pPr>
      <w:r>
        <w:t>Партија 1:  хоризонтална једностепена пумпа, број 1</w:t>
      </w:r>
    </w:p>
    <w:p w:rsidR="00DB2C3D" w:rsidRDefault="00DB2C3D" w:rsidP="002D49B9">
      <w:pPr>
        <w:jc w:val="both"/>
      </w:pPr>
      <w:r>
        <w:t>Партија 2: хоризонтална једностепена пумпа, број 2.</w:t>
      </w:r>
    </w:p>
    <w:p w:rsidR="002D49B9" w:rsidRPr="00F15810" w:rsidRDefault="002D49B9" w:rsidP="002D49B9">
      <w:pPr>
        <w:jc w:val="both"/>
        <w:rPr>
          <w:lang w:val="sr-Cyrl-CS"/>
        </w:rPr>
      </w:pPr>
      <w:r w:rsidRPr="00F15810">
        <w:rPr>
          <w:lang w:val="sr-Cyrl-CS"/>
        </w:rPr>
        <w:t xml:space="preserve">Назив из општег речника набавке: </w:t>
      </w:r>
      <w:r w:rsidR="00B922A3" w:rsidRPr="00F1534F">
        <w:rPr>
          <w:lang w:val="sr-Cyrl-CS" w:eastAsia="ar-SA"/>
        </w:rPr>
        <w:t xml:space="preserve">– </w:t>
      </w:r>
      <w:r w:rsidRPr="00F1534F">
        <w:rPr>
          <w:lang w:val="sr-Cyrl-CS" w:eastAsia="ar-SA"/>
        </w:rPr>
        <w:t>4</w:t>
      </w:r>
      <w:r w:rsidR="00967421" w:rsidRPr="00F1534F">
        <w:rPr>
          <w:lang w:val="sr-Cyrl-CS" w:eastAsia="ar-SA"/>
        </w:rPr>
        <w:t>212</w:t>
      </w:r>
      <w:r w:rsidR="00BA3CDD" w:rsidRPr="00F1534F">
        <w:rPr>
          <w:lang w:val="sr-Cyrl-CS" w:eastAsia="ar-SA"/>
        </w:rPr>
        <w:t>3000</w:t>
      </w:r>
      <w:r w:rsidR="003F0698">
        <w:rPr>
          <w:lang w:eastAsia="ar-SA"/>
        </w:rPr>
        <w:t>, 42122130</w:t>
      </w:r>
      <w:r w:rsidRPr="00F15810">
        <w:rPr>
          <w:lang w:eastAsia="ar-SA"/>
        </w:rPr>
        <w:t>.</w:t>
      </w:r>
    </w:p>
    <w:p w:rsidR="002D49B9" w:rsidRPr="00F15810" w:rsidRDefault="002D49B9" w:rsidP="002D49B9">
      <w:pPr>
        <w:jc w:val="both"/>
        <w:rPr>
          <w:lang w:val="sr-Cyrl-CS"/>
        </w:rPr>
      </w:pPr>
    </w:p>
    <w:p w:rsidR="002D49B9" w:rsidRPr="00F15810" w:rsidRDefault="002D49B9" w:rsidP="002D49B9">
      <w:r w:rsidRPr="00F15810">
        <w:rPr>
          <w:b/>
          <w:lang w:val="sr-Cyrl-CS"/>
        </w:rPr>
        <w:t xml:space="preserve">ЛИЦЕ ЗА КОНТАКТ: </w:t>
      </w:r>
      <w:r w:rsidR="00DB2C3D">
        <w:rPr>
          <w:b/>
          <w:lang w:val="sr-Cyrl-CS"/>
        </w:rPr>
        <w:t>Софија Миладиновић</w:t>
      </w:r>
      <w:r w:rsidR="008A23D9" w:rsidRPr="00F15810">
        <w:rPr>
          <w:b/>
          <w:lang w:val="sr-Cyrl-CS"/>
        </w:rPr>
        <w:t>дип.</w:t>
      </w:r>
      <w:r w:rsidRPr="00F15810">
        <w:rPr>
          <w:b/>
          <w:lang w:val="sr-Cyrl-CS"/>
        </w:rPr>
        <w:t xml:space="preserve"> инж. </w:t>
      </w:r>
      <w:r w:rsidR="00DB2C3D">
        <w:rPr>
          <w:b/>
          <w:lang w:val="sr-Cyrl-CS"/>
        </w:rPr>
        <w:t xml:space="preserve">техн. </w:t>
      </w:r>
      <w:r w:rsidRPr="00F15810">
        <w:rPr>
          <w:b/>
          <w:lang w:val="sr-Cyrl-CS"/>
        </w:rPr>
        <w:t xml:space="preserve">маш. и </w:t>
      </w:r>
      <w:r w:rsidR="00967421" w:rsidRPr="00F15810">
        <w:rPr>
          <w:b/>
          <w:lang w:val="sr-Cyrl-CS"/>
        </w:rPr>
        <w:t xml:space="preserve"> Миле Маровић спец. стр. инж. маш.</w:t>
      </w:r>
      <w:r w:rsidRPr="00F15810">
        <w:rPr>
          <w:lang w:val="sr-Cyrl-CS"/>
        </w:rPr>
        <w:t xml:space="preserve">, </w:t>
      </w:r>
      <w:r w:rsidRPr="00F15810">
        <w:t>djunisnabavke@gmail.com</w:t>
      </w:r>
    </w:p>
    <w:p w:rsidR="002D49B9" w:rsidRPr="00F15810" w:rsidRDefault="002D49B9" w:rsidP="002D49B9">
      <w:pPr>
        <w:rPr>
          <w:lang w:val="sr-Cyrl-CS"/>
        </w:rPr>
      </w:pPr>
    </w:p>
    <w:p w:rsidR="002D49B9" w:rsidRPr="00F15810" w:rsidRDefault="002D49B9" w:rsidP="002D49B9">
      <w:pPr>
        <w:autoSpaceDE w:val="0"/>
        <w:autoSpaceDN w:val="0"/>
        <w:adjustRightInd w:val="0"/>
        <w:rPr>
          <w:b/>
        </w:rPr>
      </w:pPr>
      <w:r w:rsidRPr="00F15810">
        <w:rPr>
          <w:b/>
        </w:rPr>
        <w:t xml:space="preserve">ЧЛАНОВИ КОМИСИЈЕ ЗА ЈАВНЕ НАБАВКЕ: </w:t>
      </w:r>
    </w:p>
    <w:p w:rsidR="002D49B9" w:rsidRPr="00F15810" w:rsidRDefault="002D49B9" w:rsidP="002D49B9">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2D49B9" w:rsidRPr="00F15810" w:rsidTr="00967421">
        <w:trPr>
          <w:trHeight w:val="397"/>
        </w:trPr>
        <w:tc>
          <w:tcPr>
            <w:tcW w:w="1368" w:type="dxa"/>
            <w:shd w:val="clear" w:color="auto" w:fill="D9D9D9"/>
          </w:tcPr>
          <w:p w:rsidR="002D49B9" w:rsidRPr="00F15810" w:rsidRDefault="002D49B9" w:rsidP="0013799B">
            <w:pPr>
              <w:autoSpaceDE w:val="0"/>
              <w:autoSpaceDN w:val="0"/>
              <w:adjustRightInd w:val="0"/>
              <w:jc w:val="center"/>
            </w:pPr>
            <w:r w:rsidRPr="00F15810">
              <w:rPr>
                <w:b/>
                <w:bCs/>
              </w:rPr>
              <w:t>.</w:t>
            </w:r>
          </w:p>
        </w:tc>
        <w:tc>
          <w:tcPr>
            <w:tcW w:w="6030" w:type="dxa"/>
            <w:shd w:val="clear" w:color="auto" w:fill="D9D9D9"/>
          </w:tcPr>
          <w:p w:rsidR="002D49B9" w:rsidRPr="00F15810" w:rsidRDefault="002D49B9" w:rsidP="0013799B">
            <w:pPr>
              <w:autoSpaceDE w:val="0"/>
              <w:autoSpaceDN w:val="0"/>
              <w:adjustRightInd w:val="0"/>
              <w:jc w:val="center"/>
            </w:pPr>
            <w:r w:rsidRPr="00F15810">
              <w:rPr>
                <w:b/>
                <w:bCs/>
              </w:rPr>
              <w:t>Име и презиме</w:t>
            </w:r>
          </w:p>
        </w:tc>
        <w:tc>
          <w:tcPr>
            <w:tcW w:w="2880" w:type="dxa"/>
            <w:shd w:val="clear" w:color="auto" w:fill="D9D9D9"/>
          </w:tcPr>
          <w:p w:rsidR="002D49B9" w:rsidRPr="00F15810" w:rsidRDefault="002D49B9" w:rsidP="0013799B">
            <w:pPr>
              <w:autoSpaceDE w:val="0"/>
              <w:autoSpaceDN w:val="0"/>
              <w:adjustRightInd w:val="0"/>
              <w:jc w:val="center"/>
            </w:pPr>
            <w:r w:rsidRPr="00F15810">
              <w:rPr>
                <w:b/>
                <w:bCs/>
              </w:rPr>
              <w:t>Потпис</w:t>
            </w:r>
          </w:p>
        </w:tc>
      </w:tr>
      <w:tr w:rsidR="002D49B9" w:rsidRPr="00F1534F" w:rsidTr="00967421">
        <w:trPr>
          <w:trHeight w:val="397"/>
        </w:trPr>
        <w:tc>
          <w:tcPr>
            <w:tcW w:w="1368" w:type="dxa"/>
            <w:shd w:val="clear" w:color="auto" w:fill="auto"/>
          </w:tcPr>
          <w:p w:rsidR="002D49B9" w:rsidRPr="00F1534F" w:rsidRDefault="00967421" w:rsidP="0013799B">
            <w:pPr>
              <w:autoSpaceDE w:val="0"/>
              <w:autoSpaceDN w:val="0"/>
              <w:adjustRightInd w:val="0"/>
            </w:pPr>
            <w:r w:rsidRPr="00F1534F">
              <w:t>1.</w:t>
            </w:r>
          </w:p>
        </w:tc>
        <w:tc>
          <w:tcPr>
            <w:tcW w:w="6030" w:type="dxa"/>
            <w:shd w:val="clear" w:color="auto" w:fill="auto"/>
          </w:tcPr>
          <w:p w:rsidR="002D49B9" w:rsidRPr="00F1534F" w:rsidRDefault="002D49B9" w:rsidP="0013799B">
            <w:pPr>
              <w:jc w:val="both"/>
              <w:rPr>
                <w:u w:val="single"/>
                <w:lang w:val="sr-Cyrl-CS" w:eastAsia="ar-SA"/>
              </w:rPr>
            </w:pPr>
            <w:r w:rsidRPr="00F1534F">
              <w:rPr>
                <w:lang w:eastAsia="ar-SA"/>
              </w:rPr>
              <w:t>Jасмина Мартић, дипл. правник</w:t>
            </w:r>
            <w:r w:rsidRPr="00F1534F">
              <w:rPr>
                <w:lang w:val="sr-Cyrl-CS" w:eastAsia="ar-SA"/>
              </w:rPr>
              <w:t>., члан</w:t>
            </w:r>
          </w:p>
        </w:tc>
        <w:tc>
          <w:tcPr>
            <w:tcW w:w="2880" w:type="dxa"/>
            <w:shd w:val="clear" w:color="auto" w:fill="auto"/>
          </w:tcPr>
          <w:p w:rsidR="002D49B9" w:rsidRPr="00F1534F" w:rsidRDefault="002D49B9" w:rsidP="0013799B">
            <w:pPr>
              <w:autoSpaceDE w:val="0"/>
              <w:autoSpaceDN w:val="0"/>
              <w:adjustRightInd w:val="0"/>
            </w:pPr>
          </w:p>
        </w:tc>
      </w:tr>
      <w:tr w:rsidR="00967421" w:rsidRPr="00F1534F" w:rsidTr="00967421">
        <w:trPr>
          <w:trHeight w:val="397"/>
        </w:trPr>
        <w:tc>
          <w:tcPr>
            <w:tcW w:w="1368" w:type="dxa"/>
            <w:shd w:val="clear" w:color="auto" w:fill="auto"/>
          </w:tcPr>
          <w:p w:rsidR="00967421" w:rsidRPr="00F1534F" w:rsidRDefault="00967421" w:rsidP="0013799B">
            <w:pPr>
              <w:autoSpaceDE w:val="0"/>
              <w:autoSpaceDN w:val="0"/>
              <w:adjustRightInd w:val="0"/>
            </w:pPr>
            <w:r w:rsidRPr="00F1534F">
              <w:t>1/1</w:t>
            </w:r>
          </w:p>
        </w:tc>
        <w:tc>
          <w:tcPr>
            <w:tcW w:w="6030" w:type="dxa"/>
            <w:shd w:val="clear" w:color="auto" w:fill="auto"/>
          </w:tcPr>
          <w:p w:rsidR="00967421" w:rsidRPr="00F1534F" w:rsidRDefault="00967421" w:rsidP="0013799B">
            <w:pPr>
              <w:jc w:val="both"/>
              <w:rPr>
                <w:lang w:eastAsia="ar-SA"/>
              </w:rPr>
            </w:pPr>
            <w:r w:rsidRPr="00F1534F">
              <w:rPr>
                <w:lang w:eastAsia="ar-SA"/>
              </w:rPr>
              <w:t>Миладин Ракић, дипл. Правник, заменик члана</w:t>
            </w:r>
          </w:p>
        </w:tc>
        <w:tc>
          <w:tcPr>
            <w:tcW w:w="2880" w:type="dxa"/>
            <w:shd w:val="clear" w:color="auto" w:fill="auto"/>
          </w:tcPr>
          <w:p w:rsidR="00967421" w:rsidRPr="00F1534F" w:rsidRDefault="00967421" w:rsidP="0013799B">
            <w:pPr>
              <w:autoSpaceDE w:val="0"/>
              <w:autoSpaceDN w:val="0"/>
              <w:adjustRightInd w:val="0"/>
            </w:pPr>
          </w:p>
        </w:tc>
      </w:tr>
      <w:tr w:rsidR="00536643" w:rsidRPr="00F1534F" w:rsidTr="00967421">
        <w:trPr>
          <w:trHeight w:val="397"/>
        </w:trPr>
        <w:tc>
          <w:tcPr>
            <w:tcW w:w="1368" w:type="dxa"/>
            <w:shd w:val="clear" w:color="auto" w:fill="auto"/>
          </w:tcPr>
          <w:p w:rsidR="00536643" w:rsidRPr="00F1534F" w:rsidRDefault="00536643" w:rsidP="0013799B">
            <w:pPr>
              <w:autoSpaceDE w:val="0"/>
              <w:autoSpaceDN w:val="0"/>
              <w:adjustRightInd w:val="0"/>
            </w:pPr>
            <w:r w:rsidRPr="00F1534F">
              <w:t>2</w:t>
            </w:r>
          </w:p>
        </w:tc>
        <w:tc>
          <w:tcPr>
            <w:tcW w:w="6030" w:type="dxa"/>
            <w:shd w:val="clear" w:color="auto" w:fill="auto"/>
          </w:tcPr>
          <w:p w:rsidR="00536643" w:rsidRPr="00F1534F" w:rsidRDefault="00536643" w:rsidP="00536643">
            <w:pPr>
              <w:jc w:val="both"/>
              <w:rPr>
                <w:lang w:eastAsia="ar-SA"/>
              </w:rPr>
            </w:pPr>
            <w:r w:rsidRPr="00F1534F">
              <w:rPr>
                <w:lang w:eastAsia="ar-SA"/>
              </w:rPr>
              <w:t xml:space="preserve">Софија Миладиновић, дипл. </w:t>
            </w:r>
            <w:proofErr w:type="gramStart"/>
            <w:r w:rsidRPr="00F1534F">
              <w:rPr>
                <w:lang w:eastAsia="ar-SA"/>
              </w:rPr>
              <w:t>инж</w:t>
            </w:r>
            <w:proofErr w:type="gramEnd"/>
            <w:r w:rsidRPr="00F1534F">
              <w:rPr>
                <w:lang w:eastAsia="ar-SA"/>
              </w:rPr>
              <w:t>. тех.,  члан</w:t>
            </w:r>
          </w:p>
        </w:tc>
        <w:tc>
          <w:tcPr>
            <w:tcW w:w="2880" w:type="dxa"/>
            <w:shd w:val="clear" w:color="auto" w:fill="auto"/>
          </w:tcPr>
          <w:p w:rsidR="00536643" w:rsidRPr="00F1534F" w:rsidRDefault="00536643" w:rsidP="0013799B">
            <w:pPr>
              <w:autoSpaceDE w:val="0"/>
              <w:autoSpaceDN w:val="0"/>
              <w:adjustRightInd w:val="0"/>
            </w:pPr>
          </w:p>
        </w:tc>
      </w:tr>
      <w:tr w:rsidR="002D49B9" w:rsidRPr="00F1534F" w:rsidTr="00967421">
        <w:trPr>
          <w:trHeight w:val="397"/>
        </w:trPr>
        <w:tc>
          <w:tcPr>
            <w:tcW w:w="1368" w:type="dxa"/>
            <w:shd w:val="clear" w:color="auto" w:fill="auto"/>
          </w:tcPr>
          <w:p w:rsidR="002D49B9" w:rsidRPr="00F1534F" w:rsidRDefault="00AF2DA8" w:rsidP="0013799B">
            <w:pPr>
              <w:autoSpaceDE w:val="0"/>
              <w:autoSpaceDN w:val="0"/>
              <w:adjustRightInd w:val="0"/>
            </w:pPr>
            <w:r w:rsidRPr="00F1534F">
              <w:t>2</w:t>
            </w:r>
            <w:r w:rsidR="00536643" w:rsidRPr="00F1534F">
              <w:t>/1</w:t>
            </w:r>
          </w:p>
        </w:tc>
        <w:tc>
          <w:tcPr>
            <w:tcW w:w="6030" w:type="dxa"/>
            <w:shd w:val="clear" w:color="auto" w:fill="auto"/>
          </w:tcPr>
          <w:p w:rsidR="002D49B9" w:rsidRPr="00F1534F" w:rsidRDefault="002D49B9" w:rsidP="0013799B">
            <w:pPr>
              <w:pStyle w:val="ListParagraph"/>
              <w:ind w:left="0"/>
              <w:contextualSpacing/>
              <w:jc w:val="both"/>
              <w:rPr>
                <w:lang w:eastAsia="ar-SA"/>
              </w:rPr>
            </w:pPr>
            <w:r w:rsidRPr="00F1534F">
              <w:rPr>
                <w:lang w:eastAsia="ar-SA"/>
              </w:rPr>
              <w:t xml:space="preserve">Миле Маровић, спец, стр. </w:t>
            </w:r>
            <w:proofErr w:type="gramStart"/>
            <w:r w:rsidRPr="00F1534F">
              <w:rPr>
                <w:lang w:eastAsia="ar-SA"/>
              </w:rPr>
              <w:t>инж</w:t>
            </w:r>
            <w:proofErr w:type="gramEnd"/>
            <w:r w:rsidRPr="00F1534F">
              <w:rPr>
                <w:lang w:eastAsia="ar-SA"/>
              </w:rPr>
              <w:t xml:space="preserve">. маш, </w:t>
            </w:r>
            <w:r w:rsidR="00536643" w:rsidRPr="00F1534F">
              <w:rPr>
                <w:lang w:eastAsia="ar-SA"/>
              </w:rPr>
              <w:t xml:space="preserve">заменик </w:t>
            </w:r>
            <w:r w:rsidRPr="00F1534F">
              <w:rPr>
                <w:lang w:eastAsia="ar-SA"/>
              </w:rPr>
              <w:t>члан</w:t>
            </w:r>
            <w:r w:rsidR="00536643" w:rsidRPr="00F1534F">
              <w:rPr>
                <w:lang w:eastAsia="ar-SA"/>
              </w:rPr>
              <w:t>а</w:t>
            </w:r>
          </w:p>
        </w:tc>
        <w:tc>
          <w:tcPr>
            <w:tcW w:w="2880" w:type="dxa"/>
            <w:shd w:val="clear" w:color="auto" w:fill="auto"/>
          </w:tcPr>
          <w:p w:rsidR="002D49B9" w:rsidRPr="00F1534F" w:rsidRDefault="002D49B9" w:rsidP="0013799B">
            <w:pPr>
              <w:autoSpaceDE w:val="0"/>
              <w:autoSpaceDN w:val="0"/>
              <w:adjustRightInd w:val="0"/>
            </w:pPr>
          </w:p>
        </w:tc>
      </w:tr>
      <w:tr w:rsidR="00967421" w:rsidRPr="00F1534F" w:rsidTr="00967421">
        <w:trPr>
          <w:trHeight w:val="397"/>
        </w:trPr>
        <w:tc>
          <w:tcPr>
            <w:tcW w:w="1368" w:type="dxa"/>
            <w:shd w:val="clear" w:color="auto" w:fill="auto"/>
          </w:tcPr>
          <w:p w:rsidR="00967421" w:rsidRPr="00F1534F" w:rsidRDefault="00AF2DA8" w:rsidP="0013799B">
            <w:pPr>
              <w:autoSpaceDE w:val="0"/>
              <w:autoSpaceDN w:val="0"/>
              <w:adjustRightInd w:val="0"/>
            </w:pPr>
            <w:r w:rsidRPr="00F1534F">
              <w:t>3</w:t>
            </w:r>
          </w:p>
        </w:tc>
        <w:tc>
          <w:tcPr>
            <w:tcW w:w="6030" w:type="dxa"/>
            <w:shd w:val="clear" w:color="auto" w:fill="auto"/>
          </w:tcPr>
          <w:p w:rsidR="00967421" w:rsidRPr="00F1534F" w:rsidRDefault="00536643" w:rsidP="00536643">
            <w:pPr>
              <w:pStyle w:val="ListParagraph"/>
              <w:ind w:left="0"/>
              <w:contextualSpacing/>
              <w:jc w:val="both"/>
              <w:rPr>
                <w:lang w:eastAsia="ar-SA"/>
              </w:rPr>
            </w:pPr>
            <w:r w:rsidRPr="00F1534F">
              <w:rPr>
                <w:lang w:eastAsia="ar-SA"/>
              </w:rPr>
              <w:t>Зора Вишњић, шеф рачуноводства, члан</w:t>
            </w:r>
          </w:p>
        </w:tc>
        <w:tc>
          <w:tcPr>
            <w:tcW w:w="2880" w:type="dxa"/>
            <w:shd w:val="clear" w:color="auto" w:fill="auto"/>
          </w:tcPr>
          <w:p w:rsidR="00967421" w:rsidRPr="00F1534F" w:rsidRDefault="00967421" w:rsidP="0013799B">
            <w:pPr>
              <w:autoSpaceDE w:val="0"/>
              <w:autoSpaceDN w:val="0"/>
              <w:adjustRightInd w:val="0"/>
            </w:pPr>
          </w:p>
        </w:tc>
      </w:tr>
      <w:tr w:rsidR="002D49B9" w:rsidRPr="00F15810" w:rsidTr="00967421">
        <w:trPr>
          <w:trHeight w:val="397"/>
        </w:trPr>
        <w:tc>
          <w:tcPr>
            <w:tcW w:w="1368" w:type="dxa"/>
            <w:shd w:val="clear" w:color="auto" w:fill="auto"/>
          </w:tcPr>
          <w:p w:rsidR="002D49B9" w:rsidRPr="00F1534F" w:rsidRDefault="00AF2DA8" w:rsidP="0013799B">
            <w:pPr>
              <w:autoSpaceDE w:val="0"/>
              <w:autoSpaceDN w:val="0"/>
              <w:adjustRightInd w:val="0"/>
            </w:pPr>
            <w:r w:rsidRPr="00F1534F">
              <w:t>3/1</w:t>
            </w:r>
          </w:p>
        </w:tc>
        <w:tc>
          <w:tcPr>
            <w:tcW w:w="6030" w:type="dxa"/>
            <w:shd w:val="clear" w:color="auto" w:fill="auto"/>
          </w:tcPr>
          <w:p w:rsidR="002D49B9" w:rsidRPr="00F1534F" w:rsidRDefault="00F1534F" w:rsidP="00536643">
            <w:pPr>
              <w:jc w:val="both"/>
              <w:rPr>
                <w:lang w:val="sr-Cyrl-CS" w:eastAsia="ar-SA"/>
              </w:rPr>
            </w:pPr>
            <w:r w:rsidRPr="00F1534F">
              <w:rPr>
                <w:lang w:val="sr-Cyrl-CS" w:eastAsia="ar-SA"/>
              </w:rPr>
              <w:t xml:space="preserve">Раде </w:t>
            </w:r>
            <w:r w:rsidRPr="00F1534F">
              <w:rPr>
                <w:lang w:eastAsia="ar-SA"/>
              </w:rPr>
              <w:t>И</w:t>
            </w:r>
            <w:r w:rsidR="00536643" w:rsidRPr="00F1534F">
              <w:rPr>
                <w:lang w:val="sr-Cyrl-CS" w:eastAsia="ar-SA"/>
              </w:rPr>
              <w:t>лић, економиста зам</w:t>
            </w:r>
            <w:r w:rsidR="00967421" w:rsidRPr="00F1534F">
              <w:rPr>
                <w:lang w:val="sr-Cyrl-CS" w:eastAsia="ar-SA"/>
              </w:rPr>
              <w:t xml:space="preserve">еник </w:t>
            </w:r>
            <w:r w:rsidR="002D49B9" w:rsidRPr="00F1534F">
              <w:rPr>
                <w:lang w:val="sr-Cyrl-CS" w:eastAsia="ar-SA"/>
              </w:rPr>
              <w:t>члан</w:t>
            </w:r>
            <w:r w:rsidR="00967421" w:rsidRPr="00F1534F">
              <w:rPr>
                <w:lang w:val="sr-Cyrl-CS" w:eastAsia="ar-SA"/>
              </w:rPr>
              <w:t>а</w:t>
            </w:r>
          </w:p>
        </w:tc>
        <w:tc>
          <w:tcPr>
            <w:tcW w:w="2880" w:type="dxa"/>
            <w:shd w:val="clear" w:color="auto" w:fill="auto"/>
          </w:tcPr>
          <w:p w:rsidR="002D49B9" w:rsidRPr="00F15810" w:rsidRDefault="002D49B9" w:rsidP="0013799B">
            <w:pPr>
              <w:autoSpaceDE w:val="0"/>
              <w:autoSpaceDN w:val="0"/>
              <w:adjustRightInd w:val="0"/>
            </w:pPr>
          </w:p>
        </w:tc>
      </w:tr>
    </w:tbl>
    <w:p w:rsidR="002D49B9" w:rsidRPr="00F15810" w:rsidRDefault="002D49B9" w:rsidP="002D49B9">
      <w:pPr>
        <w:rPr>
          <w:b/>
        </w:rPr>
      </w:pPr>
      <w:bookmarkStart w:id="1" w:name="_Toc106703766"/>
      <w:bookmarkStart w:id="2" w:name="_Toc239670700"/>
      <w:bookmarkStart w:id="3" w:name="_Toc108425800"/>
      <w:bookmarkStart w:id="4" w:name="_Toc108859915"/>
      <w:bookmarkEnd w:id="0"/>
    </w:p>
    <w:p w:rsidR="002D49B9" w:rsidRPr="00F15810" w:rsidRDefault="002D49B9" w:rsidP="002D49B9">
      <w:pPr>
        <w:jc w:val="center"/>
        <w:rPr>
          <w:b/>
          <w:lang w:val="sr-Cyrl-CS"/>
        </w:rPr>
      </w:pPr>
    </w:p>
    <w:p w:rsidR="002D49B9" w:rsidRDefault="002D49B9" w:rsidP="002D49B9">
      <w:pPr>
        <w:jc w:val="center"/>
        <w:rPr>
          <w:b/>
          <w:lang w:val="sr-Cyrl-CS"/>
        </w:rPr>
      </w:pPr>
    </w:p>
    <w:p w:rsidR="00AC63DF" w:rsidRDefault="00AC63DF">
      <w:pPr>
        <w:spacing w:after="200" w:line="276" w:lineRule="auto"/>
        <w:rPr>
          <w:b/>
          <w:lang w:val="sr-Cyrl-CS"/>
        </w:rPr>
      </w:pPr>
      <w:r>
        <w:rPr>
          <w:b/>
          <w:lang w:val="sr-Cyrl-CS"/>
        </w:rPr>
        <w:br w:type="page"/>
      </w:r>
    </w:p>
    <w:p w:rsidR="002D49B9" w:rsidRPr="006D7D4C" w:rsidRDefault="002D49B9" w:rsidP="00AF2DA8">
      <w:pPr>
        <w:rPr>
          <w:b/>
          <w:lang w:val="sr-Cyrl-CS"/>
        </w:rPr>
      </w:pPr>
    </w:p>
    <w:p w:rsidR="002D49B9" w:rsidRPr="00F15810" w:rsidRDefault="002D49B9" w:rsidP="002D49B9">
      <w:pPr>
        <w:jc w:val="center"/>
        <w:rPr>
          <w:b/>
          <w:lang w:val="sr-Cyrl-CS"/>
        </w:rPr>
      </w:pPr>
      <w:r w:rsidRPr="00F15810">
        <w:rPr>
          <w:b/>
          <w:lang w:val="sr-Cyrl-CS"/>
        </w:rPr>
        <w:t xml:space="preserve">II. </w:t>
      </w:r>
      <w:r w:rsidRPr="00F15810">
        <w:rPr>
          <w:b/>
          <w:lang w:val="ru-RU"/>
        </w:rPr>
        <w:t>УПУТСТВО ПОНУЂАЧИМА КАКО ДА САЧИНЕ ПОНУДУ</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ЈЕЗИК НА КОЈЕМ ПОНУДА  МОРА  ДА БУДЕ САСТАВЉЕНА</w:t>
      </w:r>
    </w:p>
    <w:p w:rsidR="002D49B9" w:rsidRPr="00F15810" w:rsidRDefault="002D49B9" w:rsidP="002D49B9">
      <w:pPr>
        <w:ind w:left="426" w:hanging="426"/>
        <w:jc w:val="both"/>
        <w:rPr>
          <w:lang w:val="sr-Cyrl-CS"/>
        </w:rPr>
      </w:pPr>
      <w:r w:rsidRPr="00F15810">
        <w:rPr>
          <w:lang w:val="sr-Cyrl-CS"/>
        </w:rPr>
        <w:t>Понуда мора да буде састављена на српском језику.</w:t>
      </w:r>
    </w:p>
    <w:p w:rsidR="002D49B9" w:rsidRPr="00F15810" w:rsidRDefault="002D49B9" w:rsidP="002D49B9">
      <w:pPr>
        <w:jc w:val="both"/>
        <w:rPr>
          <w:lang w:val="sr-Cyrl-CS"/>
        </w:rPr>
      </w:pPr>
      <w:r w:rsidRPr="00F15810">
        <w:rPr>
          <w:lang w:val="sr-Cyrl-CS"/>
        </w:rPr>
        <w:t>Понуда се попуњава на српском језику и сви докази се достављају на српском језику (осим</w:t>
      </w:r>
      <w:r w:rsidR="009C4EF5">
        <w:rPr>
          <w:lang w:val="sr-Cyrl-CS"/>
        </w:rPr>
        <w:t xml:space="preserve"> </w:t>
      </w:r>
      <w:r w:rsidRPr="00F15810">
        <w:rPr>
          <w:lang w:val="sr-Cyrl-CS"/>
        </w:rPr>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5" w:name="_Toc239670701"/>
      <w:bookmarkEnd w:id="1"/>
      <w:bookmarkEnd w:id="2"/>
      <w:r w:rsidRPr="00F15810">
        <w:rPr>
          <w:rFonts w:ascii="Times New Roman" w:hAnsi="Times New Roman" w:cs="Times New Roman"/>
          <w:i w:val="0"/>
          <w:sz w:val="24"/>
          <w:szCs w:val="24"/>
          <w:lang w:val="sr-Cyrl-CS"/>
        </w:rPr>
        <w:t>ОБАВЕЗНА САДРЖИНА  ПОНУДЕ</w:t>
      </w:r>
    </w:p>
    <w:p w:rsidR="002D49B9" w:rsidRPr="00F15810" w:rsidRDefault="002D49B9" w:rsidP="002D49B9">
      <w:pPr>
        <w:ind w:left="426"/>
        <w:jc w:val="both"/>
        <w:rPr>
          <w:lang w:val="ru-RU"/>
        </w:rPr>
      </w:pPr>
      <w:r w:rsidRPr="00F15810">
        <w:rPr>
          <w:lang w:val="ru-RU"/>
        </w:rPr>
        <w:t xml:space="preserve">Понуда </w:t>
      </w:r>
      <w:r w:rsidRPr="00F15810">
        <w:rPr>
          <w:lang w:val="sr-Cyrl-CS"/>
        </w:rPr>
        <w:t>мора да садржи</w:t>
      </w:r>
      <w:r w:rsidRPr="00F15810">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2D49B9" w:rsidRPr="00F15810" w:rsidRDefault="002D49B9" w:rsidP="002D49B9">
      <w:pPr>
        <w:autoSpaceDE w:val="0"/>
        <w:autoSpaceDN w:val="0"/>
        <w:adjustRightInd w:val="0"/>
        <w:ind w:left="567" w:hanging="141"/>
        <w:jc w:val="both"/>
        <w:rPr>
          <w:b/>
          <w:bCs/>
          <w:lang w:val="sr-Cyrl-CS"/>
        </w:rPr>
      </w:pPr>
      <w:r w:rsidRPr="00F15810">
        <w:rPr>
          <w:b/>
          <w:bCs/>
          <w:lang w:val="sr-Cyrl-CS"/>
        </w:rPr>
        <w:t>Понуда мора да садржи следеће:</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w:t>
      </w:r>
      <w:r w:rsidRPr="00F15810">
        <w:rPr>
          <w:bCs/>
        </w:rPr>
        <w:t xml:space="preserve"> образац понуде</w:t>
      </w:r>
      <w:r w:rsidRPr="00F15810">
        <w:rPr>
          <w:bCs/>
          <w:lang w:val="sr-Cyrl-CS"/>
        </w:rPr>
        <w:t>, (Обрасци</w:t>
      </w:r>
      <w:r w:rsidRPr="00F15810">
        <w:t>III-1</w:t>
      </w:r>
      <w:r w:rsidRPr="00F15810">
        <w:rPr>
          <w:lang w:val="sr-Cyrl-CS"/>
        </w:rPr>
        <w:t>;</w:t>
      </w:r>
      <w:r w:rsidRPr="00F15810">
        <w:t xml:space="preserve"> III-2</w:t>
      </w:r>
      <w:r w:rsidRPr="00F15810">
        <w:rPr>
          <w:lang w:val="sr-Cyrl-CS"/>
        </w:rPr>
        <w:t>;</w:t>
      </w:r>
      <w:r w:rsidRPr="00F15810">
        <w:t xml:space="preserve"> III-3</w:t>
      </w:r>
      <w:r w:rsidRPr="00F15810">
        <w:rPr>
          <w:bCs/>
          <w:lang w:val="sr-Cyrl-CS"/>
        </w:rPr>
        <w:t>)</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t xml:space="preserve"> за оцену испуњености услова из члана 75. </w:t>
      </w:r>
      <w:r w:rsidRPr="00F15810">
        <w:rPr>
          <w:lang w:val="sr-Cyrl-CS"/>
        </w:rPr>
        <w:t xml:space="preserve">и 76. Закона –Образац </w:t>
      </w:r>
      <w:r w:rsidRPr="00F15810">
        <w:t>IV-1</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w:t>
      </w:r>
      <w:r w:rsidRPr="00F15810">
        <w:t xml:space="preserve">бразац изјаве о испуњености услова из члана 75. </w:t>
      </w:r>
      <w:r w:rsidRPr="00F15810">
        <w:rPr>
          <w:lang w:val="sr-Cyrl-CS"/>
        </w:rPr>
        <w:t>и 76.</w:t>
      </w:r>
      <w:r w:rsidR="009C4EF5">
        <w:rPr>
          <w:lang w:val="sr-Cyrl-CS"/>
        </w:rPr>
        <w:t xml:space="preserve"> </w:t>
      </w:r>
      <w:r w:rsidRPr="00F15810">
        <w:t>Закона-Образац IV-2</w:t>
      </w:r>
      <w:r w:rsidRPr="00F15810">
        <w:rPr>
          <w:lang w:val="sr-Cyrl-CS"/>
        </w:rPr>
        <w:t xml:space="preserve"> , </w:t>
      </w:r>
      <w:r w:rsidRPr="00F15810">
        <w:t>IV-2.1</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образац техничка спецификација - Образац </w:t>
      </w:r>
      <w:r w:rsidRPr="00F15810">
        <w:t>V</w:t>
      </w:r>
    </w:p>
    <w:p w:rsidR="002D49B9" w:rsidRPr="00F15810" w:rsidRDefault="002D49B9" w:rsidP="002D49B9">
      <w:pPr>
        <w:numPr>
          <w:ilvl w:val="0"/>
          <w:numId w:val="3"/>
        </w:numPr>
        <w:ind w:left="993" w:hanging="426"/>
        <w:rPr>
          <w:bCs/>
          <w:lang w:val="sr-Cyrl-CS"/>
        </w:rPr>
      </w:pPr>
      <w:r w:rsidRPr="00F15810">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попуњена, печатом оверена и потписана изјава о достављању бланко соло меница- образац </w:t>
      </w:r>
      <w:r w:rsidRPr="00F15810">
        <w:rPr>
          <w:bCs/>
        </w:rPr>
        <w:t>VI-2</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rPr>
          <w:bCs/>
        </w:rPr>
        <w:t xml:space="preserve"> структуре цене</w:t>
      </w:r>
      <w:r w:rsidR="009C4EF5">
        <w:rPr>
          <w:bCs/>
        </w:rPr>
        <w:t xml:space="preserve"> Образац </w:t>
      </w:r>
      <w:r w:rsidRPr="00F15810">
        <w:rPr>
          <w:bCs/>
        </w:rPr>
        <w:t>VII</w:t>
      </w:r>
    </w:p>
    <w:p w:rsidR="002D49B9" w:rsidRPr="00F15810" w:rsidRDefault="002D49B9" w:rsidP="002D49B9">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попуњен, печатом оверен и потписан образац</w:t>
      </w:r>
      <w:r w:rsidRPr="00F15810">
        <w:rPr>
          <w:bCs/>
        </w:rPr>
        <w:t xml:space="preserve"> трошкова припреме понуде </w:t>
      </w:r>
      <w:r w:rsidR="009C4EF5">
        <w:rPr>
          <w:bCs/>
        </w:rPr>
        <w:t xml:space="preserve">Образац </w:t>
      </w:r>
      <w:r w:rsidRPr="00F15810">
        <w:rPr>
          <w:bCs/>
        </w:rPr>
        <w:t xml:space="preserve">VIII (овај образац понуђач попуњава само уколико исказује трошкове припремања понуде) </w:t>
      </w:r>
    </w:p>
    <w:p w:rsidR="002D49B9" w:rsidRPr="00F15810" w:rsidRDefault="002D49B9" w:rsidP="002D49B9">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 xml:space="preserve">   попуњена, печатом оверена и потписан изјава о независној понуди-</w:t>
      </w:r>
      <w:r w:rsidRPr="00F15810">
        <w:rPr>
          <w:bCs/>
        </w:rPr>
        <w:t>O</w:t>
      </w:r>
      <w:r w:rsidRPr="00F15810">
        <w:rPr>
          <w:bCs/>
          <w:lang w:val="sr-Cyrl-CS"/>
        </w:rPr>
        <w:t xml:space="preserve">бразац </w:t>
      </w:r>
      <w:r w:rsidRPr="00F15810">
        <w:rPr>
          <w:bCs/>
        </w:rPr>
        <w:t>IX</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w:t>
      </w:r>
      <w:r w:rsidRPr="00F15810">
        <w:rPr>
          <w:bCs/>
        </w:rPr>
        <w:t>модел уговора- образац XI</w:t>
      </w:r>
    </w:p>
    <w:p w:rsidR="002D49B9" w:rsidRPr="00F15810" w:rsidRDefault="002D49B9" w:rsidP="002D49B9">
      <w:pPr>
        <w:pStyle w:val="Heading2"/>
        <w:keepNext w:val="0"/>
        <w:spacing w:before="0" w:after="0"/>
        <w:rPr>
          <w:rFonts w:ascii="Times New Roman" w:hAnsi="Times New Roman" w:cs="Times New Roman"/>
          <w:i w:val="0"/>
          <w:sz w:val="24"/>
          <w:szCs w:val="24"/>
          <w:lang w:val="sr-Cyrl-CS"/>
        </w:rPr>
      </w:pPr>
    </w:p>
    <w:p w:rsidR="002D49B9" w:rsidRPr="00F15810" w:rsidRDefault="002D49B9" w:rsidP="002D49B9">
      <w:pPr>
        <w:pStyle w:val="Heading2"/>
        <w:keepNext w:val="0"/>
        <w:numPr>
          <w:ilvl w:val="0"/>
          <w:numId w:val="8"/>
        </w:numPr>
        <w:spacing w:before="0" w:after="0"/>
        <w:ind w:left="450"/>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НАЧИН НА КОЈИ ПОНУДА МОРА ДА БУДЕ САЧИЊЕНА</w:t>
      </w:r>
    </w:p>
    <w:p w:rsidR="002D49B9" w:rsidRPr="00F15810" w:rsidRDefault="002D49B9" w:rsidP="002D49B9">
      <w:pPr>
        <w:ind w:left="426"/>
        <w:jc w:val="both"/>
      </w:pPr>
      <w:r w:rsidRPr="00F15810">
        <w:t>Понуда се подноси непосредно (лично) или путем поште на адресу: КЈП „Ђунис</w:t>
      </w:r>
      <w:proofErr w:type="gramStart"/>
      <w:r w:rsidRPr="00F15810">
        <w:t>“ Уб</w:t>
      </w:r>
      <w:proofErr w:type="gramEnd"/>
      <w:r w:rsidRPr="00F15810">
        <w:t xml:space="preserve">, </w:t>
      </w:r>
      <w:r w:rsidR="00C34564" w:rsidRPr="006D7D4C">
        <w:t>вељка Влаховића број 6</w:t>
      </w:r>
      <w:r w:rsidRPr="006D7D4C">
        <w:t xml:space="preserve">, 14210 Уб, са назнаком «НЕ ОТВАРАТИ» понуда за јавну набавку бр. </w:t>
      </w:r>
      <w:r w:rsidR="00AF2DA8" w:rsidRPr="006D7D4C">
        <w:t>1.1.</w:t>
      </w:r>
      <w:r w:rsidR="006D7D4C" w:rsidRPr="006D7D4C">
        <w:rPr>
          <w:lang w:val="sr-Cyrl-CS"/>
        </w:rPr>
        <w:t>23</w:t>
      </w:r>
      <w:r w:rsidR="008A23D9" w:rsidRPr="006D7D4C">
        <w:t>.-</w:t>
      </w:r>
      <w:r w:rsidRPr="006D7D4C">
        <w:t>Д/</w:t>
      </w:r>
      <w:r w:rsidR="006D7D4C" w:rsidRPr="006D7D4C">
        <w:rPr>
          <w:lang w:val="sr-Cyrl-CS"/>
        </w:rPr>
        <w:t>20</w:t>
      </w:r>
      <w:r w:rsidRPr="00F15810">
        <w:t xml:space="preserve"> –</w:t>
      </w:r>
      <w:r w:rsidR="00DB2C3D">
        <w:t>Хоризонталне једностепене пумпе: Партија 1: и/или Партија 2</w:t>
      </w:r>
      <w:proofErr w:type="gramStart"/>
      <w:r w:rsidR="00DB2C3D">
        <w:t>.</w:t>
      </w:r>
      <w:r w:rsidRPr="00F15810">
        <w:t>.</w:t>
      </w:r>
      <w:proofErr w:type="gramEnd"/>
      <w:r w:rsidRPr="00F15810">
        <w:t xml:space="preserve"> </w:t>
      </w:r>
      <w:proofErr w:type="gramStart"/>
      <w:r w:rsidRPr="00F15810">
        <w:t>На полеђини коверте навести назив понуђача, адресу,</w:t>
      </w:r>
      <w:r w:rsidRPr="00F15810">
        <w:rPr>
          <w:lang w:val="sr-Cyrl-CS"/>
        </w:rPr>
        <w:t xml:space="preserve"> поштанск</w:t>
      </w:r>
      <w:r w:rsidRPr="00F15810">
        <w:t>и</w:t>
      </w:r>
      <w:r w:rsidRPr="00F15810">
        <w:rPr>
          <w:lang w:val="sr-Cyrl-CS"/>
        </w:rPr>
        <w:t xml:space="preserve"> адресни код (ПАК),</w:t>
      </w:r>
      <w:r w:rsidRPr="00F15810">
        <w:t xml:space="preserve"> бр.телефона контакт особе и бр.факса.</w:t>
      </w:r>
      <w:proofErr w:type="gramEnd"/>
      <w:r w:rsidRPr="00F15810">
        <w:t xml:space="preserve"> </w:t>
      </w:r>
      <w:proofErr w:type="gramStart"/>
      <w:r w:rsidRPr="00F15810">
        <w:t>Понуде се достављају у затвореним ковертама.Пожељно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rsidR="001006DF">
        <w:t xml:space="preserve"> </w:t>
      </w:r>
      <w:proofErr w:type="gramStart"/>
      <w:r w:rsidRPr="00F15810">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001006DF">
        <w:t xml:space="preserve"> </w:t>
      </w:r>
      <w:r w:rsidRPr="00F15810">
        <w:rPr>
          <w:lang w:val="ru-RU"/>
        </w:rPr>
        <w:t xml:space="preserve">Понуђач треба да достави понуду у писаном облику. Понуда мора бити написана јасно и недвосмислено. </w:t>
      </w:r>
      <w:r w:rsidRPr="00F15810">
        <w:rPr>
          <w:lang w:val="sr-Cyrl-CS"/>
        </w:rPr>
        <w:t xml:space="preserve">Обрасце дате у конкурсној документацији, односно </w:t>
      </w:r>
      <w:r w:rsidRPr="00F15810">
        <w:rPr>
          <w:lang w:val="sr-Cyrl-CS"/>
        </w:rPr>
        <w:lastRenderedPageBreak/>
        <w:t>податке који морају да буду њихов сатавни део, понуђачи попуњавају читко-штампаним словима, а овлашћено лице понуђача исте потписује и печатом оверава.</w:t>
      </w:r>
      <w:r w:rsidRPr="00F15810">
        <w:rPr>
          <w:lang w:val="ru-RU"/>
        </w:rPr>
        <w:t xml:space="preserve"> Свако бељење или подебљавање бројева мора се парафирати и оверити од стране понуђача.</w:t>
      </w:r>
    </w:p>
    <w:p w:rsidR="002D49B9" w:rsidRPr="00A100CF" w:rsidRDefault="002D49B9" w:rsidP="00A100CF">
      <w:pPr>
        <w:shd w:val="clear" w:color="auto" w:fill="FFFF99"/>
        <w:ind w:left="426"/>
        <w:jc w:val="both"/>
        <w:rPr>
          <w:b/>
        </w:rPr>
      </w:pPr>
      <w:r w:rsidRPr="00A100CF">
        <w:rPr>
          <w:b/>
        </w:rPr>
        <w:t xml:space="preserve">РОК ЗА ДОСТАВУ ПОНУДА: </w:t>
      </w:r>
      <w:r w:rsidR="006D7D4C">
        <w:rPr>
          <w:b/>
          <w:lang w:val="sr-Cyrl-CS"/>
        </w:rPr>
        <w:t>10</w:t>
      </w:r>
      <w:r w:rsidRPr="00A100CF">
        <w:rPr>
          <w:b/>
        </w:rPr>
        <w:t xml:space="preserve">. </w:t>
      </w:r>
      <w:r w:rsidR="006D7D4C">
        <w:rPr>
          <w:b/>
          <w:lang w:val="sr-Cyrl-CS"/>
        </w:rPr>
        <w:t>фебруар</w:t>
      </w:r>
      <w:r w:rsidRPr="00A100CF">
        <w:rPr>
          <w:b/>
        </w:rPr>
        <w:t xml:space="preserve"> 20</w:t>
      </w:r>
      <w:r w:rsidR="006D7D4C">
        <w:rPr>
          <w:b/>
          <w:lang w:val="sr-Cyrl-CS"/>
        </w:rPr>
        <w:t>20</w:t>
      </w:r>
      <w:r w:rsidRPr="00A100CF">
        <w:rPr>
          <w:b/>
        </w:rPr>
        <w:t xml:space="preserve">. </w:t>
      </w:r>
      <w:proofErr w:type="gramStart"/>
      <w:r w:rsidRPr="00A100CF">
        <w:rPr>
          <w:b/>
        </w:rPr>
        <w:t>године</w:t>
      </w:r>
      <w:proofErr w:type="gramEnd"/>
      <w:r w:rsidRPr="00A100CF">
        <w:rPr>
          <w:b/>
        </w:rPr>
        <w:t xml:space="preserve"> до 12:00 часова</w:t>
      </w:r>
    </w:p>
    <w:p w:rsidR="002D49B9" w:rsidRPr="00F15810" w:rsidRDefault="002D49B9" w:rsidP="00A100CF">
      <w:pPr>
        <w:shd w:val="clear" w:color="auto" w:fill="FFFF99"/>
        <w:ind w:left="426"/>
        <w:jc w:val="both"/>
        <w:rPr>
          <w:b/>
        </w:rPr>
      </w:pPr>
      <w:r w:rsidRPr="00A100CF">
        <w:rPr>
          <w:b/>
        </w:rPr>
        <w:t xml:space="preserve">РОК ЗА ОТВАРЊЕ ПОНУДА: </w:t>
      </w:r>
      <w:r w:rsidR="006D7D4C">
        <w:rPr>
          <w:b/>
          <w:lang w:val="sr-Cyrl-CS"/>
        </w:rPr>
        <w:t>10</w:t>
      </w:r>
      <w:r w:rsidRPr="00A100CF">
        <w:rPr>
          <w:b/>
        </w:rPr>
        <w:t xml:space="preserve">. </w:t>
      </w:r>
      <w:r w:rsidR="006D7D4C">
        <w:rPr>
          <w:b/>
          <w:lang w:val="sr-Cyrl-CS"/>
        </w:rPr>
        <w:t>фебруар</w:t>
      </w:r>
      <w:r w:rsidRPr="00A100CF">
        <w:rPr>
          <w:b/>
        </w:rPr>
        <w:t xml:space="preserve"> 20</w:t>
      </w:r>
      <w:r w:rsidR="006D7D4C">
        <w:rPr>
          <w:b/>
          <w:lang w:val="sr-Cyrl-CS"/>
        </w:rPr>
        <w:t>20</w:t>
      </w:r>
      <w:r w:rsidRPr="00A100CF">
        <w:rPr>
          <w:b/>
        </w:rPr>
        <w:t xml:space="preserve">. </w:t>
      </w:r>
      <w:proofErr w:type="gramStart"/>
      <w:r w:rsidRPr="00A100CF">
        <w:rPr>
          <w:b/>
        </w:rPr>
        <w:t>године</w:t>
      </w:r>
      <w:proofErr w:type="gramEnd"/>
      <w:r w:rsidRPr="00A100CF">
        <w:rPr>
          <w:b/>
        </w:rPr>
        <w:t xml:space="preserve"> у 12:30 часова</w:t>
      </w:r>
    </w:p>
    <w:p w:rsidR="002D49B9" w:rsidRPr="00F15810" w:rsidRDefault="002D49B9" w:rsidP="002D49B9">
      <w:pPr>
        <w:jc w:val="both"/>
        <w:rPr>
          <w:b/>
          <w:lang w:val="ru-RU"/>
        </w:rPr>
      </w:pPr>
    </w:p>
    <w:p w:rsidR="002D49B9" w:rsidRPr="00F15810" w:rsidRDefault="002D49B9" w:rsidP="002D49B9">
      <w:pPr>
        <w:numPr>
          <w:ilvl w:val="0"/>
          <w:numId w:val="8"/>
        </w:numPr>
        <w:ind w:left="180" w:hanging="180"/>
        <w:jc w:val="both"/>
        <w:rPr>
          <w:b/>
          <w:lang w:val="ru-RU"/>
        </w:rPr>
      </w:pPr>
      <w:r w:rsidRPr="00F15810">
        <w:rPr>
          <w:b/>
          <w:lang w:val="sr-Cyrl-CS"/>
        </w:rPr>
        <w:t>ПОНУДА СА ВАРИЈАНТАМА</w:t>
      </w:r>
    </w:p>
    <w:p w:rsidR="002D49B9" w:rsidRPr="00F15810" w:rsidRDefault="002D49B9" w:rsidP="002D49B9">
      <w:pPr>
        <w:ind w:left="425"/>
        <w:rPr>
          <w:lang w:val="sr-Cyrl-CS"/>
        </w:rPr>
      </w:pPr>
      <w:r w:rsidRPr="00F15810">
        <w:rPr>
          <w:lang w:val="sr-Cyrl-CS"/>
        </w:rPr>
        <w:t>Понуда са варијантама није дозвољена.</w:t>
      </w:r>
    </w:p>
    <w:p w:rsidR="002D49B9" w:rsidRPr="00F15810" w:rsidRDefault="002D49B9" w:rsidP="002D49B9">
      <w:pPr>
        <w:rPr>
          <w:lang w:val="sr-Cyrl-CS"/>
        </w:rPr>
      </w:pPr>
    </w:p>
    <w:p w:rsidR="002D49B9" w:rsidRPr="00F15810" w:rsidRDefault="002D49B9" w:rsidP="002D49B9">
      <w:pPr>
        <w:numPr>
          <w:ilvl w:val="0"/>
          <w:numId w:val="8"/>
        </w:numPr>
        <w:ind w:left="425" w:hanging="426"/>
        <w:jc w:val="both"/>
        <w:rPr>
          <w:b/>
          <w:lang w:val="sr-Cyrl-CS"/>
        </w:rPr>
      </w:pPr>
      <w:r w:rsidRPr="00F15810">
        <w:rPr>
          <w:b/>
          <w:lang w:val="sr-Cyrl-CS"/>
        </w:rPr>
        <w:t>НАЧИН ИЗМЕНЕ, ДОПУНЕ И ОПОЗИВА ПОНУДЕ</w:t>
      </w:r>
    </w:p>
    <w:p w:rsidR="002D49B9" w:rsidRPr="00F15810" w:rsidRDefault="002D49B9" w:rsidP="002D49B9">
      <w:pPr>
        <w:ind w:left="450"/>
        <w:jc w:val="both"/>
        <w:rPr>
          <w:lang w:val="sr-Cyrl-CS"/>
        </w:rPr>
      </w:pPr>
      <w:r w:rsidRPr="00F15810">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2D49B9" w:rsidRPr="00F15810" w:rsidRDefault="002D49B9" w:rsidP="00C34564">
      <w:pPr>
        <w:ind w:left="450"/>
        <w:jc w:val="both"/>
        <w:rPr>
          <w:lang w:val="sr-Cyrl-CS"/>
        </w:rPr>
      </w:pPr>
      <w:r w:rsidRPr="00F15810">
        <w:rPr>
          <w:lang w:val="sr-Cyrl-CS"/>
        </w:rPr>
        <w:t xml:space="preserve">Измену, допуну или опозив понуде треба доставити на адресу  КЈП „Ђунис“ Уб, </w:t>
      </w:r>
      <w:r w:rsidR="00C34564" w:rsidRPr="00F15810">
        <w:rPr>
          <w:lang w:val="sr-Cyrl-CS"/>
        </w:rPr>
        <w:t>Вељка Влаховића број 6</w:t>
      </w:r>
      <w:r w:rsidRPr="00F15810">
        <w:rPr>
          <w:lang w:val="sr-Cyrl-CS"/>
        </w:rPr>
        <w:t>, 14210 Уб, са назнаком:</w:t>
      </w:r>
    </w:p>
    <w:p w:rsidR="002D49B9" w:rsidRPr="00F15810" w:rsidRDefault="002D49B9" w:rsidP="00C34564">
      <w:pPr>
        <w:ind w:left="450"/>
        <w:jc w:val="both"/>
        <w:rPr>
          <w:lang w:val="sr-Cyrl-CS"/>
        </w:rPr>
      </w:pPr>
      <w:r w:rsidRPr="00F15810">
        <w:rPr>
          <w:lang w:val="sr-Cyrl-CS"/>
        </w:rPr>
        <w:t xml:space="preserve">„Измена понуде за јавну набавку добара </w:t>
      </w:r>
      <w:r w:rsidR="00AF2DA8" w:rsidRPr="00F15810">
        <w:rPr>
          <w:lang w:val="sr-Cyrl-CS"/>
        </w:rPr>
        <w:t xml:space="preserve">– </w:t>
      </w:r>
      <w:r w:rsidR="003C3211">
        <w:t>Хоризонталне једностепене пумпе: Партија 1: и/или Партија 2.</w:t>
      </w:r>
      <w:r w:rsidRPr="00F15810">
        <w:rPr>
          <w:lang w:val="sr-Cyrl-CS"/>
        </w:rPr>
        <w:t>,  ЈНМВ бр</w:t>
      </w:r>
      <w:r w:rsidRPr="00DA4F7A">
        <w:rPr>
          <w:lang w:val="sr-Cyrl-CS"/>
        </w:rPr>
        <w:t xml:space="preserve">. </w:t>
      </w:r>
      <w:r w:rsidR="008A23D9" w:rsidRPr="00DA4F7A">
        <w:rPr>
          <w:lang w:val="sr-Cyrl-CS"/>
        </w:rPr>
        <w:t>1.1.</w:t>
      </w:r>
      <w:r w:rsidR="006D7D4C" w:rsidRPr="00DA4F7A">
        <w:rPr>
          <w:lang w:val="sr-Cyrl-CS"/>
        </w:rPr>
        <w:t>23</w:t>
      </w:r>
      <w:r w:rsidR="008A23D9" w:rsidRPr="00DA4F7A">
        <w:rPr>
          <w:lang w:val="sr-Cyrl-CS"/>
        </w:rPr>
        <w:t>.</w:t>
      </w:r>
      <w:r w:rsidRPr="00DA4F7A">
        <w:rPr>
          <w:lang w:val="sr-Cyrl-CS"/>
        </w:rPr>
        <w:t>-Д/</w:t>
      </w:r>
      <w:r w:rsidR="006D7D4C" w:rsidRPr="00DA4F7A">
        <w:rPr>
          <w:lang w:val="sr-Cyrl-CS"/>
        </w:rPr>
        <w:t>20</w:t>
      </w:r>
      <w:r w:rsidRPr="00DA4F7A">
        <w:rPr>
          <w:lang w:val="sr-Cyrl-CS"/>
        </w:rPr>
        <w:t xml:space="preserve"> -</w:t>
      </w:r>
      <w:r w:rsidRPr="00F15810">
        <w:rPr>
          <w:lang w:val="sr-Cyrl-CS"/>
        </w:rPr>
        <w:t xml:space="preserve"> НЕ ОТВАРАТИ“ или</w:t>
      </w:r>
    </w:p>
    <w:p w:rsidR="002D49B9" w:rsidRPr="00DA4F7A" w:rsidRDefault="002D49B9" w:rsidP="00C34564">
      <w:pPr>
        <w:ind w:left="450"/>
        <w:jc w:val="both"/>
        <w:rPr>
          <w:lang w:val="sr-Cyrl-CS"/>
        </w:rPr>
      </w:pPr>
      <w:r w:rsidRPr="00F15810">
        <w:rPr>
          <w:lang w:val="sr-Cyrl-CS"/>
        </w:rPr>
        <w:t xml:space="preserve">„Допуна понуде за </w:t>
      </w:r>
      <w:r w:rsidRPr="00DA4F7A">
        <w:rPr>
          <w:lang w:val="sr-Cyrl-CS"/>
        </w:rPr>
        <w:t xml:space="preserve">јавну набавку добара - </w:t>
      </w:r>
      <w:r w:rsidR="003C3211" w:rsidRPr="00DA4F7A">
        <w:t xml:space="preserve">Хоризонталне једностепене пумпе: Партија 1: и/или Партија 2., </w:t>
      </w:r>
      <w:r w:rsidR="00536643" w:rsidRPr="00DA4F7A">
        <w:rPr>
          <w:lang w:val="sr-Cyrl-CS"/>
        </w:rPr>
        <w:t xml:space="preserve">ЈНМВ бр. </w:t>
      </w:r>
      <w:r w:rsidR="006D7D4C" w:rsidRPr="00DA4F7A">
        <w:rPr>
          <w:lang w:val="sr-Cyrl-CS"/>
        </w:rPr>
        <w:t>1.1.23</w:t>
      </w:r>
      <w:r w:rsidR="00AF2DA8" w:rsidRPr="00DA4F7A">
        <w:rPr>
          <w:lang w:val="sr-Cyrl-CS"/>
        </w:rPr>
        <w:t>.-Д/</w:t>
      </w:r>
      <w:r w:rsidR="006D7D4C" w:rsidRPr="00DA4F7A">
        <w:rPr>
          <w:lang w:val="sr-Cyrl-CS"/>
        </w:rPr>
        <w:t>20</w:t>
      </w:r>
      <w:r w:rsidRPr="00DA4F7A">
        <w:rPr>
          <w:lang w:val="sr-Cyrl-CS"/>
        </w:rPr>
        <w:t xml:space="preserve"> - НЕ ОТВАРАТИ“ или</w:t>
      </w:r>
    </w:p>
    <w:p w:rsidR="002D49B9" w:rsidRPr="00DA4F7A" w:rsidRDefault="002D49B9" w:rsidP="00C34564">
      <w:pPr>
        <w:ind w:left="450"/>
        <w:jc w:val="both"/>
        <w:rPr>
          <w:lang w:val="sr-Cyrl-CS"/>
        </w:rPr>
      </w:pPr>
      <w:r w:rsidRPr="00DA4F7A">
        <w:rPr>
          <w:lang w:val="sr-Cyrl-CS"/>
        </w:rPr>
        <w:t xml:space="preserve"> „Опозив понуде за јавну набавку добара -</w:t>
      </w:r>
      <w:r w:rsidR="003C3211" w:rsidRPr="00DA4F7A">
        <w:t>Хоризонталне једностепене пумпе: Партија 1: и/или Партија 2.,</w:t>
      </w:r>
      <w:r w:rsidR="00536643" w:rsidRPr="00DA4F7A">
        <w:rPr>
          <w:lang w:val="sr-Cyrl-CS"/>
        </w:rPr>
        <w:t xml:space="preserve"> ЈНМВ бр</w:t>
      </w:r>
      <w:r w:rsidR="006D7D4C" w:rsidRPr="00DA4F7A">
        <w:rPr>
          <w:lang w:val="sr-Cyrl-CS"/>
        </w:rPr>
        <w:t>. 1.1.23</w:t>
      </w:r>
      <w:r w:rsidR="00AF2DA8" w:rsidRPr="00DA4F7A">
        <w:rPr>
          <w:lang w:val="sr-Cyrl-CS"/>
        </w:rPr>
        <w:t>.-Д/</w:t>
      </w:r>
      <w:r w:rsidR="006D7D4C" w:rsidRPr="00DA4F7A">
        <w:rPr>
          <w:lang w:val="sr-Cyrl-CS"/>
        </w:rPr>
        <w:t>20</w:t>
      </w:r>
      <w:r w:rsidRPr="00DA4F7A">
        <w:rPr>
          <w:lang w:val="sr-Cyrl-CS"/>
        </w:rPr>
        <w:t xml:space="preserve"> - НЕ ОТВАРАТИ“ или</w:t>
      </w:r>
    </w:p>
    <w:p w:rsidR="002D49B9" w:rsidRPr="00DA4F7A" w:rsidRDefault="002D49B9" w:rsidP="00C34564">
      <w:pPr>
        <w:ind w:left="450"/>
        <w:jc w:val="both"/>
        <w:rPr>
          <w:lang w:val="sr-Cyrl-CS"/>
        </w:rPr>
      </w:pPr>
      <w:r w:rsidRPr="00DA4F7A">
        <w:rPr>
          <w:lang w:val="sr-Cyrl-CS"/>
        </w:rPr>
        <w:t xml:space="preserve"> „Измена и допуна понуде за јавну набавку добара - </w:t>
      </w:r>
      <w:r w:rsidR="003C3211" w:rsidRPr="00DA4F7A">
        <w:t>Хоризонталне једностепене пумпе: Партија 1: и/или Партија 2.,</w:t>
      </w:r>
      <w:r w:rsidR="00536643" w:rsidRPr="00DA4F7A">
        <w:rPr>
          <w:lang w:val="sr-Cyrl-CS"/>
        </w:rPr>
        <w:t xml:space="preserve">  ЈНМВ бр. 1.1.</w:t>
      </w:r>
      <w:r w:rsidR="006D7D4C" w:rsidRPr="00DA4F7A">
        <w:rPr>
          <w:lang w:val="sr-Cyrl-CS"/>
        </w:rPr>
        <w:t>23</w:t>
      </w:r>
      <w:r w:rsidR="00AF2DA8" w:rsidRPr="00DA4F7A">
        <w:rPr>
          <w:lang w:val="sr-Cyrl-CS"/>
        </w:rPr>
        <w:t>.-Д/</w:t>
      </w:r>
      <w:r w:rsidR="006D7D4C" w:rsidRPr="00DA4F7A">
        <w:rPr>
          <w:lang w:val="sr-Cyrl-CS"/>
        </w:rPr>
        <w:t>20</w:t>
      </w:r>
      <w:r w:rsidRPr="00DA4F7A">
        <w:rPr>
          <w:lang w:val="sr-Cyrl-CS"/>
        </w:rPr>
        <w:t xml:space="preserve"> - НЕ ОТВАРАТИ“.</w:t>
      </w:r>
    </w:p>
    <w:p w:rsidR="002D49B9" w:rsidRPr="00F15810" w:rsidRDefault="002D49B9" w:rsidP="00C34564">
      <w:pPr>
        <w:ind w:left="450"/>
        <w:jc w:val="both"/>
        <w:rPr>
          <w:lang w:val="sr-Cyrl-CS"/>
        </w:rPr>
      </w:pPr>
      <w:r w:rsidRPr="00DA4F7A">
        <w:rPr>
          <w:b/>
          <w:lang w:val="sr-Cyrl-CS"/>
        </w:rPr>
        <w:t>На полеђини коверте или на кутији навести назив</w:t>
      </w:r>
      <w:r w:rsidRPr="00F15810">
        <w:rPr>
          <w:b/>
          <w:lang w:val="sr-Cyrl-CS"/>
        </w:rPr>
        <w:t xml:space="preserve"> и адресу понуђача</w:t>
      </w:r>
      <w:r w:rsidRPr="00F15810">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D49B9" w:rsidRPr="00F15810" w:rsidRDefault="002D49B9" w:rsidP="00C34564">
      <w:pPr>
        <w:ind w:left="450"/>
        <w:jc w:val="both"/>
        <w:rPr>
          <w:lang w:val="sr-Cyrl-CS"/>
        </w:rPr>
      </w:pPr>
      <w:r w:rsidRPr="00F15810">
        <w:rPr>
          <w:lang w:val="sr-Cyrl-CS"/>
        </w:rPr>
        <w:t>По истеку рока за подношење понуда понуђач не може да повуче нити да мења своју понуду.</w:t>
      </w:r>
    </w:p>
    <w:p w:rsidR="002D49B9" w:rsidRPr="00F15810" w:rsidRDefault="002D49B9" w:rsidP="002D49B9">
      <w:pPr>
        <w:tabs>
          <w:tab w:val="left" w:pos="450"/>
          <w:tab w:val="left" w:pos="810"/>
        </w:tabs>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УЧЕШЋЕ У ЗАЈЕДНИЧКОЈ ПОНУДИ ИЛИ СА ПОДИЗВОЂАЧЕМ</w:t>
      </w:r>
    </w:p>
    <w:p w:rsidR="002D49B9" w:rsidRPr="00F15810" w:rsidRDefault="002D49B9" w:rsidP="002D49B9">
      <w:pPr>
        <w:pStyle w:val="Heading2"/>
        <w:keepNext w:val="0"/>
        <w:spacing w:before="0" w:after="0"/>
        <w:ind w:left="426"/>
        <w:jc w:val="both"/>
        <w:rPr>
          <w:rFonts w:ascii="Times New Roman" w:hAnsi="Times New Roman" w:cs="Times New Roman"/>
          <w:i w:val="0"/>
          <w:sz w:val="24"/>
          <w:szCs w:val="24"/>
          <w:lang w:val="sr-Cyrl-CS"/>
        </w:rPr>
      </w:pPr>
      <w:r w:rsidRPr="00F15810">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49B9" w:rsidRPr="00F15810" w:rsidRDefault="002D49B9" w:rsidP="002D49B9">
      <w:pPr>
        <w:pStyle w:val="Heading2"/>
        <w:keepNext w:val="0"/>
        <w:spacing w:before="0" w:after="0"/>
        <w:ind w:left="450"/>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49B9" w:rsidRPr="00F15810" w:rsidRDefault="002D49B9" w:rsidP="002D49B9">
      <w:pPr>
        <w:ind w:firstLine="720"/>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ПОДИЗВОЂАЧ</w:t>
      </w:r>
    </w:p>
    <w:p w:rsidR="002D49B9" w:rsidRPr="00F15810" w:rsidRDefault="002D49B9" w:rsidP="002D49B9">
      <w:pPr>
        <w:ind w:left="426"/>
        <w:jc w:val="both"/>
        <w:rPr>
          <w:lang w:val="ru-RU"/>
        </w:rPr>
      </w:pPr>
      <w:r w:rsidRPr="00F15810">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rsidRPr="00F15810">
        <w:t xml:space="preserve"> III-3</w:t>
      </w:r>
      <w:r w:rsidRPr="00F15810">
        <w:rPr>
          <w:lang w:val="ru-RU"/>
        </w:rPr>
        <w:t xml:space="preserve">. у  конкурсној документацији) навести називе свих </w:t>
      </w:r>
      <w:r w:rsidRPr="00F15810">
        <w:rPr>
          <w:lang w:val="sr-Cyrl-CS"/>
        </w:rPr>
        <w:t>подизвођача</w:t>
      </w:r>
      <w:r w:rsidRPr="00F15810">
        <w:rPr>
          <w:lang w:val="ru-RU"/>
        </w:rPr>
        <w:t>.</w:t>
      </w:r>
    </w:p>
    <w:p w:rsidR="002D49B9" w:rsidRPr="00F15810" w:rsidRDefault="002D49B9" w:rsidP="002D49B9">
      <w:pPr>
        <w:ind w:left="426"/>
        <w:jc w:val="both"/>
        <w:rPr>
          <w:lang w:val="ru-RU"/>
        </w:rPr>
      </w:pPr>
      <w:r w:rsidRPr="00F15810">
        <w:rPr>
          <w:lang w:val="ru-RU"/>
        </w:rPr>
        <w:t>За сваког подизвођача понуђач је дужан попунити, печатом оверити и потписати образац „Подаци о подизвођачу”</w:t>
      </w:r>
    </w:p>
    <w:p w:rsidR="002D49B9" w:rsidRPr="00F15810" w:rsidRDefault="002D49B9" w:rsidP="002D49B9">
      <w:pPr>
        <w:ind w:left="426"/>
        <w:jc w:val="both"/>
        <w:rPr>
          <w:lang w:val="ru-RU"/>
        </w:rPr>
      </w:pPr>
      <w:r w:rsidRPr="00F15810">
        <w:rPr>
          <w:lang w:val="ru-RU"/>
        </w:rPr>
        <w:lastRenderedPageBreak/>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2D49B9" w:rsidRPr="00F15810" w:rsidRDefault="002D49B9" w:rsidP="002D49B9">
      <w:pPr>
        <w:ind w:left="426"/>
        <w:jc w:val="both"/>
        <w:rPr>
          <w:lang w:val="ru-RU"/>
        </w:rPr>
      </w:pPr>
      <w:r w:rsidRPr="00F15810">
        <w:rPr>
          <w:lang w:val="ru-RU"/>
        </w:rPr>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49B9" w:rsidRPr="00F15810" w:rsidRDefault="002D49B9" w:rsidP="002D49B9">
      <w:pPr>
        <w:ind w:left="426"/>
        <w:jc w:val="both"/>
        <w:rPr>
          <w:lang w:val="ru-RU"/>
        </w:rPr>
      </w:pPr>
      <w:r w:rsidRPr="00F15810">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2D49B9" w:rsidRPr="00F15810" w:rsidRDefault="002D49B9" w:rsidP="002D49B9">
      <w:pPr>
        <w:jc w:val="both"/>
        <w:rPr>
          <w:lang w:val="ru-RU"/>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ru-RU"/>
        </w:rPr>
      </w:pPr>
      <w:r w:rsidRPr="00F15810">
        <w:rPr>
          <w:rFonts w:ascii="Times New Roman" w:hAnsi="Times New Roman" w:cs="Times New Roman"/>
          <w:i w:val="0"/>
          <w:sz w:val="24"/>
          <w:szCs w:val="24"/>
          <w:lang w:val="ru-RU"/>
        </w:rPr>
        <w:t>ЗАЈЕДНИЧКА ПОНУДА</w:t>
      </w:r>
      <w:bookmarkEnd w:id="3"/>
      <w:bookmarkEnd w:id="4"/>
      <w:bookmarkEnd w:id="5"/>
    </w:p>
    <w:p w:rsidR="002D49B9" w:rsidRPr="00F15810" w:rsidRDefault="002D49B9" w:rsidP="002D49B9">
      <w:pPr>
        <w:ind w:left="426"/>
        <w:jc w:val="both"/>
        <w:rPr>
          <w:lang w:val="ru-RU"/>
        </w:rPr>
      </w:pPr>
      <w:r w:rsidRPr="00F15810">
        <w:rPr>
          <w:lang w:val="ru-RU"/>
        </w:rPr>
        <w:t>Понуду може поднети заједнички и група понуђача. Уколико понуду подноси група понуђача, у Обрасцу понуде (образац</w:t>
      </w:r>
      <w:r w:rsidRPr="00F15810">
        <w:t xml:space="preserve"> III-2</w:t>
      </w:r>
      <w:r w:rsidRPr="00F15810">
        <w:rPr>
          <w:lang w:val="ru-RU"/>
        </w:rPr>
        <w:t xml:space="preserve"> у конкурсној документацији) навести називе свих учесника у заједничкој понуди.</w:t>
      </w:r>
    </w:p>
    <w:p w:rsidR="002D49B9" w:rsidRPr="00F15810" w:rsidRDefault="002D49B9" w:rsidP="002D49B9">
      <w:pPr>
        <w:ind w:left="426"/>
        <w:jc w:val="both"/>
        <w:rPr>
          <w:lang w:val="ru-RU"/>
        </w:rPr>
      </w:pPr>
      <w:r w:rsidRPr="00F15810">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D49B9" w:rsidRPr="00F15810" w:rsidRDefault="002D49B9" w:rsidP="002D49B9">
      <w:pPr>
        <w:numPr>
          <w:ilvl w:val="0"/>
          <w:numId w:val="9"/>
        </w:numPr>
        <w:jc w:val="both"/>
        <w:rPr>
          <w:lang w:val="ru-RU"/>
        </w:rPr>
      </w:pPr>
      <w:r w:rsidRPr="00F15810">
        <w:rPr>
          <w:lang w:val="ru-RU"/>
        </w:rPr>
        <w:t>члану групе који ће бити носилац посла, односно који ће поднети понуду и који ће заступати групу понуђача пред наручиоцем;</w:t>
      </w:r>
    </w:p>
    <w:p w:rsidR="002D49B9" w:rsidRPr="00F15810" w:rsidRDefault="002D49B9" w:rsidP="002D49B9">
      <w:pPr>
        <w:numPr>
          <w:ilvl w:val="0"/>
          <w:numId w:val="9"/>
        </w:numPr>
        <w:jc w:val="both"/>
        <w:rPr>
          <w:lang w:val="ru-RU"/>
        </w:rPr>
      </w:pPr>
      <w:r w:rsidRPr="00F15810">
        <w:rPr>
          <w:lang w:val="ru-RU"/>
        </w:rPr>
        <w:t>опис послова сваког понуђача из групе;</w:t>
      </w:r>
    </w:p>
    <w:p w:rsidR="002D49B9" w:rsidRPr="00F15810" w:rsidRDefault="002D49B9" w:rsidP="002D49B9">
      <w:pPr>
        <w:ind w:left="426" w:hanging="66"/>
        <w:jc w:val="both"/>
        <w:rPr>
          <w:lang w:val="ru-RU"/>
        </w:rPr>
      </w:pPr>
      <w:r w:rsidRPr="00F15810">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F15810">
        <w:rPr>
          <w:lang w:val="sr-Cyrl-CS"/>
        </w:rPr>
        <w:t xml:space="preserve">обавезне </w:t>
      </w:r>
      <w:r w:rsidRPr="00F15810">
        <w:rPr>
          <w:lang w:val="ru-RU"/>
        </w:rPr>
        <w:t xml:space="preserve">услове из члана 75. став 1. тач. 1-4. Закона, а додатне услове из чл.76. Закона, </w:t>
      </w:r>
      <w:r w:rsidRPr="00F15810">
        <w:rPr>
          <w:lang w:val="sr-Cyrl-CS"/>
        </w:rPr>
        <w:t>група понуђача испуњава заједно. Услов из члана 75</w:t>
      </w:r>
      <w:r w:rsidRPr="00F15810">
        <w:rPr>
          <w:lang w:val="ru-RU"/>
        </w:rPr>
        <w:t>.</w:t>
      </w:r>
      <w:r w:rsidRPr="00F15810">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2D49B9" w:rsidRPr="00F15810" w:rsidRDefault="002D49B9" w:rsidP="002D49B9">
      <w:pPr>
        <w:spacing w:after="60"/>
        <w:ind w:left="426" w:hanging="66"/>
        <w:jc w:val="both"/>
      </w:pPr>
      <w:r w:rsidRPr="00F15810">
        <w:rPr>
          <w:lang w:val="ru-RU"/>
        </w:rPr>
        <w:t>Понуђачи из групе понуђача који поднесу заједничку понуду одговарају неограничено солидарно према наручиоцу.</w:t>
      </w:r>
      <w:bookmarkStart w:id="6" w:name="_Toc239670706"/>
    </w:p>
    <w:p w:rsidR="002D49B9" w:rsidRPr="00F15810" w:rsidRDefault="002D49B9" w:rsidP="002D49B9">
      <w:pPr>
        <w:pStyle w:val="Heading2"/>
        <w:keepNext w:val="0"/>
        <w:spacing w:before="0" w:after="0"/>
        <w:rPr>
          <w:rFonts w:ascii="Times New Roman" w:hAnsi="Times New Roman" w:cs="Times New Roman"/>
          <w:i w:val="0"/>
          <w:sz w:val="24"/>
          <w:szCs w:val="24"/>
          <w:lang w:val="sr-Cyrl-CS"/>
        </w:rPr>
      </w:pPr>
    </w:p>
    <w:p w:rsidR="002D49B9" w:rsidRPr="00F15810" w:rsidRDefault="002D49B9" w:rsidP="002D49B9">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2D49B9" w:rsidRPr="00F15810" w:rsidRDefault="002D49B9" w:rsidP="002D49B9">
      <w:pPr>
        <w:ind w:left="502" w:right="-90"/>
        <w:jc w:val="both"/>
        <w:rPr>
          <w:b/>
          <w:bCs/>
          <w:lang w:val="sr-Cyrl-CS"/>
        </w:rPr>
      </w:pPr>
      <w:r w:rsidRPr="00F15810">
        <w:rPr>
          <w:bCs/>
          <w:lang w:val="sr-Cyrl-CS"/>
        </w:rPr>
        <w:t>Цена, односно укупна вредност добара кој</w:t>
      </w:r>
      <w:r w:rsidRPr="00F15810">
        <w:rPr>
          <w:bCs/>
        </w:rPr>
        <w:t>a</w:t>
      </w:r>
      <w:r w:rsidRPr="00F15810">
        <w:rPr>
          <w:bCs/>
          <w:lang w:val="sr-Cyrl-CS"/>
        </w:rPr>
        <w:t xml:space="preserve"> су предмет јавне набавке исказује се у </w:t>
      </w:r>
      <w:r w:rsidRPr="00F15810">
        <w:rPr>
          <w:b/>
          <w:bCs/>
          <w:lang w:val="sr-Cyrl-CS"/>
        </w:rPr>
        <w:t>динарима</w:t>
      </w:r>
      <w:r w:rsidRPr="00F15810">
        <w:rPr>
          <w:b/>
          <w:bCs/>
        </w:rPr>
        <w:t xml:space="preserve"> и то укупна цена</w:t>
      </w:r>
      <w:r w:rsidRPr="00F15810">
        <w:rPr>
          <w:b/>
          <w:bCs/>
          <w:lang w:val="sr-Cyrl-CS"/>
        </w:rPr>
        <w:t>.</w:t>
      </w:r>
    </w:p>
    <w:p w:rsidR="002D49B9" w:rsidRPr="00F15810" w:rsidRDefault="002D49B9" w:rsidP="002D49B9">
      <w:pPr>
        <w:ind w:left="502"/>
        <w:jc w:val="both"/>
        <w:rPr>
          <w:bCs/>
        </w:rPr>
      </w:pPr>
      <w:proofErr w:type="gramStart"/>
      <w:r w:rsidRPr="00F15810">
        <w:rPr>
          <w:bCs/>
        </w:rPr>
        <w:t>Цена је фиксна и не може се мењати до коначне реализације уговора.</w:t>
      </w:r>
      <w:proofErr w:type="gramEnd"/>
    </w:p>
    <w:p w:rsidR="002D49B9" w:rsidRPr="00F15810" w:rsidRDefault="002D49B9" w:rsidP="002D49B9">
      <w:pPr>
        <w:ind w:left="502"/>
        <w:jc w:val="both"/>
        <w:rPr>
          <w:lang w:val="ru-RU"/>
        </w:rPr>
      </w:pPr>
      <w:r w:rsidRPr="00F15810">
        <w:rPr>
          <w:lang w:val="ru-RU"/>
        </w:rPr>
        <w:t>Понуђена цена мора да садржи све припадајуће трошкове, са посебно израженим порезом на додату вредност.</w:t>
      </w:r>
    </w:p>
    <w:p w:rsidR="002D49B9" w:rsidRPr="00F15810" w:rsidRDefault="002D49B9" w:rsidP="002D49B9">
      <w:pPr>
        <w:ind w:left="502"/>
        <w:jc w:val="both"/>
        <w:rPr>
          <w:lang w:val="sr-Cyrl-CS"/>
        </w:rPr>
      </w:pPr>
      <w:r w:rsidRPr="00F15810">
        <w:rPr>
          <w:lang w:val="sr-Cyrl-CS"/>
        </w:rPr>
        <w:t>Ако је у понуди исказана неуобичајено ниска цена, наручилац ће поступити у складу са чланом</w:t>
      </w:r>
      <w:r w:rsidRPr="00F15810">
        <w:rPr>
          <w:lang w:val="ru-RU"/>
        </w:rPr>
        <w:t xml:space="preserve"> 92</w:t>
      </w:r>
      <w:r w:rsidRPr="00F15810">
        <w:rPr>
          <w:lang w:val="sr-Cyrl-CS"/>
        </w:rPr>
        <w:t>. Закона.</w:t>
      </w: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СРЕДСТВА ФИНАНСИЈСКОГ ОБЕЗБЕЂЕЊА</w:t>
      </w:r>
    </w:p>
    <w:p w:rsidR="002D49B9" w:rsidRPr="00F15810" w:rsidRDefault="002D49B9" w:rsidP="002D49B9">
      <w:pPr>
        <w:ind w:left="426"/>
        <w:jc w:val="both"/>
        <w:rPr>
          <w:lang w:val="sr-Cyrl-CS"/>
        </w:rPr>
      </w:pPr>
      <w:r w:rsidRPr="00F15810">
        <w:rPr>
          <w:lang w:val="sr-Cyrl-CS"/>
        </w:rPr>
        <w:t>Понуђач је у обавези да уз понуду достави:</w:t>
      </w:r>
    </w:p>
    <w:p w:rsidR="002D49B9" w:rsidRPr="00F15810" w:rsidRDefault="002D49B9" w:rsidP="002D49B9">
      <w:pPr>
        <w:numPr>
          <w:ilvl w:val="0"/>
          <w:numId w:val="5"/>
        </w:numPr>
        <w:ind w:left="709" w:hanging="283"/>
        <w:jc w:val="both"/>
        <w:rPr>
          <w:rFonts w:eastAsia="Times New Roman"/>
          <w:lang w:val="sr-Cyrl-CS"/>
        </w:rPr>
      </w:pPr>
      <w:r w:rsidRPr="00F15810">
        <w:rPr>
          <w:rFonts w:eastAsia="Times New Roman"/>
          <w:lang w:val="sr-Cyrl-CS"/>
        </w:rPr>
        <w:t>бланко соло меницу</w:t>
      </w:r>
      <w:r w:rsidRPr="00F15810">
        <w:rPr>
          <w:rFonts w:eastAsia="Times New Roman"/>
          <w:lang w:val="ru-RU"/>
        </w:rPr>
        <w:t xml:space="preserve"> која је евидентирана у Регистру меница и овлашћења који води Народна банка Србије </w:t>
      </w:r>
      <w:r w:rsidRPr="00F15810">
        <w:rPr>
          <w:rFonts w:eastAsia="Times New Roman"/>
          <w:lang w:val="sr-Cyrl-CS"/>
        </w:rPr>
        <w:t>са</w:t>
      </w:r>
      <w:r w:rsidRPr="00F15810">
        <w:rPr>
          <w:rFonts w:eastAsia="Times New Roman"/>
          <w:lang w:val="ru-RU"/>
        </w:rPr>
        <w:t xml:space="preserve"> Потврдом о регистрацији менице од стране пословне банке, </w:t>
      </w:r>
      <w:r w:rsidRPr="00F15810">
        <w:rPr>
          <w:rFonts w:eastAsia="Times New Roman"/>
          <w:lang w:val="sr-Cyrl-CS"/>
        </w:rPr>
        <w:t>као гаранцију за озбиљност понудеса роком важности минимум 60 дана од дана отварања понуда потписану и оверену, са меничним овлашћењем и</w:t>
      </w:r>
      <w:r w:rsidRPr="00F15810">
        <w:rPr>
          <w:rFonts w:eastAsia="Times New Roman"/>
          <w:lang w:val="ru-RU"/>
        </w:rPr>
        <w:t xml:space="preserve">спесименом овлашћених потписника (картоном депонованих потписа). </w:t>
      </w:r>
    </w:p>
    <w:p w:rsidR="002D49B9" w:rsidRPr="00F15810" w:rsidRDefault="002D49B9" w:rsidP="002D49B9">
      <w:pPr>
        <w:numPr>
          <w:ilvl w:val="0"/>
          <w:numId w:val="5"/>
        </w:numPr>
        <w:ind w:left="709" w:hanging="283"/>
        <w:jc w:val="both"/>
        <w:rPr>
          <w:rFonts w:eastAsia="Times New Roman"/>
          <w:lang w:val="sr-Cyrl-CS"/>
        </w:rPr>
      </w:pPr>
      <w:r w:rsidRPr="00F15810">
        <w:rPr>
          <w:rFonts w:eastAsia="Times New Roman"/>
          <w:lang w:val="sr-Cyrl-CS"/>
        </w:rPr>
        <w:lastRenderedPageBreak/>
        <w:t xml:space="preserve">Менично овлашћење мора бити попуњено на меморандуму понуђача, а у складу са формом меничног овлашћења (Образац </w:t>
      </w:r>
      <w:r w:rsidRPr="00F15810">
        <w:rPr>
          <w:rFonts w:eastAsia="Times New Roman"/>
          <w:lang w:val="sr-Latn-CS"/>
        </w:rPr>
        <w:t>VI</w:t>
      </w:r>
      <w:r w:rsidRPr="00F15810">
        <w:rPr>
          <w:rFonts w:eastAsia="Times New Roman"/>
          <w:lang w:val="sr-Cyrl-CS"/>
        </w:rPr>
        <w:t>-1</w:t>
      </w:r>
      <w:r w:rsidRPr="00F15810">
        <w:rPr>
          <w:rFonts w:eastAsia="Times New Roman"/>
          <w:lang w:val="sr-Latn-CS"/>
        </w:rPr>
        <w:t>)</w:t>
      </w:r>
      <w:r w:rsidRPr="00F15810">
        <w:rPr>
          <w:rFonts w:eastAsia="Times New Roman"/>
          <w:lang w:val="sr-Cyrl-CS"/>
        </w:rPr>
        <w:t>.</w:t>
      </w:r>
    </w:p>
    <w:p w:rsidR="002D49B9" w:rsidRPr="00F15810" w:rsidRDefault="002D49B9" w:rsidP="002D49B9">
      <w:pPr>
        <w:numPr>
          <w:ilvl w:val="0"/>
          <w:numId w:val="4"/>
        </w:numPr>
        <w:autoSpaceDE w:val="0"/>
        <w:autoSpaceDN w:val="0"/>
        <w:adjustRightInd w:val="0"/>
        <w:ind w:left="709" w:hanging="283"/>
        <w:jc w:val="both"/>
        <w:rPr>
          <w:rFonts w:eastAsia="Times New Roman"/>
          <w:b/>
          <w:bCs/>
          <w:i/>
          <w:iCs/>
          <w:u w:val="single"/>
          <w:lang w:val="sr-Cyrl-CS"/>
        </w:rPr>
      </w:pPr>
      <w:r w:rsidRPr="00F15810">
        <w:rPr>
          <w:rFonts w:eastAsia="Times New Roman"/>
          <w:lang w:val="sr-Cyrl-CS"/>
        </w:rPr>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sidRPr="00F15810">
        <w:rPr>
          <w:rFonts w:eastAsia="Times New Roman"/>
        </w:rPr>
        <w:t>VI</w:t>
      </w:r>
      <w:r w:rsidRPr="00F15810">
        <w:rPr>
          <w:rFonts w:eastAsia="Times New Roman"/>
          <w:lang w:val="sr-Cyrl-CS"/>
        </w:rPr>
        <w:t>-2.</w:t>
      </w:r>
    </w:p>
    <w:p w:rsidR="002D49B9" w:rsidRPr="00F15810" w:rsidRDefault="002D49B9" w:rsidP="002D49B9">
      <w:pPr>
        <w:autoSpaceDE w:val="0"/>
        <w:autoSpaceDN w:val="0"/>
        <w:adjustRightInd w:val="0"/>
        <w:jc w:val="both"/>
        <w:rPr>
          <w:rFonts w:eastAsia="Times New Roman"/>
          <w:b/>
          <w:bCs/>
          <w:i/>
          <w:iCs/>
          <w:u w:val="single"/>
          <w:lang w:val="sr-Cyrl-CS"/>
        </w:rPr>
      </w:pPr>
    </w:p>
    <w:p w:rsidR="002D49B9" w:rsidRPr="00F15810" w:rsidRDefault="002D49B9" w:rsidP="002D49B9">
      <w:pPr>
        <w:widowControl w:val="0"/>
        <w:numPr>
          <w:ilvl w:val="0"/>
          <w:numId w:val="8"/>
        </w:numPr>
        <w:adjustRightInd w:val="0"/>
        <w:ind w:left="426" w:hanging="426"/>
        <w:jc w:val="both"/>
        <w:textAlignment w:val="baseline"/>
        <w:rPr>
          <w:b/>
          <w:lang w:val="sr-Cyrl-CS"/>
        </w:rPr>
      </w:pPr>
      <w:r w:rsidRPr="00F15810">
        <w:rPr>
          <w:b/>
          <w:lang w:val="sr-Cyrl-CS"/>
        </w:rPr>
        <w:t>НАЧИН ОЗНАЧАВАЊА ПОВЕРЉИВИХ ПОДАТАКА ИЗ ПОНУДЕ</w:t>
      </w:r>
    </w:p>
    <w:p w:rsidR="002D49B9" w:rsidRPr="00F15810" w:rsidRDefault="002D49B9" w:rsidP="002D49B9">
      <w:pPr>
        <w:pStyle w:val="Heading2"/>
        <w:keepNext w:val="0"/>
        <w:spacing w:before="0" w:after="0"/>
        <w:ind w:left="426"/>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понуде.Наручилац ће чувати као пословну тајну имена понуђача, као и поднете понуде, до истека рока предвиђеног за отварање понуда.</w:t>
      </w:r>
    </w:p>
    <w:p w:rsidR="002D49B9" w:rsidRPr="00F15810" w:rsidRDefault="002D49B9" w:rsidP="002D49B9"/>
    <w:bookmarkEnd w:id="6"/>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ДОДАТНЕ ИНФОРМАЦИЈЕ ИЛИ ПОЈАШЊЕЊА У ВЕЗИ СА ПРИПРЕМАЊЕМ ПОНУДЕ</w:t>
      </w:r>
    </w:p>
    <w:p w:rsidR="002D49B9" w:rsidRPr="00AC63DF" w:rsidRDefault="002D49B9" w:rsidP="002D49B9">
      <w:pPr>
        <w:pStyle w:val="Heading2"/>
        <w:keepNext w:val="0"/>
        <w:spacing w:before="0" w:after="0"/>
        <w:ind w:left="426"/>
        <w:jc w:val="both"/>
        <w:rPr>
          <w:rFonts w:ascii="Times New Roman" w:hAnsi="Times New Roman" w:cs="Times New Roman"/>
          <w:i w:val="0"/>
          <w:sz w:val="24"/>
          <w:szCs w:val="24"/>
          <w:lang w:val="sr-Cyrl-CS"/>
        </w:rPr>
      </w:pPr>
      <w:bookmarkStart w:id="7" w:name="_Toc239670707"/>
      <w:r w:rsidRPr="00AC63DF">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sidRPr="00AC63DF">
        <w:rPr>
          <w:rFonts w:ascii="Times New Roman" w:hAnsi="Times New Roman" w:cs="Times New Roman"/>
          <w:b w:val="0"/>
          <w:i w:val="0"/>
          <w:sz w:val="24"/>
          <w:szCs w:val="24"/>
        </w:rPr>
        <w:t>8</w:t>
      </w:r>
      <w:r w:rsidRPr="00AC63DF">
        <w:rPr>
          <w:rFonts w:ascii="Times New Roman" w:hAnsi="Times New Roman" w:cs="Times New Roman"/>
          <w:b w:val="0"/>
          <w:i w:val="0"/>
          <w:sz w:val="24"/>
          <w:szCs w:val="24"/>
          <w:lang w:val="ru-RU"/>
        </w:rPr>
        <w:t>:</w:t>
      </w:r>
      <w:r w:rsidRPr="00AC63DF">
        <w:rPr>
          <w:rFonts w:ascii="Times New Roman" w:hAnsi="Times New Roman" w:cs="Times New Roman"/>
          <w:b w:val="0"/>
          <w:i w:val="0"/>
          <w:sz w:val="24"/>
          <w:szCs w:val="24"/>
        </w:rPr>
        <w:t>00</w:t>
      </w:r>
      <w:r w:rsidRPr="00AC63DF">
        <w:rPr>
          <w:rFonts w:ascii="Times New Roman" w:hAnsi="Times New Roman" w:cs="Times New Roman"/>
          <w:b w:val="0"/>
          <w:i w:val="0"/>
          <w:sz w:val="24"/>
          <w:szCs w:val="24"/>
          <w:lang w:val="ru-RU"/>
        </w:rPr>
        <w:t xml:space="preserve"> до 1</w:t>
      </w:r>
      <w:r w:rsidRPr="00AC63DF">
        <w:rPr>
          <w:rFonts w:ascii="Times New Roman" w:hAnsi="Times New Roman" w:cs="Times New Roman"/>
          <w:b w:val="0"/>
          <w:i w:val="0"/>
          <w:sz w:val="24"/>
          <w:szCs w:val="24"/>
        </w:rPr>
        <w:t>5</w:t>
      </w:r>
      <w:r w:rsidRPr="00AC63DF">
        <w:rPr>
          <w:rFonts w:ascii="Times New Roman" w:hAnsi="Times New Roman" w:cs="Times New Roman"/>
          <w:b w:val="0"/>
          <w:i w:val="0"/>
          <w:sz w:val="24"/>
          <w:szCs w:val="24"/>
          <w:lang w:val="ru-RU"/>
        </w:rPr>
        <w:t>:</w:t>
      </w:r>
      <w:r w:rsidRPr="00AC63DF">
        <w:rPr>
          <w:rFonts w:ascii="Times New Roman" w:hAnsi="Times New Roman" w:cs="Times New Roman"/>
          <w:b w:val="0"/>
          <w:i w:val="0"/>
          <w:sz w:val="24"/>
          <w:szCs w:val="24"/>
        </w:rPr>
        <w:t>00</w:t>
      </w:r>
      <w:r w:rsidRPr="00AC63DF">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w:t>
      </w:r>
      <w:r w:rsidRPr="00DA4F7A">
        <w:rPr>
          <w:rFonts w:ascii="Times New Roman" w:hAnsi="Times New Roman" w:cs="Times New Roman"/>
          <w:b w:val="0"/>
          <w:i w:val="0"/>
          <w:sz w:val="24"/>
          <w:szCs w:val="24"/>
          <w:lang w:val="ru-RU"/>
        </w:rPr>
        <w:t xml:space="preserve">добра </w:t>
      </w:r>
      <w:r w:rsidRPr="00DA4F7A">
        <w:rPr>
          <w:rFonts w:ascii="Times New Roman" w:hAnsi="Times New Roman" w:cs="Times New Roman"/>
          <w:b w:val="0"/>
          <w:i w:val="0"/>
          <w:sz w:val="24"/>
          <w:szCs w:val="24"/>
          <w:lang w:val="sr-Cyrl-CS"/>
        </w:rPr>
        <w:t xml:space="preserve"> бр.</w:t>
      </w:r>
      <w:r w:rsidR="008A23D9" w:rsidRPr="00DA4F7A">
        <w:rPr>
          <w:rFonts w:ascii="Times New Roman" w:hAnsi="Times New Roman" w:cs="Times New Roman"/>
          <w:b w:val="0"/>
          <w:i w:val="0"/>
          <w:sz w:val="24"/>
          <w:szCs w:val="24"/>
          <w:lang w:val="sr-Cyrl-CS"/>
        </w:rPr>
        <w:t>1.1.</w:t>
      </w:r>
      <w:r w:rsidR="006D7D4C" w:rsidRPr="00DA4F7A">
        <w:rPr>
          <w:rFonts w:ascii="Times New Roman" w:hAnsi="Times New Roman" w:cs="Times New Roman"/>
          <w:b w:val="0"/>
          <w:i w:val="0"/>
          <w:sz w:val="24"/>
          <w:szCs w:val="24"/>
          <w:lang w:val="sr-Cyrl-CS"/>
        </w:rPr>
        <w:t>23</w:t>
      </w:r>
      <w:r w:rsidR="008A23D9" w:rsidRPr="00DA4F7A">
        <w:rPr>
          <w:rFonts w:ascii="Times New Roman" w:hAnsi="Times New Roman" w:cs="Times New Roman"/>
          <w:b w:val="0"/>
          <w:i w:val="0"/>
          <w:sz w:val="24"/>
          <w:szCs w:val="24"/>
          <w:lang w:val="sr-Cyrl-CS"/>
        </w:rPr>
        <w:t>.</w:t>
      </w:r>
      <w:r w:rsidR="00E71664" w:rsidRPr="00DA4F7A">
        <w:rPr>
          <w:rFonts w:ascii="Times New Roman" w:hAnsi="Times New Roman" w:cs="Times New Roman"/>
          <w:b w:val="0"/>
          <w:i w:val="0"/>
          <w:sz w:val="24"/>
          <w:szCs w:val="24"/>
          <w:lang w:val="sr-Cyrl-CS"/>
        </w:rPr>
        <w:t>-Д/</w:t>
      </w:r>
      <w:r w:rsidR="006D7D4C" w:rsidRPr="00DA4F7A">
        <w:rPr>
          <w:rFonts w:ascii="Times New Roman" w:hAnsi="Times New Roman" w:cs="Times New Roman"/>
          <w:b w:val="0"/>
          <w:i w:val="0"/>
          <w:sz w:val="24"/>
          <w:szCs w:val="24"/>
          <w:lang w:val="sr-Cyrl-CS"/>
        </w:rPr>
        <w:t>20</w:t>
      </w:r>
      <w:r w:rsidRPr="00DA4F7A">
        <w:rPr>
          <w:rFonts w:ascii="Times New Roman" w:hAnsi="Times New Roman" w:cs="Times New Roman"/>
          <w:i w:val="0"/>
          <w:sz w:val="24"/>
          <w:szCs w:val="24"/>
          <w:lang w:val="ru-RU"/>
        </w:rPr>
        <w:t>–</w:t>
      </w:r>
      <w:r w:rsidR="003C3211" w:rsidRPr="00DA4F7A">
        <w:rPr>
          <w:rFonts w:ascii="Times New Roman" w:hAnsi="Times New Roman" w:cs="Times New Roman"/>
          <w:i w:val="0"/>
          <w:sz w:val="24"/>
          <w:szCs w:val="24"/>
        </w:rPr>
        <w:t>Хоризонталне једностепене пумпе: Партија 1: и/или Партија 2.</w:t>
      </w:r>
      <w:r w:rsidR="003C3211" w:rsidRPr="00DA4F7A">
        <w:rPr>
          <w:rFonts w:ascii="Times New Roman" w:hAnsi="Times New Roman" w:cs="Times New Roman"/>
        </w:rPr>
        <w:t xml:space="preserve">. </w:t>
      </w:r>
      <w:r w:rsidRPr="00DA4F7A">
        <w:rPr>
          <w:rFonts w:ascii="Times New Roman" w:hAnsi="Times New Roman" w:cs="Times New Roman"/>
          <w:b w:val="0"/>
          <w:i w:val="0"/>
          <w:sz w:val="24"/>
          <w:szCs w:val="24"/>
          <w:lang w:val="ru-RU"/>
        </w:rPr>
        <w:t>и</w:t>
      </w:r>
      <w:r w:rsidRPr="00DA4F7A">
        <w:rPr>
          <w:rFonts w:ascii="Times New Roman" w:hAnsi="Times New Roman" w:cs="Times New Roman"/>
          <w:b w:val="0"/>
          <w:i w:val="0"/>
          <w:sz w:val="24"/>
          <w:szCs w:val="24"/>
          <w:lang w:val="sr-Cyrl-CS"/>
        </w:rPr>
        <w:t xml:space="preserve">, </w:t>
      </w:r>
      <w:r w:rsidRPr="00DA4F7A">
        <w:rPr>
          <w:rFonts w:ascii="Times New Roman" w:hAnsi="Times New Roman" w:cs="Times New Roman"/>
          <w:b w:val="0"/>
          <w:i w:val="0"/>
          <w:sz w:val="24"/>
          <w:szCs w:val="24"/>
          <w:lang w:val="ru-RU"/>
        </w:rPr>
        <w:t xml:space="preserve">путем мејла </w:t>
      </w:r>
      <w:hyperlink r:id="rId11" w:history="1">
        <w:r w:rsidRPr="00DA4F7A">
          <w:rPr>
            <w:rStyle w:val="Hyperlink"/>
            <w:rFonts w:ascii="Times New Roman" w:hAnsi="Times New Roman" w:cs="Times New Roman"/>
            <w:b w:val="0"/>
            <w:i w:val="0"/>
            <w:sz w:val="24"/>
            <w:szCs w:val="24"/>
          </w:rPr>
          <w:t>djunisnabavke@gmail.com</w:t>
        </w:r>
      </w:hyperlink>
      <w:r w:rsidRPr="00AC63DF">
        <w:rPr>
          <w:rFonts w:ascii="Times New Roman" w:hAnsi="Times New Roman" w:cs="Times New Roman"/>
          <w:b w:val="0"/>
          <w:i w:val="0"/>
          <w:sz w:val="24"/>
          <w:szCs w:val="24"/>
        </w:rPr>
        <w:t>, и</w:t>
      </w:r>
      <w:r w:rsidRPr="00AC63DF">
        <w:rPr>
          <w:rFonts w:ascii="Times New Roman" w:hAnsi="Times New Roman" w:cs="Times New Roman"/>
          <w:b w:val="0"/>
          <w:i w:val="0"/>
          <w:sz w:val="24"/>
          <w:szCs w:val="24"/>
          <w:lang w:val="ru-RU"/>
        </w:rPr>
        <w:t xml:space="preserve">ли путем поште на адресу КЈП </w:t>
      </w:r>
      <w:r w:rsidRPr="00AC63DF">
        <w:rPr>
          <w:rFonts w:ascii="Times New Roman" w:hAnsi="Times New Roman" w:cs="Times New Roman"/>
          <w:b w:val="0"/>
          <w:i w:val="0"/>
          <w:sz w:val="24"/>
          <w:szCs w:val="24"/>
        </w:rPr>
        <w:t xml:space="preserve">„Ђунис“ Уб, </w:t>
      </w:r>
      <w:r w:rsidR="00E71664" w:rsidRPr="00AC63DF">
        <w:rPr>
          <w:rFonts w:ascii="Times New Roman" w:hAnsi="Times New Roman" w:cs="Times New Roman"/>
          <w:b w:val="0"/>
          <w:i w:val="0"/>
          <w:sz w:val="24"/>
          <w:szCs w:val="24"/>
        </w:rPr>
        <w:t>Вељка Влаховића број 6</w:t>
      </w:r>
      <w:r w:rsidRPr="00AC63DF">
        <w:rPr>
          <w:rFonts w:ascii="Times New Roman" w:hAnsi="Times New Roman" w:cs="Times New Roman"/>
          <w:b w:val="0"/>
          <w:i w:val="0"/>
          <w:sz w:val="24"/>
          <w:szCs w:val="24"/>
          <w:lang w:val="ru-RU"/>
        </w:rPr>
        <w:t>, 14210 Уб</w:t>
      </w:r>
      <w:r w:rsidRPr="00AC63DF">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sidRPr="00AC63DF">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sidRPr="00AC63DF">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ИЗМЕНЕ И ДОПУНЕ КОНКУРСНЕ ДОКУМЕНТАЦИЈЕ</w:t>
      </w:r>
      <w:bookmarkEnd w:id="7"/>
    </w:p>
    <w:p w:rsidR="002D49B9" w:rsidRPr="00F15810" w:rsidRDefault="002D49B9" w:rsidP="002D49B9">
      <w:pPr>
        <w:ind w:left="426"/>
        <w:jc w:val="both"/>
        <w:rPr>
          <w:lang w:val="ru-RU"/>
        </w:rPr>
      </w:pPr>
      <w:r w:rsidRPr="00F15810">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2D49B9" w:rsidRPr="00F15810" w:rsidRDefault="002D49B9" w:rsidP="002D49B9">
      <w:pPr>
        <w:ind w:left="426"/>
        <w:jc w:val="both"/>
        <w:rPr>
          <w:lang w:val="ru-RU"/>
        </w:rPr>
      </w:pPr>
      <w:r w:rsidRPr="00F15810">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2D49B9" w:rsidRPr="00F15810" w:rsidRDefault="002D49B9" w:rsidP="002D49B9">
      <w:pPr>
        <w:jc w:val="both"/>
        <w:rPr>
          <w:b/>
          <w:lang w:val="sr-Cyrl-CS"/>
        </w:rPr>
      </w:pPr>
    </w:p>
    <w:p w:rsidR="002D49B9" w:rsidRPr="00F15810" w:rsidRDefault="002D49B9" w:rsidP="002D49B9">
      <w:pPr>
        <w:numPr>
          <w:ilvl w:val="0"/>
          <w:numId w:val="8"/>
        </w:numPr>
        <w:ind w:left="426" w:hanging="426"/>
        <w:jc w:val="both"/>
        <w:rPr>
          <w:b/>
          <w:lang w:val="sr-Cyrl-CS"/>
        </w:rPr>
      </w:pPr>
      <w:r w:rsidRPr="00F15810">
        <w:rPr>
          <w:b/>
          <w:lang w:val="sr-Cyrl-CS"/>
        </w:rPr>
        <w:lastRenderedPageBreak/>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2D49B9" w:rsidRPr="00F15810" w:rsidRDefault="002D49B9" w:rsidP="002D49B9">
      <w:pPr>
        <w:ind w:left="426"/>
        <w:jc w:val="both"/>
        <w:rPr>
          <w:lang w:val="sr-Cyrl-CS"/>
        </w:rPr>
      </w:pPr>
      <w:bookmarkStart w:id="8" w:name="_Toc147304219"/>
      <w:bookmarkStart w:id="9" w:name="_Toc147304405"/>
      <w:bookmarkStart w:id="10" w:name="_Toc147304533"/>
      <w:bookmarkStart w:id="11" w:name="_Toc147304858"/>
      <w:bookmarkStart w:id="12" w:name="_Toc147305056"/>
      <w:bookmarkStart w:id="13" w:name="_Toc147305112"/>
      <w:bookmarkStart w:id="14" w:name="_Toc147305429"/>
      <w:bookmarkStart w:id="15" w:name="_Toc147305615"/>
      <w:bookmarkStart w:id="16" w:name="_Toc147306035"/>
      <w:bookmarkStart w:id="17" w:name="_Toc147306083"/>
      <w:bookmarkStart w:id="18" w:name="_Toc147308832"/>
      <w:bookmarkStart w:id="19" w:name="_Toc147308936"/>
      <w:bookmarkStart w:id="20" w:name="_Toc147309105"/>
      <w:bookmarkStart w:id="21" w:name="_Toc147310819"/>
      <w:bookmarkStart w:id="22" w:name="_Toc147311016"/>
      <w:bookmarkStart w:id="23" w:name="_Toc147311075"/>
      <w:bookmarkStart w:id="24" w:name="_Toc147569338"/>
      <w:bookmarkStart w:id="25" w:name="_Toc147569458"/>
      <w:bookmarkStart w:id="26" w:name="_Toc193599747"/>
      <w:bookmarkStart w:id="27" w:name="_Toc193600586"/>
      <w:bookmarkStart w:id="28" w:name="_Toc193780641"/>
      <w:bookmarkStart w:id="29" w:name="_Toc193780689"/>
      <w:bookmarkStart w:id="30" w:name="_Toc193875657"/>
      <w:bookmarkStart w:id="31" w:name="_Toc193875705"/>
      <w:bookmarkStart w:id="32" w:name="_Toc193875754"/>
      <w:bookmarkStart w:id="33" w:name="_Toc193880299"/>
      <w:bookmarkStart w:id="34" w:name="_Toc194120795"/>
      <w:bookmarkStart w:id="35" w:name="_Toc194121112"/>
      <w:bookmarkStart w:id="36" w:name="_Toc194123570"/>
      <w:bookmarkStart w:id="37" w:name="_Toc194129970"/>
      <w:bookmarkStart w:id="38" w:name="_Toc194130018"/>
      <w:bookmarkStart w:id="39" w:name="_Toc194130066"/>
      <w:bookmarkStart w:id="40" w:name="_Toc147304220"/>
      <w:bookmarkStart w:id="41" w:name="_Toc147304406"/>
      <w:bookmarkStart w:id="42" w:name="_Toc147304534"/>
      <w:bookmarkStart w:id="43" w:name="_Toc147304859"/>
      <w:bookmarkStart w:id="44" w:name="_Toc147305057"/>
      <w:bookmarkStart w:id="45" w:name="_Toc147305113"/>
      <w:bookmarkStart w:id="46" w:name="_Toc147305430"/>
      <w:bookmarkStart w:id="47" w:name="_Toc147305616"/>
      <w:bookmarkStart w:id="48" w:name="_Toc147306036"/>
      <w:bookmarkStart w:id="49" w:name="_Toc147306084"/>
      <w:bookmarkStart w:id="50" w:name="_Toc147308833"/>
      <w:bookmarkStart w:id="51" w:name="_Toc147308937"/>
      <w:bookmarkStart w:id="52" w:name="_Toc147309106"/>
      <w:bookmarkStart w:id="53" w:name="_Toc147310820"/>
      <w:bookmarkStart w:id="54" w:name="_Toc147311017"/>
      <w:bookmarkStart w:id="55" w:name="_Toc147311076"/>
      <w:bookmarkStart w:id="56" w:name="_Toc147569339"/>
      <w:bookmarkStart w:id="57" w:name="_Toc147569459"/>
      <w:bookmarkStart w:id="58" w:name="_Toc193599748"/>
      <w:bookmarkStart w:id="59" w:name="_Toc193600587"/>
      <w:bookmarkStart w:id="60" w:name="_Toc193780642"/>
      <w:bookmarkStart w:id="61" w:name="_Toc193780690"/>
      <w:bookmarkStart w:id="62" w:name="_Toc193875658"/>
      <w:bookmarkStart w:id="63" w:name="_Toc193875706"/>
      <w:bookmarkStart w:id="64" w:name="_Toc193875755"/>
      <w:bookmarkStart w:id="65" w:name="_Toc193880300"/>
      <w:bookmarkStart w:id="66" w:name="_Toc194120796"/>
      <w:bookmarkStart w:id="67" w:name="_Toc194121113"/>
      <w:bookmarkStart w:id="68" w:name="_Toc194123571"/>
      <w:bookmarkStart w:id="69" w:name="_Toc194129971"/>
      <w:bookmarkStart w:id="70" w:name="_Toc194130019"/>
      <w:bookmarkStart w:id="71" w:name="_Toc194130067"/>
      <w:bookmarkStart w:id="72" w:name="_Toc147304223"/>
      <w:bookmarkStart w:id="73" w:name="_Toc147304409"/>
      <w:bookmarkStart w:id="74" w:name="_Toc147304537"/>
      <w:bookmarkStart w:id="75" w:name="_Toc147304862"/>
      <w:bookmarkStart w:id="76" w:name="_Toc147305060"/>
      <w:bookmarkStart w:id="77" w:name="_Toc147305116"/>
      <w:bookmarkStart w:id="78" w:name="_Toc147305433"/>
      <w:bookmarkStart w:id="79" w:name="_Toc147305619"/>
      <w:bookmarkStart w:id="80" w:name="_Toc147306039"/>
      <w:bookmarkStart w:id="81" w:name="_Toc147306087"/>
      <w:bookmarkStart w:id="82" w:name="_Toc147308836"/>
      <w:bookmarkStart w:id="83" w:name="_Toc147308940"/>
      <w:bookmarkStart w:id="84" w:name="_Toc147309109"/>
      <w:bookmarkStart w:id="85" w:name="_Toc147310823"/>
      <w:bookmarkStart w:id="86" w:name="_Toc147311020"/>
      <w:bookmarkStart w:id="87" w:name="_Toc147311079"/>
      <w:bookmarkStart w:id="88" w:name="_Toc147569342"/>
      <w:bookmarkStart w:id="89" w:name="_Toc147569462"/>
      <w:bookmarkStart w:id="90" w:name="_Toc193599751"/>
      <w:bookmarkStart w:id="91" w:name="_Toc193600590"/>
      <w:bookmarkStart w:id="92" w:name="_Toc193780645"/>
      <w:bookmarkStart w:id="93" w:name="_Toc193780693"/>
      <w:bookmarkStart w:id="94" w:name="_Toc193875661"/>
      <w:bookmarkStart w:id="95" w:name="_Toc193875709"/>
      <w:bookmarkStart w:id="96" w:name="_Toc193875758"/>
      <w:bookmarkStart w:id="97" w:name="_Toc193880303"/>
      <w:bookmarkStart w:id="98" w:name="_Toc194120799"/>
      <w:bookmarkStart w:id="99" w:name="_Toc194121116"/>
      <w:bookmarkStart w:id="100" w:name="_Toc194123574"/>
      <w:bookmarkStart w:id="101" w:name="_Toc194129974"/>
      <w:bookmarkStart w:id="102" w:name="_Toc194130022"/>
      <w:bookmarkStart w:id="103" w:name="_Toc19413007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15810">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2D49B9" w:rsidRPr="00F15810" w:rsidRDefault="002D49B9" w:rsidP="002D49B9">
      <w:pPr>
        <w:ind w:left="426"/>
        <w:jc w:val="both"/>
        <w:rPr>
          <w:lang w:val="sr-Cyrl-CS"/>
        </w:rPr>
      </w:pPr>
      <w:r w:rsidRPr="00F1581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104" w:name="_Toc147304231"/>
      <w:bookmarkStart w:id="105" w:name="_Toc147304417"/>
      <w:bookmarkStart w:id="106" w:name="_Toc147304545"/>
      <w:bookmarkStart w:id="107" w:name="_Toc147304870"/>
      <w:bookmarkStart w:id="108" w:name="_Toc147305068"/>
      <w:bookmarkStart w:id="109" w:name="_Toc147305124"/>
      <w:bookmarkStart w:id="110" w:name="_Toc147305441"/>
      <w:bookmarkStart w:id="111" w:name="_Toc147305627"/>
      <w:bookmarkStart w:id="112" w:name="_Toc147306047"/>
      <w:bookmarkStart w:id="113" w:name="_Toc147306095"/>
      <w:bookmarkStart w:id="114" w:name="_Toc147308844"/>
      <w:bookmarkStart w:id="115" w:name="_Toc147308948"/>
      <w:bookmarkStart w:id="116" w:name="_Toc147309117"/>
      <w:bookmarkStart w:id="117" w:name="_Toc147310831"/>
      <w:bookmarkStart w:id="118" w:name="_Toc147311028"/>
      <w:bookmarkStart w:id="119" w:name="_Toc147311087"/>
      <w:bookmarkStart w:id="120" w:name="_Toc147569350"/>
      <w:bookmarkStart w:id="121" w:name="_Toc147569470"/>
      <w:bookmarkStart w:id="122" w:name="_Toc193599759"/>
      <w:bookmarkStart w:id="123" w:name="_Toc193600598"/>
      <w:bookmarkStart w:id="124" w:name="_Toc193780653"/>
      <w:bookmarkStart w:id="125" w:name="_Toc193780701"/>
      <w:bookmarkStart w:id="126" w:name="_Toc193875669"/>
      <w:bookmarkStart w:id="127" w:name="_Toc193875717"/>
      <w:bookmarkStart w:id="128" w:name="_Toc193875766"/>
      <w:bookmarkStart w:id="129" w:name="_Toc193880311"/>
      <w:bookmarkStart w:id="130" w:name="_Toc194120807"/>
      <w:bookmarkStart w:id="131" w:name="_Toc194121124"/>
      <w:bookmarkStart w:id="132" w:name="_Toc194123582"/>
      <w:bookmarkStart w:id="133" w:name="_Toc194129982"/>
      <w:bookmarkStart w:id="134" w:name="_Toc194130030"/>
      <w:bookmarkStart w:id="135" w:name="_Toc194130078"/>
      <w:bookmarkStart w:id="136" w:name="_Toc23967071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F15810">
        <w:rPr>
          <w:rFonts w:ascii="Times New Roman" w:hAnsi="Times New Roman" w:cs="Times New Roman"/>
          <w:i w:val="0"/>
          <w:sz w:val="24"/>
          <w:szCs w:val="24"/>
          <w:lang w:val="sr-Cyrl-CS"/>
        </w:rPr>
        <w:t>ТРОШКОВИ ПРИПРЕМАЊА ПОНУДЕ</w:t>
      </w:r>
      <w:bookmarkEnd w:id="136"/>
    </w:p>
    <w:p w:rsidR="002D49B9" w:rsidRPr="00F15810" w:rsidRDefault="002D49B9" w:rsidP="002D49B9">
      <w:pPr>
        <w:ind w:left="426"/>
        <w:jc w:val="both"/>
      </w:pPr>
      <w:bookmarkStart w:id="137" w:name="_Toc239670719"/>
      <w:r w:rsidRPr="00F15810">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
    <w:p w:rsidR="002D49B9" w:rsidRPr="00F15810" w:rsidRDefault="002D49B9" w:rsidP="002D49B9">
      <w:pPr>
        <w:ind w:left="426"/>
        <w:jc w:val="both"/>
      </w:pPr>
    </w:p>
    <w:p w:rsidR="002D49B9" w:rsidRPr="00F15810" w:rsidRDefault="002D49B9" w:rsidP="002D49B9">
      <w:pPr>
        <w:numPr>
          <w:ilvl w:val="0"/>
          <w:numId w:val="8"/>
        </w:numPr>
        <w:jc w:val="both"/>
        <w:rPr>
          <w:b/>
        </w:rPr>
      </w:pPr>
      <w:r w:rsidRPr="00F15810">
        <w:rPr>
          <w:b/>
          <w:lang w:val="ru-RU"/>
        </w:rPr>
        <w:t>ПОШТОВАЊЕ ОБАВЕЗА КОЈЕ ПРОИЗИЛАЗЕ ИЗ ВАЖЕЋИХ ПРОПИСА</w:t>
      </w:r>
    </w:p>
    <w:p w:rsidR="002D49B9" w:rsidRPr="00F15810" w:rsidRDefault="002D49B9" w:rsidP="002D49B9">
      <w:pPr>
        <w:ind w:left="360"/>
        <w:jc w:val="both"/>
        <w:rPr>
          <w:rFonts w:eastAsia="Arial Unicode MS"/>
          <w:kern w:val="1"/>
          <w:lang w:eastAsia="ar-SA"/>
        </w:rPr>
      </w:pPr>
      <w:r w:rsidRPr="00F15810">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F15810">
        <w:rPr>
          <w:rFonts w:eastAsia="Arial Unicode MS"/>
          <w:kern w:val="1"/>
          <w:lang w:eastAsia="ar-SA"/>
        </w:rPr>
        <w:t>и да нема забрану обављања делатности која је на снази у време подношења понуде.</w:t>
      </w:r>
    </w:p>
    <w:p w:rsidR="002D49B9" w:rsidRPr="00F15810" w:rsidRDefault="002D49B9" w:rsidP="002D49B9">
      <w:pPr>
        <w:ind w:left="360"/>
        <w:jc w:val="both"/>
      </w:pPr>
    </w:p>
    <w:p w:rsidR="002D49B9" w:rsidRPr="00F15810" w:rsidRDefault="002D49B9" w:rsidP="002D49B9">
      <w:pPr>
        <w:numPr>
          <w:ilvl w:val="0"/>
          <w:numId w:val="8"/>
        </w:numPr>
        <w:jc w:val="both"/>
        <w:rPr>
          <w:lang w:val="ru-RU"/>
        </w:rPr>
      </w:pPr>
      <w:r w:rsidRPr="00F15810">
        <w:rPr>
          <w:b/>
          <w:lang w:val="ru-RU"/>
        </w:rPr>
        <w:t>КОРИШЋЕЊЕ ПАТЕНТА И ОДГОВОРНОСТ ЗА ПОВРЕДУ ЗАШТИЋЕНИХ ПРАВА ИНТЕЛЕКТУАЛНЕ СВОЈИНЕ</w:t>
      </w:r>
    </w:p>
    <w:p w:rsidR="002D49B9" w:rsidRPr="00F15810" w:rsidRDefault="002D49B9" w:rsidP="002D49B9">
      <w:pPr>
        <w:ind w:left="360"/>
        <w:jc w:val="both"/>
        <w:rPr>
          <w:lang w:val="ru-RU"/>
        </w:rPr>
      </w:pPr>
      <w:r w:rsidRPr="00F15810">
        <w:rPr>
          <w:lang w:val="ru-RU"/>
        </w:rPr>
        <w:t>Накнаду за коришћење патента, као и одговорност за повреду заштићених права интелектуалне својине трећих лица сноси понуђач.</w:t>
      </w:r>
    </w:p>
    <w:p w:rsidR="002D49B9" w:rsidRPr="00F15810" w:rsidRDefault="002D49B9" w:rsidP="002D49B9">
      <w:pPr>
        <w:rPr>
          <w:b/>
          <w:lang w:val="sr-Cyrl-CS"/>
        </w:rPr>
      </w:pPr>
    </w:p>
    <w:p w:rsidR="002D49B9" w:rsidRPr="00F15810" w:rsidRDefault="002D49B9" w:rsidP="002D49B9">
      <w:pPr>
        <w:numPr>
          <w:ilvl w:val="0"/>
          <w:numId w:val="10"/>
        </w:numPr>
        <w:ind w:left="426" w:hanging="426"/>
      </w:pPr>
      <w:r w:rsidRPr="00F15810">
        <w:rPr>
          <w:b/>
          <w:lang w:val="sr-Cyrl-CS"/>
        </w:rPr>
        <w:t>РОК ВАЖЕЊА ПОНУДЕ</w:t>
      </w:r>
      <w:r w:rsidRPr="00F15810">
        <w:rPr>
          <w:lang w:val="sr-Cyrl-CS"/>
        </w:rPr>
        <w:t>: 60 дана од дана отварања понуда.</w:t>
      </w:r>
    </w:p>
    <w:p w:rsidR="002D49B9" w:rsidRPr="00F15810" w:rsidRDefault="002D49B9" w:rsidP="002D49B9">
      <w:pPr>
        <w:ind w:left="720"/>
      </w:pPr>
    </w:p>
    <w:p w:rsidR="002D49B9" w:rsidRPr="00F15810" w:rsidRDefault="002D49B9" w:rsidP="00A51E53">
      <w:pPr>
        <w:numPr>
          <w:ilvl w:val="0"/>
          <w:numId w:val="10"/>
        </w:numPr>
        <w:ind w:left="426" w:hanging="426"/>
      </w:pPr>
      <w:r w:rsidRPr="00F15810">
        <w:rPr>
          <w:b/>
        </w:rPr>
        <w:t>РОК И НАЧИН ПЛАЋАЊА</w:t>
      </w:r>
      <w:r w:rsidRPr="00F15810">
        <w:t xml:space="preserve">: плаћање ће се вршити у року до 45 дана од дана пријема исправног рачуна на адреси  КЈП „Ђунис“ Уб, </w:t>
      </w:r>
      <w:r w:rsidR="00E71664" w:rsidRPr="00F15810">
        <w:t>Вељка Влаховића број 6</w:t>
      </w:r>
      <w:r w:rsidRPr="00F15810">
        <w:t>, под условима утврђеним моделом уговора.</w:t>
      </w:r>
    </w:p>
    <w:p w:rsidR="002D49B9" w:rsidRPr="00DA4F7A" w:rsidRDefault="002D49B9" w:rsidP="002D49B9">
      <w:pPr>
        <w:numPr>
          <w:ilvl w:val="0"/>
          <w:numId w:val="10"/>
        </w:numPr>
        <w:tabs>
          <w:tab w:val="left" w:pos="426"/>
        </w:tabs>
        <w:ind w:left="0" w:firstLine="0"/>
        <w:jc w:val="both"/>
        <w:rPr>
          <w:sz w:val="22"/>
          <w:szCs w:val="22"/>
        </w:rPr>
      </w:pPr>
      <w:r w:rsidRPr="00F1534F">
        <w:rPr>
          <w:b/>
        </w:rPr>
        <w:t>РОК ИСПОРУКЕ</w:t>
      </w:r>
      <w:r w:rsidR="00DA4F7A">
        <w:rPr>
          <w:b/>
        </w:rPr>
        <w:t xml:space="preserve"> СА</w:t>
      </w:r>
      <w:r w:rsidR="0024155A" w:rsidRPr="00F1534F">
        <w:rPr>
          <w:b/>
        </w:rPr>
        <w:t xml:space="preserve"> ПУШТАЊЕМ У РАД</w:t>
      </w:r>
      <w:r w:rsidRPr="00DA4F7A">
        <w:rPr>
          <w:b/>
        </w:rPr>
        <w:t xml:space="preserve">: </w:t>
      </w:r>
      <w:r w:rsidR="0024155A" w:rsidRPr="00DA4F7A">
        <w:t xml:space="preserve">максимум </w:t>
      </w:r>
      <w:r w:rsidR="00F1534F" w:rsidRPr="00DA4F7A">
        <w:t>30</w:t>
      </w:r>
      <w:r w:rsidRPr="00DA4F7A">
        <w:t xml:space="preserve"> (</w:t>
      </w:r>
      <w:r w:rsidR="00F1534F" w:rsidRPr="00DA4F7A">
        <w:t>три</w:t>
      </w:r>
      <w:r w:rsidR="0024155A" w:rsidRPr="00DA4F7A">
        <w:t>десет</w:t>
      </w:r>
      <w:r w:rsidRPr="00DA4F7A">
        <w:t xml:space="preserve">) дана од </w:t>
      </w:r>
      <w:proofErr w:type="gramStart"/>
      <w:r w:rsidRPr="00DA4F7A">
        <w:t xml:space="preserve">дана </w:t>
      </w:r>
      <w:r w:rsidR="0024155A" w:rsidRPr="00DA4F7A">
        <w:t xml:space="preserve"> закључења</w:t>
      </w:r>
      <w:proofErr w:type="gramEnd"/>
      <w:r w:rsidR="0024155A" w:rsidRPr="00DA4F7A">
        <w:t xml:space="preserve"> уговора.</w:t>
      </w:r>
    </w:p>
    <w:p w:rsidR="002D49B9" w:rsidRPr="00F15810" w:rsidRDefault="002D49B9" w:rsidP="002D49B9">
      <w:pPr>
        <w:pStyle w:val="ListParagraph"/>
        <w:rPr>
          <w:sz w:val="22"/>
          <w:szCs w:val="22"/>
        </w:rPr>
      </w:pPr>
    </w:p>
    <w:p w:rsidR="002D49B9" w:rsidRPr="00F15810" w:rsidRDefault="002D49B9" w:rsidP="002D49B9">
      <w:pPr>
        <w:numPr>
          <w:ilvl w:val="0"/>
          <w:numId w:val="10"/>
        </w:numPr>
        <w:ind w:left="426" w:hanging="426"/>
        <w:jc w:val="both"/>
      </w:pPr>
      <w:r w:rsidRPr="00F1534F">
        <w:rPr>
          <w:b/>
        </w:rPr>
        <w:lastRenderedPageBreak/>
        <w:t xml:space="preserve">ГАРАНТНИ РОК: </w:t>
      </w:r>
      <w:r w:rsidRPr="00F1534F">
        <w:t xml:space="preserve">минимум </w:t>
      </w:r>
      <w:r w:rsidR="0024155A" w:rsidRPr="00F1534F">
        <w:t>24</w:t>
      </w:r>
      <w:r w:rsidRPr="00F1534F">
        <w:t xml:space="preserve"> (два</w:t>
      </w:r>
      <w:r w:rsidR="0024155A" w:rsidRPr="00F1534F">
        <w:t>десетчетири</w:t>
      </w:r>
      <w:r w:rsidRPr="00F1534F">
        <w:t>) месец</w:t>
      </w:r>
      <w:r w:rsidR="0024155A" w:rsidRPr="00F1534F">
        <w:t>а</w:t>
      </w:r>
      <w:r w:rsidRPr="00F1534F">
        <w:t xml:space="preserve"> од дана</w:t>
      </w:r>
      <w:r w:rsidR="0024155A" w:rsidRPr="00F1534F">
        <w:t xml:space="preserve"> пуштања у пробни рад </w:t>
      </w:r>
      <w:r w:rsidR="003C3211" w:rsidRPr="00F1534F">
        <w:t>хоризонталне/их једностепене/их пумпе/и на Постројењу за прераду воде Таково у Такову,</w:t>
      </w:r>
      <w:r w:rsidR="003C3211">
        <w:t xml:space="preserve"> општина Уб.</w:t>
      </w:r>
    </w:p>
    <w:p w:rsidR="002D49B9" w:rsidRPr="00F15810" w:rsidRDefault="002D49B9" w:rsidP="002D49B9">
      <w:pPr>
        <w:pStyle w:val="ListParagraph"/>
      </w:pPr>
    </w:p>
    <w:p w:rsidR="003C3211" w:rsidRPr="00DA4F7A" w:rsidRDefault="002D49B9" w:rsidP="003C3211">
      <w:pPr>
        <w:numPr>
          <w:ilvl w:val="0"/>
          <w:numId w:val="10"/>
        </w:numPr>
        <w:ind w:left="426" w:hanging="426"/>
        <w:jc w:val="both"/>
      </w:pPr>
      <w:r w:rsidRPr="00DA4F7A">
        <w:rPr>
          <w:b/>
          <w:lang w:val="sr-Cyrl-CS"/>
        </w:rPr>
        <w:t>МЕСТО ИСПОРУКЕ</w:t>
      </w:r>
      <w:r w:rsidR="00A51E53" w:rsidRPr="00DA4F7A">
        <w:rPr>
          <w:b/>
          <w:lang w:val="sr-Cyrl-CS"/>
        </w:rPr>
        <w:t xml:space="preserve"> </w:t>
      </w:r>
      <w:r w:rsidR="00DA4F7A" w:rsidRPr="00DA4F7A">
        <w:rPr>
          <w:b/>
          <w:lang w:val="sr-Cyrl-CS"/>
        </w:rPr>
        <w:t>И ПУШТАЊа</w:t>
      </w:r>
      <w:r w:rsidR="0024155A" w:rsidRPr="00DA4F7A">
        <w:rPr>
          <w:b/>
          <w:lang w:val="sr-Cyrl-CS"/>
        </w:rPr>
        <w:t xml:space="preserve"> У РАД</w:t>
      </w:r>
      <w:r w:rsidRPr="00DA4F7A">
        <w:rPr>
          <w:b/>
          <w:lang w:val="sr-Cyrl-CS"/>
        </w:rPr>
        <w:t xml:space="preserve">: </w:t>
      </w:r>
      <w:r w:rsidR="003C3211" w:rsidRPr="00DA4F7A">
        <w:t>Постројење за прераду воде Таково у Такову, општина Уб (Резервоар сирове воде и Резервоар чисте воде).</w:t>
      </w:r>
    </w:p>
    <w:p w:rsidR="003C3211" w:rsidRPr="00F15810" w:rsidRDefault="003C3211" w:rsidP="003C3211">
      <w:pPr>
        <w:jc w:val="both"/>
      </w:pPr>
    </w:p>
    <w:bookmarkEnd w:id="137"/>
    <w:p w:rsidR="002D49B9" w:rsidRPr="00F15810" w:rsidRDefault="002D49B9" w:rsidP="002D49B9">
      <w:pPr>
        <w:numPr>
          <w:ilvl w:val="0"/>
          <w:numId w:val="10"/>
        </w:numPr>
        <w:ind w:left="450" w:hanging="450"/>
        <w:rPr>
          <w:b/>
          <w:lang w:val="sr-Cyrl-CS"/>
        </w:rPr>
      </w:pPr>
      <w:r w:rsidRPr="00F15810">
        <w:rPr>
          <w:b/>
          <w:lang w:val="sr-Cyrl-CS"/>
        </w:rPr>
        <w:t>КРИТЕРИЈУМ ЗА ИЗБОР НАЈПОВОЉНИЈЕ ПОНУДЕ</w:t>
      </w:r>
    </w:p>
    <w:p w:rsidR="002D49B9" w:rsidRPr="00F15810" w:rsidRDefault="002D49B9" w:rsidP="002D49B9">
      <w:pPr>
        <w:ind w:left="360"/>
        <w:rPr>
          <w:lang w:val="sr-Cyrl-CS"/>
        </w:rPr>
      </w:pPr>
      <w:r w:rsidRPr="00F15810">
        <w:rPr>
          <w:lang w:val="sr-Cyrl-CS"/>
        </w:rPr>
        <w:t>Критеријум за избор најповољније понуде je најнижа понуђена цена.</w:t>
      </w:r>
    </w:p>
    <w:p w:rsidR="002D49B9" w:rsidRPr="00F15810" w:rsidRDefault="002D49B9" w:rsidP="002D49B9">
      <w:pPr>
        <w:ind w:left="720"/>
        <w:rPr>
          <w:lang w:val="sr-Cyrl-CS"/>
        </w:rPr>
      </w:pPr>
    </w:p>
    <w:p w:rsidR="002D49B9" w:rsidRPr="00F15810" w:rsidRDefault="002D49B9" w:rsidP="002D49B9">
      <w:pPr>
        <w:numPr>
          <w:ilvl w:val="0"/>
          <w:numId w:val="10"/>
        </w:numPr>
        <w:ind w:left="360"/>
        <w:rPr>
          <w:b/>
          <w:lang w:val="sr-Cyrl-CS"/>
        </w:rPr>
      </w:pPr>
      <w:r w:rsidRPr="00F15810">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D49B9" w:rsidRPr="00F15810" w:rsidRDefault="002D49B9" w:rsidP="002D49B9">
      <w:pPr>
        <w:ind w:left="360"/>
      </w:pPr>
      <w:r w:rsidRPr="00F15810">
        <w:rPr>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00A51E53" w:rsidRPr="00F15810">
        <w:rPr>
          <w:lang w:val="sr-Cyrl-CS"/>
        </w:rPr>
        <w:t xml:space="preserve">, </w:t>
      </w:r>
      <w:r w:rsidR="0024155A" w:rsidRPr="00F15810">
        <w:rPr>
          <w:lang w:val="sr-Cyrl-CS"/>
        </w:rPr>
        <w:t xml:space="preserve"> уградњ</w:t>
      </w:r>
      <w:r w:rsidR="00A51E53" w:rsidRPr="00F15810">
        <w:rPr>
          <w:lang w:val="sr-Cyrl-CS"/>
        </w:rPr>
        <w:t>е</w:t>
      </w:r>
      <w:r w:rsidR="0024155A" w:rsidRPr="00F15810">
        <w:rPr>
          <w:lang w:val="sr-Cyrl-CS"/>
        </w:rPr>
        <w:t xml:space="preserve"> и пуштањ</w:t>
      </w:r>
      <w:r w:rsidR="00A51E53" w:rsidRPr="00F15810">
        <w:rPr>
          <w:lang w:val="sr-Cyrl-CS"/>
        </w:rPr>
        <w:t>е</w:t>
      </w:r>
      <w:r w:rsidR="0024155A" w:rsidRPr="00F15810">
        <w:rPr>
          <w:lang w:val="sr-Cyrl-CS"/>
        </w:rPr>
        <w:t xml:space="preserve"> у рад</w:t>
      </w:r>
      <w:r w:rsidRPr="00F15810">
        <w:rPr>
          <w:lang w:val="sr-Cyrl-CS"/>
        </w:rPr>
        <w:t>.</w:t>
      </w:r>
    </w:p>
    <w:p w:rsidR="002D49B9" w:rsidRPr="00F15810" w:rsidRDefault="002D49B9" w:rsidP="002D49B9">
      <w:pPr>
        <w:ind w:left="360"/>
      </w:pPr>
    </w:p>
    <w:p w:rsidR="002D49B9" w:rsidRPr="00F15810" w:rsidRDefault="002D49B9" w:rsidP="002D49B9">
      <w:pPr>
        <w:numPr>
          <w:ilvl w:val="0"/>
          <w:numId w:val="10"/>
        </w:numPr>
        <w:suppressAutoHyphens/>
        <w:ind w:left="360"/>
        <w:jc w:val="both"/>
        <w:rPr>
          <w:b/>
          <w:lang w:val="sr-Cyrl-CS"/>
        </w:rPr>
      </w:pPr>
      <w:r w:rsidRPr="00F15810">
        <w:rPr>
          <w:b/>
          <w:lang w:val="sr-Cyrl-CS"/>
        </w:rPr>
        <w:t>УПУТСТВО ЗА ПОПУЊАВАЊЕ ПОНУДЕ СА СТРУКТУРОМ ЦЕНЕ</w:t>
      </w:r>
    </w:p>
    <w:p w:rsidR="002D49B9" w:rsidRPr="00F15810" w:rsidRDefault="002D49B9" w:rsidP="002D49B9">
      <w:pPr>
        <w:ind w:left="426"/>
        <w:jc w:val="both"/>
        <w:rPr>
          <w:lang w:val="sr-Cyrl-CS"/>
        </w:rPr>
      </w:pPr>
      <w:r w:rsidRPr="00F15810">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2D49B9" w:rsidRPr="00F15810" w:rsidRDefault="002D49B9" w:rsidP="002D49B9">
      <w:pPr>
        <w:tabs>
          <w:tab w:val="left" w:pos="9540"/>
        </w:tabs>
        <w:ind w:left="426"/>
        <w:jc w:val="both"/>
        <w:rPr>
          <w:lang w:val="ru-RU"/>
        </w:rPr>
      </w:pPr>
      <w:r w:rsidRPr="00F15810">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2D49B9" w:rsidRPr="00F15810" w:rsidRDefault="002D49B9" w:rsidP="002D49B9">
      <w:pPr>
        <w:tabs>
          <w:tab w:val="left" w:pos="0"/>
        </w:tabs>
        <w:ind w:left="426"/>
        <w:jc w:val="both"/>
        <w:rPr>
          <w:lang w:val="sr-Cyrl-CS"/>
        </w:rPr>
      </w:pPr>
      <w:r w:rsidRPr="00F15810">
        <w:rPr>
          <w:lang w:val="sr-Cyrl-CS"/>
        </w:rPr>
        <w:t>Образац структуре цене се саставља на Обрасцу</w:t>
      </w:r>
      <w:r w:rsidRPr="00F15810">
        <w:t xml:space="preserve"> VII</w:t>
      </w:r>
      <w:r w:rsidRPr="00F15810">
        <w:rPr>
          <w:lang w:val="ru-RU"/>
        </w:rPr>
        <w:t xml:space="preserve">- табела </w:t>
      </w:r>
      <w:r w:rsidRPr="00F15810">
        <w:t>I</w:t>
      </w:r>
      <w:r w:rsidRPr="00F15810">
        <w:rPr>
          <w:lang w:val="ru-RU"/>
        </w:rPr>
        <w:t xml:space="preserve"> и </w:t>
      </w:r>
      <w:r w:rsidRPr="00F15810">
        <w:t>II</w:t>
      </w:r>
      <w:r w:rsidRPr="00F15810">
        <w:rPr>
          <w:lang w:val="sr-Cyrl-CS"/>
        </w:rPr>
        <w:t>, који чини саставни део конкурсне документације, а који је сачињен у складу са овим упутством.</w:t>
      </w:r>
    </w:p>
    <w:p w:rsidR="002D49B9" w:rsidRPr="00F15810" w:rsidRDefault="002D49B9" w:rsidP="002D49B9">
      <w:pPr>
        <w:ind w:left="426"/>
        <w:jc w:val="both"/>
        <w:rPr>
          <w:i/>
          <w:iCs/>
          <w:lang w:val="sr-Cyrl-CS"/>
        </w:rPr>
      </w:pPr>
      <w:r w:rsidRPr="00F15810">
        <w:rPr>
          <w:lang w:val="ru-RU"/>
        </w:rPr>
        <w:t>Структуру цене исказати номинално и процентуално:</w:t>
      </w:r>
      <w:r w:rsidRPr="00F15810">
        <w:rPr>
          <w:i/>
          <w:iCs/>
          <w:lang w:val="sr-Cyrl-CS"/>
        </w:rPr>
        <w:t xml:space="preserve">номинално (табела </w:t>
      </w:r>
      <w:r w:rsidRPr="00F15810">
        <w:rPr>
          <w:i/>
          <w:iCs/>
        </w:rPr>
        <w:t>I</w:t>
      </w:r>
      <w:r w:rsidRPr="00F15810">
        <w:rPr>
          <w:i/>
          <w:iCs/>
          <w:lang w:val="sr-Cyrl-CS"/>
        </w:rPr>
        <w:t xml:space="preserve">) и процентуално (табела </w:t>
      </w:r>
      <w:r w:rsidRPr="00F15810">
        <w:rPr>
          <w:i/>
          <w:iCs/>
        </w:rPr>
        <w:t>II</w:t>
      </w:r>
      <w:r w:rsidRPr="00F15810">
        <w:rPr>
          <w:i/>
          <w:iCs/>
          <w:lang w:val="sr-Cyrl-CS"/>
        </w:rPr>
        <w:t>).</w:t>
      </w:r>
    </w:p>
    <w:p w:rsidR="002D49B9" w:rsidRPr="00F15810" w:rsidRDefault="002D49B9" w:rsidP="002D49B9">
      <w:pPr>
        <w:widowControl w:val="0"/>
        <w:adjustRightInd w:val="0"/>
        <w:ind w:left="426"/>
        <w:jc w:val="both"/>
        <w:textAlignment w:val="baseline"/>
        <w:rPr>
          <w:lang w:val="sr-Cyrl-CS"/>
        </w:rPr>
      </w:pPr>
      <w:r w:rsidRPr="00F15810">
        <w:rPr>
          <w:lang w:val="sr-Cyrl-CS"/>
        </w:rPr>
        <w:t>Образац структуре цене мора потписати овлашћено лице понуђача;</w:t>
      </w:r>
    </w:p>
    <w:p w:rsidR="002D49B9" w:rsidRPr="00F15810" w:rsidRDefault="002D49B9" w:rsidP="002D49B9">
      <w:pPr>
        <w:widowControl w:val="0"/>
        <w:adjustRightInd w:val="0"/>
        <w:ind w:left="426"/>
        <w:jc w:val="both"/>
        <w:textAlignment w:val="baseline"/>
        <w:rPr>
          <w:i/>
          <w:iCs/>
          <w:lang w:val="sr-Cyrl-CS"/>
        </w:rPr>
      </w:pPr>
      <w:r w:rsidRPr="00F15810">
        <w:rPr>
          <w:i/>
          <w:iCs/>
          <w:lang w:val="sr-Cyrl-CS"/>
        </w:rPr>
        <w:t>Напомена: понуђене цене обухватају све трошкове које понуђач има у извршењу уговора о испоруци добара</w:t>
      </w:r>
    </w:p>
    <w:p w:rsidR="002D49B9" w:rsidRPr="00F15810" w:rsidRDefault="002D49B9" w:rsidP="002D49B9">
      <w:pPr>
        <w:ind w:left="426"/>
        <w:jc w:val="both"/>
        <w:rPr>
          <w:i/>
          <w:iCs/>
          <w:lang w:val="sr-Cyrl-CS"/>
        </w:rPr>
      </w:pPr>
      <w:r w:rsidRPr="00F15810">
        <w:rPr>
          <w:i/>
          <w:iCs/>
          <w:lang w:val="sr-Cyrl-CS"/>
        </w:rPr>
        <w:t>Наручилац не сноси одговорност за оне елементе понуђене цене које понуђач није укључио приликом подношења понуде.</w:t>
      </w:r>
    </w:p>
    <w:p w:rsidR="002D49B9" w:rsidRPr="00F15810" w:rsidRDefault="002D49B9" w:rsidP="002D49B9">
      <w:pPr>
        <w:ind w:left="426"/>
        <w:jc w:val="both"/>
        <w:rPr>
          <w:b/>
          <w:i/>
        </w:rPr>
      </w:pPr>
      <w:r w:rsidRPr="00F15810">
        <w:rPr>
          <w:b/>
          <w:i/>
          <w:lang w:val="sr-Cyrl-CS"/>
        </w:rPr>
        <w:t>Елементиструктуре цене морају бити усаглашени са вредностима исказаним у обрасцу понуде (Образац</w:t>
      </w:r>
      <w:r w:rsidRPr="00F15810">
        <w:rPr>
          <w:b/>
          <w:i/>
        </w:rPr>
        <w:t xml:space="preserve"> III-1</w:t>
      </w:r>
      <w:r w:rsidRPr="00F15810">
        <w:rPr>
          <w:b/>
          <w:i/>
          <w:lang w:val="sr-Cyrl-CS"/>
        </w:rPr>
        <w:t>)</w:t>
      </w:r>
    </w:p>
    <w:p w:rsidR="002D49B9" w:rsidRPr="00F15810" w:rsidRDefault="002D49B9" w:rsidP="002D49B9">
      <w:pPr>
        <w:numPr>
          <w:ilvl w:val="0"/>
          <w:numId w:val="10"/>
        </w:numPr>
        <w:ind w:hanging="720"/>
        <w:rPr>
          <w:b/>
        </w:rPr>
      </w:pPr>
      <w:r w:rsidRPr="00F15810">
        <w:rPr>
          <w:b/>
          <w:lang w:val="sr-Cyrl-CS"/>
        </w:rPr>
        <w:t>НЕГАТИВНЕ РЕФЕРЕНЦЕ</w:t>
      </w:r>
    </w:p>
    <w:p w:rsidR="002D49B9" w:rsidRPr="00F15810" w:rsidRDefault="002D49B9" w:rsidP="002D49B9">
      <w:pPr>
        <w:ind w:firstLine="426"/>
        <w:jc w:val="both"/>
      </w:pPr>
      <w:bookmarkStart w:id="138" w:name="_Toc239670721"/>
      <w:r w:rsidRPr="00F15810">
        <w:rPr>
          <w:lang w:val="ru-RU"/>
        </w:rPr>
        <w:t xml:space="preserve">Наручилац ће одбити понуду уколико поседује доказ из </w:t>
      </w:r>
      <w:r w:rsidRPr="00F15810">
        <w:t xml:space="preserve">члана 82. </w:t>
      </w:r>
      <w:proofErr w:type="gramStart"/>
      <w:r w:rsidRPr="00F15810">
        <w:t>Закона.</w:t>
      </w:r>
      <w:proofErr w:type="gramEnd"/>
    </w:p>
    <w:p w:rsidR="002D49B9" w:rsidRPr="00F15810" w:rsidRDefault="002D49B9" w:rsidP="002D49B9">
      <w:pPr>
        <w:numPr>
          <w:ilvl w:val="0"/>
          <w:numId w:val="10"/>
        </w:numPr>
        <w:ind w:hanging="720"/>
        <w:jc w:val="both"/>
        <w:rPr>
          <w:b/>
          <w:lang w:val="ru-RU"/>
        </w:rPr>
      </w:pPr>
      <w:r w:rsidRPr="00F15810">
        <w:rPr>
          <w:b/>
          <w:lang w:val="sr-Cyrl-CS"/>
        </w:rPr>
        <w:t xml:space="preserve">РОК ЗА </w:t>
      </w:r>
      <w:r w:rsidRPr="00F15810">
        <w:rPr>
          <w:b/>
          <w:lang w:val="ru-RU"/>
        </w:rPr>
        <w:t>ЗАКЉУЧЕЊЕ УГОВОРА</w:t>
      </w:r>
    </w:p>
    <w:p w:rsidR="002D49B9" w:rsidRPr="00F15810" w:rsidRDefault="002D49B9" w:rsidP="002D49B9">
      <w:pPr>
        <w:ind w:left="426"/>
        <w:jc w:val="both"/>
        <w:rPr>
          <w:lang w:val="ru-RU"/>
        </w:rPr>
      </w:pPr>
      <w:r w:rsidRPr="00F15810">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1534F" w:rsidRDefault="002D49B9" w:rsidP="002D49B9">
      <w:pPr>
        <w:ind w:left="450"/>
      </w:pPr>
      <w:proofErr w:type="gramStart"/>
      <w:r w:rsidRPr="00F15810">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F15810">
        <w:t xml:space="preserve"> </w:t>
      </w:r>
      <w:proofErr w:type="gramStart"/>
      <w:r w:rsidRPr="00F15810">
        <w:t>тачка</w:t>
      </w:r>
      <w:proofErr w:type="gramEnd"/>
      <w:r w:rsidRPr="00F15810">
        <w:t xml:space="preserve"> 5) Закона.</w:t>
      </w:r>
    </w:p>
    <w:p w:rsidR="002D49B9" w:rsidRPr="00F1534F" w:rsidRDefault="00F1534F" w:rsidP="00F1534F">
      <w:pPr>
        <w:spacing w:after="200" w:line="276" w:lineRule="auto"/>
      </w:pPr>
      <w:r>
        <w:br w:type="page"/>
      </w:r>
    </w:p>
    <w:p w:rsidR="002D49B9" w:rsidRPr="00F15810" w:rsidRDefault="002D49B9" w:rsidP="002D49B9">
      <w:pPr>
        <w:pStyle w:val="Heading2"/>
        <w:keepNext w:val="0"/>
        <w:spacing w:before="0" w:after="0"/>
        <w:ind w:left="360" w:hanging="360"/>
        <w:rPr>
          <w:lang w:val="ru-RU"/>
        </w:rPr>
      </w:pPr>
      <w:r w:rsidRPr="00F15810">
        <w:rPr>
          <w:rFonts w:ascii="Times New Roman" w:hAnsi="Times New Roman" w:cs="Times New Roman"/>
          <w:i w:val="0"/>
          <w:sz w:val="24"/>
          <w:szCs w:val="24"/>
        </w:rPr>
        <w:lastRenderedPageBreak/>
        <w:t xml:space="preserve">28. </w:t>
      </w:r>
      <w:r w:rsidRPr="00F15810">
        <w:rPr>
          <w:rFonts w:ascii="Times New Roman" w:hAnsi="Times New Roman" w:cs="Times New Roman"/>
          <w:i w:val="0"/>
          <w:sz w:val="24"/>
          <w:szCs w:val="24"/>
          <w:lang w:val="sr-Cyrl-CS"/>
        </w:rPr>
        <w:t>НАЧИН И РОК ЗА ПОДНОШЕЊЕ ЗАХТЕВА ЗА ЗА</w:t>
      </w:r>
      <w:r w:rsidRPr="00F15810">
        <w:rPr>
          <w:rFonts w:ascii="Times New Roman" w:hAnsi="Times New Roman" w:cs="Times New Roman"/>
          <w:i w:val="0"/>
          <w:sz w:val="24"/>
          <w:szCs w:val="24"/>
          <w:lang w:val="ru-RU"/>
        </w:rPr>
        <w:t>ШТИТУ ПРАВА ПОНУЂАЧА</w:t>
      </w:r>
      <w:r w:rsidRPr="00F15810">
        <w:rPr>
          <w:rFonts w:ascii="Times New Roman" w:hAnsi="Times New Roman" w:cs="Times New Roman"/>
          <w:i w:val="0"/>
          <w:sz w:val="24"/>
          <w:szCs w:val="24"/>
          <w:lang w:val="sr-Cyrl-CS"/>
        </w:rPr>
        <w:t xml:space="preserve"> ЗА</w:t>
      </w:r>
      <w:r w:rsidRPr="00F15810">
        <w:rPr>
          <w:rFonts w:ascii="Times New Roman" w:hAnsi="Times New Roman" w:cs="Times New Roman"/>
          <w:i w:val="0"/>
          <w:sz w:val="24"/>
          <w:szCs w:val="24"/>
          <w:lang w:val="ru-RU"/>
        </w:rPr>
        <w:t>ШТИТ</w:t>
      </w:r>
      <w:r w:rsidRPr="00F15810">
        <w:rPr>
          <w:rFonts w:ascii="Times New Roman" w:hAnsi="Times New Roman" w:cs="Times New Roman"/>
          <w:i w:val="0"/>
          <w:sz w:val="24"/>
          <w:szCs w:val="24"/>
        </w:rPr>
        <w:t>E</w:t>
      </w:r>
      <w:r w:rsidRPr="00F15810">
        <w:rPr>
          <w:rFonts w:ascii="Times New Roman" w:hAnsi="Times New Roman" w:cs="Times New Roman"/>
          <w:i w:val="0"/>
          <w:sz w:val="24"/>
          <w:szCs w:val="24"/>
          <w:lang w:val="ru-RU"/>
        </w:rPr>
        <w:t xml:space="preserve"> ПРАВА ПОНУЂАЧА</w:t>
      </w:r>
      <w:bookmarkEnd w:id="138"/>
    </w:p>
    <w:p w:rsidR="002D49B9" w:rsidRPr="00F15810" w:rsidRDefault="002D49B9" w:rsidP="002D49B9">
      <w:pPr>
        <w:autoSpaceDE w:val="0"/>
        <w:autoSpaceDN w:val="0"/>
        <w:adjustRightInd w:val="0"/>
        <w:ind w:left="142"/>
        <w:jc w:val="both"/>
        <w:rPr>
          <w:rFonts w:eastAsia="Times New Roman"/>
        </w:rPr>
      </w:pPr>
      <w:bookmarkStart w:id="139" w:name="_Toc239670722"/>
      <w:proofErr w:type="gramStart"/>
      <w:r w:rsidRPr="00F15810">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2D49B9" w:rsidRPr="00F15810" w:rsidRDefault="002D49B9" w:rsidP="002D49B9">
      <w:pPr>
        <w:ind w:left="142"/>
        <w:jc w:val="both"/>
      </w:pPr>
      <w:proofErr w:type="gramStart"/>
      <w:r w:rsidRPr="00F15810">
        <w:t>Захтев за заштиту права подноси се наручиоцу, а копија се истовремено доставља Републичкој комисији.</w:t>
      </w:r>
      <w:proofErr w:type="gramEnd"/>
      <w:r w:rsidRPr="00F15810">
        <w:t xml:space="preserve">  Захтев за заштиту права се доставља непосредно на адреси КЈП «Ђунис“ Уб, </w:t>
      </w:r>
      <w:r w:rsidR="00B85B47" w:rsidRPr="00F15810">
        <w:t>Вељка Влаховића број 6</w:t>
      </w:r>
      <w:r w:rsidRPr="00F15810">
        <w:t xml:space="preserve">, </w:t>
      </w:r>
      <w:r w:rsidR="008733CF" w:rsidRPr="00F15810">
        <w:t>Уб у</w:t>
      </w:r>
      <w:r w:rsidRPr="00F15810">
        <w:t xml:space="preserve">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2D49B9" w:rsidRPr="00F15810" w:rsidRDefault="002D49B9" w:rsidP="002D49B9">
      <w:pPr>
        <w:ind w:left="142"/>
        <w:jc w:val="both"/>
      </w:pPr>
      <w:r w:rsidRPr="00F1581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F15810">
        <w:t>став</w:t>
      </w:r>
      <w:proofErr w:type="gramEnd"/>
      <w:r w:rsidRPr="00F15810">
        <w:t xml:space="preserve"> 2. </w:t>
      </w:r>
      <w:proofErr w:type="gramStart"/>
      <w:r w:rsidRPr="00F15810">
        <w:t>закона</w:t>
      </w:r>
      <w:proofErr w:type="gramEnd"/>
      <w:r w:rsidRPr="00F15810">
        <w:t xml:space="preserve"> указао наручиоцу на евентуалне недостатке и неправилности, а наручилац исте није отклонио.</w:t>
      </w:r>
    </w:p>
    <w:p w:rsidR="002D49B9" w:rsidRPr="00F15810" w:rsidRDefault="002D49B9" w:rsidP="002D49B9">
      <w:pPr>
        <w:ind w:left="142"/>
        <w:jc w:val="both"/>
      </w:pPr>
      <w:proofErr w:type="gramStart"/>
      <w:r w:rsidRPr="00F15810">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2D49B9" w:rsidRPr="00F15810" w:rsidRDefault="002D49B9" w:rsidP="002D49B9">
      <w:pPr>
        <w:ind w:left="142"/>
        <w:jc w:val="both"/>
      </w:pPr>
      <w:r w:rsidRPr="00F15810">
        <w:t xml:space="preserve">После доношења одлуке о додели уговора, одлуке о закључењу оквирног споразума </w:t>
      </w:r>
      <w:proofErr w:type="gramStart"/>
      <w:r w:rsidRPr="00F15810">
        <w:t>и  одлуке</w:t>
      </w:r>
      <w:proofErr w:type="gramEnd"/>
      <w:r w:rsidRPr="00F15810">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2D49B9" w:rsidRPr="00F15810" w:rsidRDefault="002D49B9" w:rsidP="002D49B9">
      <w:pPr>
        <w:ind w:left="142"/>
        <w:jc w:val="both"/>
      </w:pPr>
      <w:proofErr w:type="gramStart"/>
      <w:r w:rsidRPr="00F158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2D49B9" w:rsidRPr="00F15810" w:rsidRDefault="002D49B9" w:rsidP="002D49B9">
      <w:pPr>
        <w:ind w:left="142"/>
        <w:jc w:val="both"/>
      </w:pPr>
      <w:proofErr w:type="gramStart"/>
      <w:r w:rsidRPr="00F158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2D49B9" w:rsidRPr="00F15810" w:rsidRDefault="002D49B9" w:rsidP="002D49B9">
      <w:pPr>
        <w:ind w:left="142"/>
        <w:jc w:val="both"/>
      </w:pPr>
      <w:proofErr w:type="gramStart"/>
      <w:r w:rsidRPr="00F15810">
        <w:t>Захтев за заштиту права не задржава даље активности наручиоца у поступку јавне набавке у складу са одредбама члана 150.Закона.</w:t>
      </w:r>
      <w:proofErr w:type="gramEnd"/>
    </w:p>
    <w:p w:rsidR="002D49B9" w:rsidRPr="00F15810" w:rsidRDefault="002D49B9" w:rsidP="002D49B9">
      <w:pPr>
        <w:ind w:left="142"/>
        <w:jc w:val="both"/>
      </w:pPr>
      <w:r w:rsidRPr="00F15810">
        <w:rPr>
          <w:lang w:val="ru-RU"/>
        </w:rPr>
        <w:t xml:space="preserve">Подносилац захтева је дужан да на рачун буџета Републике Србије уплати таксу </w:t>
      </w:r>
      <w:r w:rsidRPr="00F15810">
        <w:t xml:space="preserve">у износу од 60.000 динара, </w:t>
      </w:r>
      <w:r w:rsidRPr="00F15810">
        <w:rPr>
          <w:lang w:val="ru-RU"/>
        </w:rPr>
        <w:t xml:space="preserve">на број жиро рачуна: 840-30678845-06, </w:t>
      </w:r>
      <w:r w:rsidRPr="00F15810">
        <w:rPr>
          <w:b/>
          <w:lang w:val="ru-RU"/>
        </w:rPr>
        <w:t>шифра плаћања</w:t>
      </w:r>
      <w:r w:rsidRPr="00F15810">
        <w:rPr>
          <w:lang w:val="ru-RU"/>
        </w:rPr>
        <w:t xml:space="preserve">: 153 или 253, </w:t>
      </w:r>
      <w:r w:rsidRPr="00F15810">
        <w:rPr>
          <w:b/>
          <w:lang w:val="ru-RU"/>
        </w:rPr>
        <w:t>позив на број</w:t>
      </w:r>
      <w:r w:rsidRPr="00F15810">
        <w:rPr>
          <w:lang w:val="ru-RU"/>
        </w:rPr>
        <w:t xml:space="preserve">: подаци о броју или ознаци јавне набавке поводом које се подноси захтев, </w:t>
      </w:r>
      <w:r w:rsidRPr="00F15810">
        <w:rPr>
          <w:b/>
          <w:lang w:val="ru-RU"/>
        </w:rPr>
        <w:t>сврха уплате</w:t>
      </w:r>
      <w:r w:rsidRPr="00F15810">
        <w:rPr>
          <w:lang w:val="ru-RU"/>
        </w:rPr>
        <w:t xml:space="preserve">: ЗЗП; назив наручиоца, број или ознака јавне набавке поводом које се подноси захтев за заштиту права; </w:t>
      </w:r>
      <w:r w:rsidRPr="00F15810">
        <w:rPr>
          <w:b/>
          <w:lang w:val="ru-RU"/>
        </w:rPr>
        <w:t>корисник:</w:t>
      </w:r>
      <w:r w:rsidRPr="00F15810">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2D49B9" w:rsidRPr="00F1534F" w:rsidRDefault="002D49B9" w:rsidP="002D49B9">
      <w:pPr>
        <w:ind w:left="142"/>
        <w:jc w:val="both"/>
        <w:rPr>
          <w:sz w:val="22"/>
          <w:szCs w:val="22"/>
          <w:u w:val="single"/>
          <w:lang w:val="ru-RU"/>
        </w:rPr>
      </w:pPr>
      <w:r w:rsidRPr="00F1534F">
        <w:rPr>
          <w:sz w:val="22"/>
          <w:szCs w:val="22"/>
          <w:lang w:val="ru-RU"/>
        </w:rPr>
        <w:t>Детаљно упутство о уплати таксе за подношење захтева за заштиту права може се преузети на интернет страници</w:t>
      </w:r>
      <w:hyperlink r:id="rId12" w:history="1">
        <w:r w:rsidRPr="00F1534F">
          <w:rPr>
            <w:rStyle w:val="Hyperlink"/>
            <w:color w:val="auto"/>
            <w:sz w:val="22"/>
            <w:szCs w:val="22"/>
            <w:lang w:val="ru-RU"/>
          </w:rPr>
          <w:t>http://www.kjn.gov.rs/ci/uputstvo-o-uplati-republicke-administrativne-takse.html</w:t>
        </w:r>
      </w:hyperlink>
    </w:p>
    <w:p w:rsidR="003C3211" w:rsidRPr="00F1534F" w:rsidRDefault="002D49B9" w:rsidP="00536643">
      <w:pPr>
        <w:ind w:left="142"/>
        <w:jc w:val="both"/>
        <w:rPr>
          <w:sz w:val="22"/>
          <w:szCs w:val="22"/>
          <w:lang w:val="ru-RU"/>
        </w:rPr>
      </w:pPr>
      <w:r w:rsidRPr="00F1534F">
        <w:rPr>
          <w:sz w:val="22"/>
          <w:szCs w:val="22"/>
          <w:lang w:val="ru-RU"/>
        </w:rPr>
        <w:t>Поступак заштите права понуђача регулисан је одредбама чл. 138. - 167. Закона.</w:t>
      </w:r>
    </w:p>
    <w:p w:rsidR="006D7D4C" w:rsidRPr="006D7D4C" w:rsidRDefault="006D7D4C" w:rsidP="006D7D4C">
      <w:pPr>
        <w:pStyle w:val="ListParagraph"/>
        <w:numPr>
          <w:ilvl w:val="0"/>
          <w:numId w:val="49"/>
        </w:numPr>
        <w:contextualSpacing/>
        <w:jc w:val="both"/>
        <w:rPr>
          <w:b/>
        </w:rPr>
      </w:pPr>
      <w:r w:rsidRPr="006D7D4C">
        <w:rPr>
          <w:b/>
        </w:rPr>
        <w:t>Измена током трајања Уговора</w:t>
      </w:r>
    </w:p>
    <w:p w:rsidR="006D7D4C" w:rsidRPr="000800F2" w:rsidRDefault="006D7D4C" w:rsidP="006D7D4C">
      <w:pPr>
        <w:jc w:val="both"/>
        <w:rPr>
          <w:lang w:val="sr-Cyrl-CS"/>
        </w:rPr>
      </w:pPr>
      <w:proofErr w:type="gramStart"/>
      <w:r>
        <w:lastRenderedPageBreak/>
        <w:t>Уговорне стране су сагласне да се евентуалне измене и допуне овог Уговора изврше у писаној форми – закључивањем анекса у складу са чланом 115.Закона</w:t>
      </w:r>
      <w:r>
        <w:rPr>
          <w:lang w:val="sr-Cyrl-CS"/>
        </w:rPr>
        <w:t xml:space="preserve"> о јавним набавкама.</w:t>
      </w:r>
      <w:proofErr w:type="gramEnd"/>
    </w:p>
    <w:p w:rsidR="006D7D4C" w:rsidRPr="005D3650" w:rsidRDefault="006D7D4C" w:rsidP="006D7D4C">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6D7D4C" w:rsidRDefault="006D7D4C" w:rsidP="006D7D4C">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6D7D4C" w:rsidRDefault="006D7D4C" w:rsidP="006D7D4C">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6D7D4C" w:rsidRDefault="006D7D4C" w:rsidP="006D7D4C">
      <w:pPr>
        <w:jc w:val="both"/>
        <w:rPr>
          <w:b/>
        </w:rPr>
      </w:pPr>
    </w:p>
    <w:p w:rsidR="006D7D4C" w:rsidRPr="002A30FC" w:rsidRDefault="006D7D4C" w:rsidP="006D7D4C">
      <w:pPr>
        <w:pStyle w:val="ListParagraph"/>
        <w:numPr>
          <w:ilvl w:val="0"/>
          <w:numId w:val="49"/>
        </w:numPr>
        <w:jc w:val="both"/>
        <w:rPr>
          <w:b/>
        </w:rPr>
      </w:pPr>
      <w:r w:rsidRPr="002A30FC">
        <w:rPr>
          <w:b/>
        </w:rPr>
        <w:t>Увид у документацију</w:t>
      </w:r>
    </w:p>
    <w:p w:rsidR="006D7D4C" w:rsidRDefault="006D7D4C" w:rsidP="006D7D4C">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6D7D4C" w:rsidRDefault="006D7D4C" w:rsidP="006D7D4C">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6D7D4C" w:rsidRDefault="006D7D4C" w:rsidP="006D7D4C">
      <w:pPr>
        <w:rPr>
          <w:lang w:val="sr-Cyrl-CS"/>
        </w:rPr>
      </w:pPr>
    </w:p>
    <w:p w:rsidR="006D7D4C" w:rsidRPr="002A30FC" w:rsidRDefault="006D7D4C" w:rsidP="006D7D4C">
      <w:pPr>
        <w:pStyle w:val="ListParagraph"/>
        <w:numPr>
          <w:ilvl w:val="0"/>
          <w:numId w:val="49"/>
        </w:numPr>
        <w:jc w:val="both"/>
        <w:rPr>
          <w:b/>
          <w:lang w:val="sr-Cyrl-CS"/>
        </w:rPr>
      </w:pPr>
      <w:r w:rsidRPr="002A30FC">
        <w:rPr>
          <w:b/>
        </w:rPr>
        <w:t>. O</w:t>
      </w:r>
      <w:r w:rsidRPr="002A30FC">
        <w:rPr>
          <w:b/>
          <w:lang w:val="sr-Cyrl-CS"/>
        </w:rPr>
        <w:t>бавештење о употреби печата.</w:t>
      </w:r>
    </w:p>
    <w:p w:rsidR="006D7D4C" w:rsidRPr="00C35E83" w:rsidRDefault="006D7D4C" w:rsidP="006D7D4C">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6D7D4C" w:rsidRDefault="006D7D4C" w:rsidP="006D7D4C">
      <w:pPr>
        <w:tabs>
          <w:tab w:val="left" w:pos="8730"/>
        </w:tabs>
        <w:autoSpaceDE w:val="0"/>
        <w:autoSpaceDN w:val="0"/>
        <w:adjustRightInd w:val="0"/>
        <w:rPr>
          <w:b/>
          <w:bCs/>
        </w:rPr>
      </w:pPr>
    </w:p>
    <w:p w:rsidR="006D7D4C" w:rsidRPr="00B42B98" w:rsidRDefault="006D7D4C" w:rsidP="006D7D4C">
      <w:pPr>
        <w:tabs>
          <w:tab w:val="left" w:pos="8730"/>
        </w:tabs>
        <w:autoSpaceDE w:val="0"/>
        <w:autoSpaceDN w:val="0"/>
        <w:adjustRightInd w:val="0"/>
        <w:rPr>
          <w:b/>
          <w:bCs/>
        </w:rPr>
      </w:pPr>
    </w:p>
    <w:p w:rsidR="008F1F5A" w:rsidRDefault="008F1F5A"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Default="006D7D4C" w:rsidP="00B85B47">
      <w:pPr>
        <w:tabs>
          <w:tab w:val="left" w:pos="8730"/>
        </w:tabs>
        <w:autoSpaceDE w:val="0"/>
        <w:autoSpaceDN w:val="0"/>
        <w:adjustRightInd w:val="0"/>
        <w:rPr>
          <w:b/>
          <w:bCs/>
          <w:lang w:val="sr-Cyrl-CS"/>
        </w:rPr>
      </w:pPr>
    </w:p>
    <w:p w:rsidR="006D7D4C" w:rsidRPr="006D7D4C" w:rsidRDefault="006D7D4C" w:rsidP="00B85B47">
      <w:pPr>
        <w:tabs>
          <w:tab w:val="left" w:pos="8730"/>
        </w:tabs>
        <w:autoSpaceDE w:val="0"/>
        <w:autoSpaceDN w:val="0"/>
        <w:adjustRightInd w:val="0"/>
        <w:rPr>
          <w:b/>
          <w:bCs/>
          <w:lang w:val="sr-Cyrl-CS"/>
        </w:rPr>
      </w:pPr>
    </w:p>
    <w:p w:rsidR="002D49B9" w:rsidRPr="00F15810" w:rsidRDefault="002D49B9" w:rsidP="002D49B9">
      <w:pPr>
        <w:tabs>
          <w:tab w:val="left" w:pos="8730"/>
        </w:tabs>
        <w:autoSpaceDE w:val="0"/>
        <w:autoSpaceDN w:val="0"/>
        <w:adjustRightInd w:val="0"/>
        <w:ind w:left="1080"/>
        <w:jc w:val="right"/>
        <w:rPr>
          <w:b/>
          <w:bCs/>
        </w:rPr>
      </w:pPr>
      <w:r w:rsidRPr="00F15810">
        <w:rPr>
          <w:b/>
          <w:bCs/>
        </w:rPr>
        <w:lastRenderedPageBreak/>
        <w:t>Образац III-1</w:t>
      </w:r>
    </w:p>
    <w:p w:rsidR="002D49B9" w:rsidRPr="00F15810" w:rsidRDefault="002D49B9" w:rsidP="003C3211">
      <w:pPr>
        <w:autoSpaceDE w:val="0"/>
        <w:autoSpaceDN w:val="0"/>
        <w:adjustRightInd w:val="0"/>
        <w:ind w:left="1080"/>
        <w:rPr>
          <w:b/>
          <w:bCs/>
          <w:lang w:val="sr-Cyrl-CS"/>
        </w:rPr>
      </w:pPr>
      <w:r w:rsidRPr="00F15810">
        <w:rPr>
          <w:b/>
          <w:bCs/>
        </w:rPr>
        <w:t xml:space="preserve">III. </w:t>
      </w:r>
      <w:r w:rsidRPr="00F15810">
        <w:rPr>
          <w:b/>
          <w:bCs/>
          <w:lang w:val="sr-Cyrl-CS"/>
        </w:rPr>
        <w:t>ОБРАЗАЦ ПОНУДЕ</w:t>
      </w:r>
      <w:r w:rsidR="003C3211">
        <w:rPr>
          <w:b/>
          <w:bCs/>
          <w:lang w:val="sr-Cyrl-CS"/>
        </w:rPr>
        <w:t>, ПАРТИЈА 1.</w:t>
      </w:r>
    </w:p>
    <w:p w:rsidR="002D49B9" w:rsidRPr="00F15810" w:rsidRDefault="002D49B9" w:rsidP="002D49B9">
      <w:pPr>
        <w:autoSpaceDE w:val="0"/>
        <w:autoSpaceDN w:val="0"/>
        <w:adjustRightInd w:val="0"/>
        <w:rPr>
          <w:bCs/>
          <w:lang w:val="sr-Cyrl-CS"/>
        </w:rPr>
      </w:pPr>
    </w:p>
    <w:p w:rsidR="002D49B9" w:rsidRPr="00F15810" w:rsidRDefault="002D49B9" w:rsidP="002D49B9">
      <w:pPr>
        <w:pStyle w:val="BodyText"/>
        <w:jc w:val="both"/>
        <w:rPr>
          <w:b/>
          <w:lang w:val="sr-Cyrl-CS"/>
        </w:rPr>
      </w:pPr>
      <w:r w:rsidRPr="00DA4F7A">
        <w:rPr>
          <w:b/>
          <w:lang w:val="ru-RU"/>
        </w:rPr>
        <w:t xml:space="preserve">ПОНУДА број </w:t>
      </w:r>
      <w:r w:rsidRPr="00DA4F7A">
        <w:rPr>
          <w:b/>
        </w:rPr>
        <w:t>_______</w:t>
      </w:r>
      <w:r w:rsidRPr="00DA4F7A">
        <w:rPr>
          <w:b/>
          <w:lang w:val="ru-RU"/>
        </w:rPr>
        <w:t xml:space="preserve"> од __________ </w:t>
      </w:r>
      <w:r w:rsidRPr="00DA4F7A">
        <w:rPr>
          <w:lang w:val="ru-RU"/>
        </w:rPr>
        <w:t xml:space="preserve">за јавну набавку добара: </w:t>
      </w:r>
      <w:r w:rsidR="003C3211" w:rsidRPr="00DA4F7A">
        <w:rPr>
          <w:lang w:val="ru-RU"/>
        </w:rPr>
        <w:t>Хоризонталне једностепене пумпе:</w:t>
      </w:r>
      <w:r w:rsidR="003C3211" w:rsidRPr="00DA4F7A">
        <w:rPr>
          <w:b/>
        </w:rPr>
        <w:t>Партија 1: Хоризонтална једностепена пумпа, број 1.</w:t>
      </w:r>
      <w:r w:rsidRPr="00DA4F7A">
        <w:rPr>
          <w:lang w:val="sr-Cyrl-CS"/>
        </w:rPr>
        <w:t xml:space="preserve">, јавна набавка број </w:t>
      </w:r>
      <w:r w:rsidR="00B85B47" w:rsidRPr="00DA4F7A">
        <w:rPr>
          <w:lang w:val="sr-Cyrl-CS"/>
        </w:rPr>
        <w:t>1.1.</w:t>
      </w:r>
      <w:r w:rsidR="006D7D4C" w:rsidRPr="00DA4F7A">
        <w:rPr>
          <w:lang w:val="sr-Cyrl-CS"/>
        </w:rPr>
        <w:t>23</w:t>
      </w:r>
      <w:r w:rsidR="00B85B47" w:rsidRPr="00DA4F7A">
        <w:rPr>
          <w:lang w:val="sr-Cyrl-CS"/>
        </w:rPr>
        <w:t>.</w:t>
      </w:r>
      <w:r w:rsidR="00DA4F7A" w:rsidRPr="00DA4F7A">
        <w:rPr>
          <w:lang w:val="sr-Cyrl-CS"/>
        </w:rPr>
        <w:t>-Д/20</w:t>
      </w:r>
      <w:r w:rsidRPr="00DA4F7A">
        <w:rPr>
          <w:lang w:val="sr-Cyrl-CS"/>
        </w:rPr>
        <w:t>, за коју је позив објављен на Пор</w:t>
      </w:r>
      <w:r w:rsidRPr="00DA4F7A">
        <w:t>т</w:t>
      </w:r>
      <w:r w:rsidRPr="00DA4F7A">
        <w:rPr>
          <w:lang w:val="sr-Cyrl-CS"/>
        </w:rPr>
        <w:t xml:space="preserve">алу јавних набавки,  дана </w:t>
      </w:r>
      <w:r w:rsidR="006D7D4C" w:rsidRPr="00DA4F7A">
        <w:rPr>
          <w:lang w:val="sr-Cyrl-CS"/>
        </w:rPr>
        <w:t>3</w:t>
      </w:r>
      <w:r w:rsidR="00536643" w:rsidRPr="00DA4F7A">
        <w:rPr>
          <w:lang w:val="sr-Cyrl-CS"/>
        </w:rPr>
        <w:t>0</w:t>
      </w:r>
      <w:r w:rsidRPr="00DA4F7A">
        <w:rPr>
          <w:lang w:val="sr-Cyrl-CS"/>
        </w:rPr>
        <w:t>.0</w:t>
      </w:r>
      <w:r w:rsidR="006D7D4C" w:rsidRPr="00DA4F7A">
        <w:rPr>
          <w:lang w:val="sr-Cyrl-CS"/>
        </w:rPr>
        <w:t>1</w:t>
      </w:r>
      <w:r w:rsidRPr="00DA4F7A">
        <w:rPr>
          <w:lang w:val="sr-Cyrl-CS"/>
        </w:rPr>
        <w:t>.20</w:t>
      </w:r>
      <w:r w:rsidR="006D7D4C" w:rsidRPr="00DA4F7A">
        <w:rPr>
          <w:lang w:val="sr-Cyrl-CS"/>
        </w:rPr>
        <w:t>20</w:t>
      </w:r>
      <w:r w:rsidRPr="00DA4F7A">
        <w:rPr>
          <w:lang w:val="sr-Cyrl-CS"/>
        </w:rPr>
        <w:t>. године.</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2D49B9" w:rsidRPr="00F15810" w:rsidTr="0013799B">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jc w:val="center"/>
              <w:rPr>
                <w:b/>
                <w:lang w:val="ru-RU"/>
              </w:rPr>
            </w:pPr>
            <w:r w:rsidRPr="00F15810">
              <w:rPr>
                <w:b/>
                <w:lang w:val="ru-RU"/>
              </w:rPr>
              <w:t>ПОДАЦИ О ПОНУЂАЧУ</w:t>
            </w: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 xml:space="preserve">ОДГОВОРНА ОСОБА </w:t>
            </w:r>
          </w:p>
          <w:p w:rsidR="002D49B9" w:rsidRPr="00F15810" w:rsidRDefault="002D49B9" w:rsidP="0013799B">
            <w:pPr>
              <w:ind w:right="-108"/>
              <w:rPr>
                <w:b/>
              </w:rPr>
            </w:pPr>
            <w:r w:rsidRPr="00F15810">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Е-</w:t>
            </w:r>
            <w:r w:rsidRPr="00F15810">
              <w:rPr>
                <w:b/>
                <w:lang w:val="sr-Latn-CS"/>
              </w:rPr>
              <w:t>mail</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БРОЈ РАЧУНА</w:t>
            </w:r>
            <w:r w:rsidRPr="00F15810">
              <w:rPr>
                <w:b/>
                <w:lang w:val="sr-Cyrl-CS"/>
              </w:rPr>
              <w:t xml:space="preserve"> ПОНУЂАЧА И НАЗИВ БАНКЕ</w:t>
            </w:r>
            <w:r w:rsidRPr="00F15810">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МАТИЧНИ БРОЈ</w:t>
            </w:r>
            <w:r w:rsidRPr="00F15810">
              <w:rPr>
                <w:b/>
                <w:lang w:val="sr-Cyrl-CS"/>
              </w:rPr>
              <w:t xml:space="preserve"> ПОНУЂАЧА</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 xml:space="preserve">ПОРЕСКИ </w:t>
            </w:r>
            <w:r w:rsidRPr="00F15810">
              <w:rPr>
                <w:b/>
                <w:lang w:val="sr-Cyrl-CS"/>
              </w:rPr>
              <w:t xml:space="preserve">ИДЕНТИФИКАЦИОНИ </w:t>
            </w:r>
            <w:r w:rsidRPr="00F15810">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jc w:val="center"/>
              <w:rPr>
                <w:b/>
              </w:rPr>
            </w:pPr>
            <w:r w:rsidRPr="00F15810">
              <w:rPr>
                <w:b/>
              </w:rPr>
              <w:t xml:space="preserve">□ </w:t>
            </w:r>
            <w:r w:rsidRPr="00F15810">
              <w:t>микро      □ мало      □ средње     □ велико</w:t>
            </w:r>
          </w:p>
        </w:tc>
      </w:tr>
      <w:tr w:rsidR="002D49B9" w:rsidRPr="00F15810" w:rsidTr="0013799B">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sr-Cyrl-CS"/>
              </w:rPr>
            </w:pPr>
            <w:r w:rsidRPr="00F15810">
              <w:rPr>
                <w:b/>
                <w:lang w:val="sr-Cyrl-CS"/>
              </w:rPr>
              <w:t xml:space="preserve">Место и датум:                                   Печат:                     Потпис овлашћеног лица  </w:t>
            </w:r>
            <w:r w:rsidRPr="00F15810">
              <w:rPr>
                <w:b/>
                <w:lang w:val="ru-RU"/>
              </w:rPr>
              <w:t>____________________                                                            ___________________</w:t>
            </w:r>
          </w:p>
          <w:p w:rsidR="002D49B9" w:rsidRPr="00F15810" w:rsidRDefault="002D49B9" w:rsidP="0013799B">
            <w:pPr>
              <w:ind w:right="-108"/>
              <w:rPr>
                <w:b/>
                <w:lang w:val="sr-Cyrl-CS"/>
              </w:rPr>
            </w:pPr>
          </w:p>
        </w:tc>
      </w:tr>
    </w:tbl>
    <w:p w:rsidR="002D49B9" w:rsidRPr="00F15810" w:rsidRDefault="002D49B9" w:rsidP="002D49B9">
      <w:pPr>
        <w:ind w:right="-108"/>
        <w:rPr>
          <w:b/>
          <w:lang w:val="sr-Cyrl-CS"/>
        </w:rPr>
      </w:pPr>
      <w:r w:rsidRPr="00F15810">
        <w:rPr>
          <w:b/>
          <w:lang w:val="sr-Cyrl-CS"/>
        </w:rPr>
        <w:t>Понуду дајем:</w:t>
      </w:r>
    </w:p>
    <w:p w:rsidR="002D49B9" w:rsidRPr="00F15810" w:rsidRDefault="002D49B9" w:rsidP="002D49B9">
      <w:pPr>
        <w:ind w:right="-108"/>
        <w:rPr>
          <w:lang w:val="sr-Cyrl-CS"/>
        </w:rPr>
      </w:pPr>
      <w:r w:rsidRPr="00F15810">
        <w:rPr>
          <w:lang w:val="sr-Cyrl-CS"/>
        </w:rPr>
        <w:t>(заокружити начин давања понуде)</w:t>
      </w:r>
    </w:p>
    <w:p w:rsidR="002D49B9" w:rsidRPr="00F15810" w:rsidRDefault="002D49B9" w:rsidP="002D49B9">
      <w:pPr>
        <w:autoSpaceDE w:val="0"/>
        <w:autoSpaceDN w:val="0"/>
        <w:adjustRightInd w:val="0"/>
        <w:jc w:val="both"/>
        <w:rPr>
          <w:b/>
          <w:bCs/>
          <w:lang w:val="sr-Cyrl-CS"/>
        </w:rPr>
      </w:pPr>
      <w:r w:rsidRPr="00F15810">
        <w:rPr>
          <w:b/>
          <w:bCs/>
          <w:lang w:val="sr-Cyrl-CS"/>
        </w:rPr>
        <w:t xml:space="preserve">1)  самостално          2)  са подизвођачем:                              3)  као заједничку понуду </w:t>
      </w:r>
    </w:p>
    <w:p w:rsidR="002D49B9" w:rsidRPr="00F15810" w:rsidRDefault="002D49B9" w:rsidP="002D49B9">
      <w:pPr>
        <w:autoSpaceDE w:val="0"/>
        <w:autoSpaceDN w:val="0"/>
        <w:adjustRightInd w:val="0"/>
        <w:jc w:val="both"/>
        <w:rPr>
          <w:b/>
          <w:bCs/>
          <w:lang w:val="sr-Cyrl-CS"/>
        </w:rPr>
      </w:pPr>
      <w:r w:rsidRPr="00F15810">
        <w:rPr>
          <w:b/>
          <w:bCs/>
          <w:lang w:val="sr-Cyrl-CS"/>
        </w:rPr>
        <w:t xml:space="preserve">                                    2.1 ________________________             3.1 ________________________</w:t>
      </w:r>
    </w:p>
    <w:p w:rsidR="002D49B9" w:rsidRPr="00F15810" w:rsidRDefault="002D49B9" w:rsidP="002D49B9">
      <w:pPr>
        <w:autoSpaceDE w:val="0"/>
        <w:autoSpaceDN w:val="0"/>
        <w:adjustRightInd w:val="0"/>
        <w:jc w:val="both"/>
        <w:rPr>
          <w:b/>
          <w:bCs/>
          <w:lang w:val="sr-Cyrl-CS"/>
        </w:rPr>
      </w:pPr>
      <w:r w:rsidRPr="00F15810">
        <w:rPr>
          <w:b/>
          <w:bCs/>
          <w:lang w:val="sr-Cyrl-CS"/>
        </w:rPr>
        <w:t xml:space="preserve">                                    2.2 ________________________             3.2 ________________________</w:t>
      </w:r>
    </w:p>
    <w:p w:rsidR="002D49B9" w:rsidRPr="00F15810" w:rsidRDefault="002D49B9" w:rsidP="002D49B9">
      <w:pPr>
        <w:autoSpaceDE w:val="0"/>
        <w:autoSpaceDN w:val="0"/>
        <w:adjustRightInd w:val="0"/>
        <w:ind w:left="360"/>
        <w:jc w:val="both"/>
        <w:rPr>
          <w:bCs/>
          <w:lang w:val="sr-Cyrl-CS"/>
        </w:rPr>
      </w:pPr>
      <w:r w:rsidRPr="00F15810">
        <w:rPr>
          <w:bCs/>
          <w:lang w:val="sr-Cyrl-CS"/>
        </w:rPr>
        <w:t xml:space="preserve">                                    (Навести назив и седиште                       (Навести назив и седиште</w:t>
      </w:r>
    </w:p>
    <w:p w:rsidR="002D49B9" w:rsidRPr="00F15810" w:rsidRDefault="002D49B9" w:rsidP="002D49B9">
      <w:pPr>
        <w:tabs>
          <w:tab w:val="left" w:pos="7170"/>
        </w:tabs>
        <w:autoSpaceDE w:val="0"/>
        <w:autoSpaceDN w:val="0"/>
        <w:adjustRightInd w:val="0"/>
        <w:ind w:left="360"/>
        <w:jc w:val="both"/>
        <w:rPr>
          <w:bCs/>
          <w:lang w:val="sr-Cyrl-CS"/>
        </w:rPr>
      </w:pPr>
      <w:r w:rsidRPr="00F15810">
        <w:rPr>
          <w:bCs/>
          <w:lang w:val="sr-Cyrl-CS"/>
        </w:rPr>
        <w:t xml:space="preserve">                                            свих подизвођача)                              чланова групе понуђача )</w:t>
      </w:r>
    </w:p>
    <w:p w:rsidR="002D49B9" w:rsidRPr="00F15810" w:rsidRDefault="002D49B9" w:rsidP="009B7D17">
      <w:pPr>
        <w:tabs>
          <w:tab w:val="left" w:pos="7170"/>
        </w:tabs>
        <w:autoSpaceDE w:val="0"/>
        <w:autoSpaceDN w:val="0"/>
        <w:adjustRightInd w:val="0"/>
        <w:jc w:val="both"/>
        <w:rPr>
          <w:bCs/>
          <w:lang w:val="sr-Cyrl-CS"/>
        </w:rPr>
      </w:pPr>
    </w:p>
    <w:p w:rsidR="006C4897" w:rsidRPr="001F0AC9" w:rsidRDefault="006C4897" w:rsidP="002D49B9">
      <w:pPr>
        <w:rPr>
          <w:b/>
        </w:rPr>
      </w:pPr>
    </w:p>
    <w:tbl>
      <w:tblPr>
        <w:tblStyle w:val="TableGrid"/>
        <w:tblW w:w="0" w:type="auto"/>
        <w:tblLook w:val="04A0" w:firstRow="1" w:lastRow="0" w:firstColumn="1" w:lastColumn="0" w:noHBand="0" w:noVBand="1"/>
      </w:tblPr>
      <w:tblGrid>
        <w:gridCol w:w="3874"/>
        <w:gridCol w:w="986"/>
        <w:gridCol w:w="942"/>
        <w:gridCol w:w="1416"/>
        <w:gridCol w:w="1404"/>
        <w:gridCol w:w="1396"/>
      </w:tblGrid>
      <w:tr w:rsidR="00802304" w:rsidRPr="00F15810" w:rsidTr="001F0AC9">
        <w:tc>
          <w:tcPr>
            <w:tcW w:w="3978" w:type="dxa"/>
          </w:tcPr>
          <w:p w:rsidR="00802304" w:rsidRPr="00F15810" w:rsidRDefault="00802304" w:rsidP="006C4897">
            <w:pPr>
              <w:jc w:val="center"/>
              <w:rPr>
                <w:b/>
              </w:rPr>
            </w:pPr>
            <w:r w:rsidRPr="00F15810">
              <w:rPr>
                <w:b/>
              </w:rPr>
              <w:lastRenderedPageBreak/>
              <w:t>Предмет</w:t>
            </w:r>
          </w:p>
        </w:tc>
        <w:tc>
          <w:tcPr>
            <w:tcW w:w="990" w:type="dxa"/>
          </w:tcPr>
          <w:p w:rsidR="00802304" w:rsidRPr="00F15810" w:rsidRDefault="00802304" w:rsidP="006C4897">
            <w:pPr>
              <w:jc w:val="center"/>
              <w:rPr>
                <w:b/>
              </w:rPr>
            </w:pPr>
            <w:r w:rsidRPr="00F15810">
              <w:rPr>
                <w:b/>
              </w:rPr>
              <w:t>Јед. мере</w:t>
            </w:r>
          </w:p>
        </w:tc>
        <w:tc>
          <w:tcPr>
            <w:tcW w:w="756" w:type="dxa"/>
          </w:tcPr>
          <w:p w:rsidR="00802304" w:rsidRPr="00F15810" w:rsidRDefault="00802304" w:rsidP="006C4897">
            <w:pPr>
              <w:jc w:val="center"/>
              <w:rPr>
                <w:b/>
              </w:rPr>
            </w:pPr>
            <w:r w:rsidRPr="00F15810">
              <w:rPr>
                <w:b/>
              </w:rPr>
              <w:t>Кол.</w:t>
            </w:r>
          </w:p>
        </w:tc>
        <w:tc>
          <w:tcPr>
            <w:tcW w:w="1431" w:type="dxa"/>
          </w:tcPr>
          <w:p w:rsidR="00802304" w:rsidRPr="00F15810" w:rsidRDefault="00802304" w:rsidP="006C4897">
            <w:pPr>
              <w:jc w:val="center"/>
              <w:rPr>
                <w:b/>
              </w:rPr>
            </w:pPr>
            <w:r w:rsidRPr="00F15810">
              <w:rPr>
                <w:b/>
              </w:rPr>
              <w:t>Јед.цена без пдв-а</w:t>
            </w:r>
          </w:p>
        </w:tc>
        <w:tc>
          <w:tcPr>
            <w:tcW w:w="1431" w:type="dxa"/>
          </w:tcPr>
          <w:p w:rsidR="00802304" w:rsidRPr="00F15810" w:rsidRDefault="00802304" w:rsidP="006C4897">
            <w:pPr>
              <w:jc w:val="center"/>
              <w:rPr>
                <w:b/>
              </w:rPr>
            </w:pPr>
            <w:r w:rsidRPr="00F15810">
              <w:rPr>
                <w:b/>
              </w:rPr>
              <w:t>Стопа пдв-а</w:t>
            </w:r>
          </w:p>
        </w:tc>
        <w:tc>
          <w:tcPr>
            <w:tcW w:w="1432" w:type="dxa"/>
          </w:tcPr>
          <w:p w:rsidR="00802304" w:rsidRPr="00F15810" w:rsidRDefault="00802304" w:rsidP="006C4897">
            <w:pPr>
              <w:jc w:val="center"/>
              <w:rPr>
                <w:b/>
              </w:rPr>
            </w:pPr>
            <w:r w:rsidRPr="00F15810">
              <w:rPr>
                <w:b/>
              </w:rPr>
              <w:t>Јед. цена са пдв-ом</w:t>
            </w:r>
          </w:p>
        </w:tc>
      </w:tr>
      <w:tr w:rsidR="00802304" w:rsidRPr="00F15810" w:rsidTr="001F0AC9">
        <w:tc>
          <w:tcPr>
            <w:tcW w:w="3978" w:type="dxa"/>
          </w:tcPr>
          <w:p w:rsidR="00802304" w:rsidRPr="00F15810" w:rsidRDefault="00802304" w:rsidP="006C4897">
            <w:pPr>
              <w:jc w:val="center"/>
              <w:rPr>
                <w:b/>
              </w:rPr>
            </w:pPr>
            <w:r w:rsidRPr="00F15810">
              <w:rPr>
                <w:b/>
              </w:rPr>
              <w:t>1</w:t>
            </w:r>
          </w:p>
        </w:tc>
        <w:tc>
          <w:tcPr>
            <w:tcW w:w="990" w:type="dxa"/>
          </w:tcPr>
          <w:p w:rsidR="00802304" w:rsidRPr="00F15810" w:rsidRDefault="00802304" w:rsidP="006C4897">
            <w:pPr>
              <w:jc w:val="center"/>
              <w:rPr>
                <w:b/>
              </w:rPr>
            </w:pPr>
            <w:r w:rsidRPr="00F15810">
              <w:rPr>
                <w:b/>
              </w:rPr>
              <w:t>2</w:t>
            </w:r>
          </w:p>
        </w:tc>
        <w:tc>
          <w:tcPr>
            <w:tcW w:w="756" w:type="dxa"/>
          </w:tcPr>
          <w:p w:rsidR="00802304" w:rsidRPr="00F15810" w:rsidRDefault="00802304" w:rsidP="006C4897">
            <w:pPr>
              <w:jc w:val="center"/>
              <w:rPr>
                <w:b/>
              </w:rPr>
            </w:pPr>
            <w:r w:rsidRPr="00F15810">
              <w:rPr>
                <w:b/>
              </w:rPr>
              <w:t>3</w:t>
            </w:r>
          </w:p>
        </w:tc>
        <w:tc>
          <w:tcPr>
            <w:tcW w:w="1431" w:type="dxa"/>
          </w:tcPr>
          <w:p w:rsidR="00802304" w:rsidRPr="00F15810" w:rsidRDefault="00802304" w:rsidP="006C4897">
            <w:pPr>
              <w:jc w:val="center"/>
              <w:rPr>
                <w:b/>
              </w:rPr>
            </w:pPr>
            <w:r w:rsidRPr="00F15810">
              <w:rPr>
                <w:b/>
              </w:rPr>
              <w:t>4</w:t>
            </w:r>
          </w:p>
        </w:tc>
        <w:tc>
          <w:tcPr>
            <w:tcW w:w="1431" w:type="dxa"/>
          </w:tcPr>
          <w:p w:rsidR="00802304" w:rsidRPr="00F15810" w:rsidRDefault="00802304" w:rsidP="006C4897">
            <w:pPr>
              <w:jc w:val="center"/>
              <w:rPr>
                <w:b/>
              </w:rPr>
            </w:pPr>
            <w:r w:rsidRPr="00F15810">
              <w:rPr>
                <w:b/>
              </w:rPr>
              <w:t>5</w:t>
            </w:r>
          </w:p>
        </w:tc>
        <w:tc>
          <w:tcPr>
            <w:tcW w:w="1432" w:type="dxa"/>
          </w:tcPr>
          <w:p w:rsidR="00802304" w:rsidRPr="00F15810" w:rsidRDefault="00802304" w:rsidP="006C4897">
            <w:pPr>
              <w:jc w:val="center"/>
              <w:rPr>
                <w:b/>
              </w:rPr>
            </w:pPr>
            <w:r w:rsidRPr="00F15810">
              <w:rPr>
                <w:b/>
              </w:rPr>
              <w:t>6</w:t>
            </w:r>
          </w:p>
        </w:tc>
      </w:tr>
      <w:tr w:rsidR="00802304" w:rsidRPr="00F15810" w:rsidTr="001F0AC9">
        <w:tc>
          <w:tcPr>
            <w:tcW w:w="3978" w:type="dxa"/>
          </w:tcPr>
          <w:p w:rsidR="00802304" w:rsidRPr="00F15810" w:rsidRDefault="00144C56" w:rsidP="002D49B9">
            <w:pPr>
              <w:rPr>
                <w:b/>
              </w:rPr>
            </w:pPr>
            <w:r>
              <w:rPr>
                <w:b/>
              </w:rPr>
              <w:t>Испорука</w:t>
            </w:r>
            <w:r w:rsidR="00802304" w:rsidRPr="00F15810">
              <w:rPr>
                <w:b/>
              </w:rPr>
              <w:t xml:space="preserve"> и пуштање у рад:</w:t>
            </w:r>
          </w:p>
          <w:p w:rsidR="00802304" w:rsidRPr="00F15810" w:rsidRDefault="002D62F4" w:rsidP="00AC63DF">
            <w:pPr>
              <w:rPr>
                <w:b/>
              </w:rPr>
            </w:pPr>
            <w:r w:rsidRPr="00E80ECE">
              <w:t>Хоризонтална, једностепена, центрифугална пумпа са електромотором</w:t>
            </w:r>
          </w:p>
        </w:tc>
        <w:tc>
          <w:tcPr>
            <w:tcW w:w="990" w:type="dxa"/>
          </w:tcPr>
          <w:p w:rsidR="00802304" w:rsidRPr="00F15810" w:rsidRDefault="00802304" w:rsidP="002D62F4">
            <w:pPr>
              <w:rPr>
                <w:b/>
              </w:rPr>
            </w:pPr>
            <w:r w:rsidRPr="00F15810">
              <w:rPr>
                <w:b/>
              </w:rPr>
              <w:t>Ко</w:t>
            </w:r>
            <w:r w:rsidR="002D62F4">
              <w:rPr>
                <w:b/>
              </w:rPr>
              <w:t>мад</w:t>
            </w:r>
          </w:p>
        </w:tc>
        <w:tc>
          <w:tcPr>
            <w:tcW w:w="756" w:type="dxa"/>
          </w:tcPr>
          <w:p w:rsidR="00802304" w:rsidRPr="001F0AC9" w:rsidRDefault="001006DF" w:rsidP="001006DF">
            <w:pPr>
              <w:jc w:val="center"/>
              <w:rPr>
                <w:b/>
              </w:rPr>
            </w:pPr>
            <w:r>
              <w:rPr>
                <w:b/>
              </w:rPr>
              <w:t>1</w:t>
            </w:r>
            <w:r w:rsidR="001F0AC9">
              <w:rPr>
                <w:b/>
              </w:rPr>
              <w:t xml:space="preserve"> (</w:t>
            </w:r>
            <w:r>
              <w:rPr>
                <w:b/>
              </w:rPr>
              <w:t>један</w:t>
            </w:r>
            <w:r w:rsidR="001F0AC9">
              <w:rPr>
                <w:b/>
              </w:rPr>
              <w:t>)</w:t>
            </w:r>
          </w:p>
        </w:tc>
        <w:tc>
          <w:tcPr>
            <w:tcW w:w="1431" w:type="dxa"/>
          </w:tcPr>
          <w:p w:rsidR="00802304" w:rsidRPr="00F15810" w:rsidRDefault="00802304" w:rsidP="002D49B9">
            <w:pPr>
              <w:rPr>
                <w:b/>
              </w:rPr>
            </w:pPr>
          </w:p>
        </w:tc>
        <w:tc>
          <w:tcPr>
            <w:tcW w:w="1431" w:type="dxa"/>
          </w:tcPr>
          <w:p w:rsidR="00802304" w:rsidRPr="00F15810" w:rsidRDefault="00802304" w:rsidP="002D49B9">
            <w:pPr>
              <w:rPr>
                <w:b/>
              </w:rPr>
            </w:pPr>
          </w:p>
        </w:tc>
        <w:tc>
          <w:tcPr>
            <w:tcW w:w="1432" w:type="dxa"/>
          </w:tcPr>
          <w:p w:rsidR="00802304" w:rsidRPr="00F15810" w:rsidRDefault="00802304" w:rsidP="002D49B9">
            <w:pPr>
              <w:rPr>
                <w:b/>
              </w:rPr>
            </w:pPr>
          </w:p>
        </w:tc>
      </w:tr>
      <w:tr w:rsidR="001F0AC9" w:rsidRPr="00F15810" w:rsidTr="00536643">
        <w:tc>
          <w:tcPr>
            <w:tcW w:w="10018" w:type="dxa"/>
            <w:gridSpan w:val="6"/>
          </w:tcPr>
          <w:p w:rsidR="001F0AC9" w:rsidRPr="004E45B9" w:rsidRDefault="001F0AC9" w:rsidP="001F0AC9">
            <w:r w:rsidRPr="004E45B9">
              <w:t>Хидрауличке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15"/>
              <w:gridCol w:w="2581"/>
              <w:gridCol w:w="2549"/>
            </w:tblGrid>
            <w:tr w:rsidR="001F0AC9" w:rsidRPr="004E45B9" w:rsidTr="001F0AC9">
              <w:tc>
                <w:tcPr>
                  <w:tcW w:w="2331" w:type="dxa"/>
                  <w:tcBorders>
                    <w:top w:val="single" w:sz="12" w:space="0" w:color="auto"/>
                    <w:left w:val="single" w:sz="12" w:space="0" w:color="auto"/>
                    <w:bottom w:val="double" w:sz="4" w:space="0" w:color="auto"/>
                    <w:right w:val="double" w:sz="4" w:space="0" w:color="auto"/>
                  </w:tcBorders>
                </w:tcPr>
                <w:p w:rsidR="001F0AC9" w:rsidRPr="004E45B9" w:rsidRDefault="001F0AC9" w:rsidP="00536643"/>
              </w:tc>
              <w:tc>
                <w:tcPr>
                  <w:tcW w:w="2318" w:type="dxa"/>
                  <w:tcBorders>
                    <w:top w:val="single" w:sz="12" w:space="0" w:color="auto"/>
                    <w:left w:val="double" w:sz="4" w:space="0" w:color="auto"/>
                    <w:bottom w:val="double" w:sz="4" w:space="0" w:color="auto"/>
                  </w:tcBorders>
                </w:tcPr>
                <w:p w:rsidR="001F0AC9" w:rsidRPr="004E45B9" w:rsidRDefault="001F0AC9" w:rsidP="00536643">
                  <w:pPr>
                    <w:jc w:val="center"/>
                  </w:pPr>
                  <w:r w:rsidRPr="004E45B9">
                    <w:t>Радна тачка 1</w:t>
                  </w:r>
                </w:p>
              </w:tc>
              <w:tc>
                <w:tcPr>
                  <w:tcW w:w="2585" w:type="dxa"/>
                  <w:tcBorders>
                    <w:top w:val="single" w:sz="12" w:space="0" w:color="auto"/>
                    <w:bottom w:val="double" w:sz="4" w:space="0" w:color="auto"/>
                  </w:tcBorders>
                </w:tcPr>
                <w:p w:rsidR="001F0AC9" w:rsidRPr="004E45B9" w:rsidRDefault="001F0AC9" w:rsidP="00536643">
                  <w:pPr>
                    <w:jc w:val="center"/>
                  </w:pPr>
                  <w:r w:rsidRPr="004E45B9">
                    <w:t>Радна тачка 2</w:t>
                  </w:r>
                </w:p>
              </w:tc>
              <w:tc>
                <w:tcPr>
                  <w:tcW w:w="2553" w:type="dxa"/>
                  <w:tcBorders>
                    <w:top w:val="single" w:sz="12" w:space="0" w:color="auto"/>
                    <w:bottom w:val="double" w:sz="4" w:space="0" w:color="auto"/>
                    <w:right w:val="single" w:sz="12" w:space="0" w:color="auto"/>
                  </w:tcBorders>
                </w:tcPr>
                <w:p w:rsidR="001F0AC9" w:rsidRPr="004E45B9" w:rsidRDefault="001F0AC9" w:rsidP="00536643">
                  <w:pPr>
                    <w:jc w:val="center"/>
                  </w:pPr>
                  <w:r w:rsidRPr="004E45B9">
                    <w:t>Радна тачка 3</w:t>
                  </w:r>
                </w:p>
              </w:tc>
            </w:tr>
            <w:tr w:rsidR="001F0AC9" w:rsidRPr="004E45B9" w:rsidTr="001F0AC9">
              <w:tc>
                <w:tcPr>
                  <w:tcW w:w="2331" w:type="dxa"/>
                  <w:tcBorders>
                    <w:top w:val="double" w:sz="4" w:space="0" w:color="auto"/>
                    <w:left w:val="single" w:sz="12" w:space="0" w:color="auto"/>
                    <w:right w:val="double" w:sz="4" w:space="0" w:color="auto"/>
                  </w:tcBorders>
                </w:tcPr>
                <w:p w:rsidR="001F0AC9" w:rsidRPr="004E45B9" w:rsidRDefault="001F0AC9" w:rsidP="00536643">
                  <w:pPr>
                    <w:jc w:val="center"/>
                  </w:pPr>
                  <w:r w:rsidRPr="004E45B9">
                    <w:t>Q (l/s)</w:t>
                  </w:r>
                </w:p>
              </w:tc>
              <w:tc>
                <w:tcPr>
                  <w:tcW w:w="2318" w:type="dxa"/>
                  <w:tcBorders>
                    <w:top w:val="double" w:sz="4" w:space="0" w:color="auto"/>
                    <w:left w:val="double" w:sz="4" w:space="0" w:color="auto"/>
                  </w:tcBorders>
                </w:tcPr>
                <w:p w:rsidR="001F0AC9" w:rsidRPr="00E80ECE" w:rsidRDefault="001F0AC9" w:rsidP="00536643">
                  <w:pPr>
                    <w:jc w:val="center"/>
                  </w:pPr>
                  <w:r>
                    <w:t>32</w:t>
                  </w:r>
                </w:p>
              </w:tc>
              <w:tc>
                <w:tcPr>
                  <w:tcW w:w="2585" w:type="dxa"/>
                  <w:tcBorders>
                    <w:top w:val="double" w:sz="4" w:space="0" w:color="auto"/>
                  </w:tcBorders>
                </w:tcPr>
                <w:p w:rsidR="001F0AC9" w:rsidRPr="00E80ECE" w:rsidRDefault="001F0AC9" w:rsidP="00536643">
                  <w:pPr>
                    <w:jc w:val="center"/>
                  </w:pPr>
                  <w:r>
                    <w:t>40</w:t>
                  </w:r>
                </w:p>
              </w:tc>
              <w:tc>
                <w:tcPr>
                  <w:tcW w:w="2553" w:type="dxa"/>
                  <w:tcBorders>
                    <w:top w:val="double" w:sz="4" w:space="0" w:color="auto"/>
                    <w:right w:val="single" w:sz="12" w:space="0" w:color="auto"/>
                  </w:tcBorders>
                </w:tcPr>
                <w:p w:rsidR="001F0AC9" w:rsidRPr="00E80ECE" w:rsidRDefault="001F0AC9" w:rsidP="00536643">
                  <w:pPr>
                    <w:jc w:val="center"/>
                  </w:pPr>
                  <w:r>
                    <w:t>56</w:t>
                  </w:r>
                </w:p>
              </w:tc>
            </w:tr>
            <w:tr w:rsidR="001F0AC9" w:rsidRPr="004E45B9" w:rsidTr="001F0AC9">
              <w:tc>
                <w:tcPr>
                  <w:tcW w:w="2331" w:type="dxa"/>
                  <w:tcBorders>
                    <w:left w:val="single" w:sz="12" w:space="0" w:color="auto"/>
                    <w:right w:val="double" w:sz="4" w:space="0" w:color="auto"/>
                  </w:tcBorders>
                </w:tcPr>
                <w:p w:rsidR="001F0AC9" w:rsidRPr="004E45B9" w:rsidRDefault="001F0AC9" w:rsidP="00536643">
                  <w:pPr>
                    <w:jc w:val="center"/>
                  </w:pPr>
                  <w:r w:rsidRPr="004E45B9">
                    <w:t>H (m)</w:t>
                  </w:r>
                </w:p>
              </w:tc>
              <w:tc>
                <w:tcPr>
                  <w:tcW w:w="2318" w:type="dxa"/>
                  <w:tcBorders>
                    <w:left w:val="double" w:sz="4" w:space="0" w:color="auto"/>
                  </w:tcBorders>
                </w:tcPr>
                <w:p w:rsidR="001F0AC9" w:rsidRPr="00E80ECE" w:rsidRDefault="001F0AC9" w:rsidP="00536643">
                  <w:pPr>
                    <w:jc w:val="center"/>
                  </w:pPr>
                  <w:r>
                    <w:t>41</w:t>
                  </w:r>
                </w:p>
              </w:tc>
              <w:tc>
                <w:tcPr>
                  <w:tcW w:w="2585" w:type="dxa"/>
                </w:tcPr>
                <w:p w:rsidR="001F0AC9" w:rsidRPr="00E80ECE" w:rsidRDefault="001F0AC9" w:rsidP="00536643">
                  <w:pPr>
                    <w:jc w:val="center"/>
                  </w:pPr>
                  <w:r>
                    <w:t>40</w:t>
                  </w:r>
                </w:p>
              </w:tc>
              <w:tc>
                <w:tcPr>
                  <w:tcW w:w="2553" w:type="dxa"/>
                  <w:tcBorders>
                    <w:right w:val="single" w:sz="12" w:space="0" w:color="auto"/>
                  </w:tcBorders>
                </w:tcPr>
                <w:p w:rsidR="001F0AC9" w:rsidRPr="00E80ECE" w:rsidRDefault="001F0AC9" w:rsidP="00536643">
                  <w:pPr>
                    <w:jc w:val="center"/>
                  </w:pPr>
                  <w:r>
                    <w:t>31</w:t>
                  </w:r>
                </w:p>
              </w:tc>
            </w:tr>
            <w:tr w:rsidR="001F0AC9" w:rsidRPr="004E45B9" w:rsidTr="001F0AC9">
              <w:tc>
                <w:tcPr>
                  <w:tcW w:w="2331" w:type="dxa"/>
                  <w:tcBorders>
                    <w:left w:val="single" w:sz="12" w:space="0" w:color="auto"/>
                    <w:bottom w:val="single" w:sz="12" w:space="0" w:color="auto"/>
                    <w:right w:val="double" w:sz="4" w:space="0" w:color="auto"/>
                  </w:tcBorders>
                </w:tcPr>
                <w:p w:rsidR="001F0AC9" w:rsidRPr="004E45B9" w:rsidRDefault="001F0AC9" w:rsidP="00536643">
                  <w:pPr>
                    <w:jc w:val="center"/>
                  </w:pPr>
                  <w:proofErr w:type="gramStart"/>
                  <w:r w:rsidRPr="004E45B9">
                    <w:t>η</w:t>
                  </w:r>
                  <w:proofErr w:type="gramEnd"/>
                  <w:r w:rsidRPr="004E45B9">
                    <w:t xml:space="preserve"> (%)</w:t>
                  </w:r>
                </w:p>
              </w:tc>
              <w:tc>
                <w:tcPr>
                  <w:tcW w:w="2318" w:type="dxa"/>
                  <w:tcBorders>
                    <w:left w:val="double" w:sz="4" w:space="0" w:color="auto"/>
                    <w:bottom w:val="single" w:sz="12" w:space="0" w:color="auto"/>
                  </w:tcBorders>
                </w:tcPr>
                <w:p w:rsidR="001F0AC9" w:rsidRPr="00E80ECE" w:rsidRDefault="001F0AC9" w:rsidP="00536643">
                  <w:pPr>
                    <w:jc w:val="center"/>
                  </w:pPr>
                </w:p>
              </w:tc>
              <w:tc>
                <w:tcPr>
                  <w:tcW w:w="2585" w:type="dxa"/>
                  <w:tcBorders>
                    <w:bottom w:val="single" w:sz="12" w:space="0" w:color="auto"/>
                  </w:tcBorders>
                </w:tcPr>
                <w:p w:rsidR="001F0AC9" w:rsidRPr="004E45B9" w:rsidRDefault="001F0AC9" w:rsidP="00536643">
                  <w:pPr>
                    <w:jc w:val="center"/>
                  </w:pPr>
                  <w:r w:rsidRPr="004E45B9">
                    <w:t>већи од 75</w:t>
                  </w:r>
                  <w:r>
                    <w:t xml:space="preserve"> %</w:t>
                  </w:r>
                </w:p>
              </w:tc>
              <w:tc>
                <w:tcPr>
                  <w:tcW w:w="2553" w:type="dxa"/>
                  <w:tcBorders>
                    <w:bottom w:val="single" w:sz="12" w:space="0" w:color="auto"/>
                    <w:right w:val="single" w:sz="12" w:space="0" w:color="auto"/>
                  </w:tcBorders>
                </w:tcPr>
                <w:p w:rsidR="001F0AC9" w:rsidRPr="00E80ECE" w:rsidRDefault="001F0AC9" w:rsidP="00536643">
                  <w:pPr>
                    <w:jc w:val="center"/>
                  </w:pPr>
                </w:p>
              </w:tc>
            </w:tr>
          </w:tbl>
          <w:p w:rsidR="001F0AC9" w:rsidRDefault="001F0AC9" w:rsidP="001F0AC9">
            <w:r>
              <w:t>Дозвољена одступања вредности у појединачним тачкама:</w:t>
            </w:r>
          </w:p>
          <w:p w:rsidR="001F0AC9" w:rsidRPr="00AF345F" w:rsidRDefault="001F0AC9" w:rsidP="001F0AC9">
            <w:pPr>
              <w:pStyle w:val="NoSpacing"/>
            </w:pPr>
            <w:r w:rsidRPr="00AF345F">
              <w:t>- Q=±8%</w:t>
            </w:r>
          </w:p>
          <w:p w:rsidR="001F0AC9" w:rsidRPr="00AF345F" w:rsidRDefault="001F0AC9" w:rsidP="001F0AC9">
            <w:pPr>
              <w:pStyle w:val="NoSpacing"/>
            </w:pPr>
            <w:r w:rsidRPr="00AF345F">
              <w:t>- H= ±5 %</w:t>
            </w:r>
          </w:p>
          <w:p w:rsidR="001F0AC9" w:rsidRPr="00AF345F" w:rsidRDefault="001F0AC9" w:rsidP="001F0AC9">
            <w:pPr>
              <w:pStyle w:val="NoSpacing"/>
            </w:pPr>
            <w:r w:rsidRPr="00AF345F">
              <w:rPr>
                <w:lang w:val="sr-Cyrl-CS"/>
              </w:rPr>
              <w:t>- η</w:t>
            </w:r>
            <w:r w:rsidRPr="00AF345F">
              <w:t xml:space="preserve"> = - 5 %</w:t>
            </w:r>
          </w:p>
          <w:p w:rsidR="001F0AC9" w:rsidRPr="004E45B9" w:rsidRDefault="001F0AC9" w:rsidP="001F0AC9">
            <w:r w:rsidRPr="004E45B9">
              <w:t>Техничке карактеристике:</w:t>
            </w:r>
          </w:p>
          <w:p w:rsidR="001F0AC9" w:rsidRPr="004E45B9" w:rsidRDefault="001F0AC9" w:rsidP="001F0AC9">
            <w:pPr>
              <w:numPr>
                <w:ilvl w:val="0"/>
                <w:numId w:val="45"/>
              </w:numPr>
              <w:jc w:val="both"/>
            </w:pPr>
            <w:r w:rsidRPr="004E45B9">
              <w:t>Материјал радног кола и кућишта пумпе</w:t>
            </w:r>
            <w:r>
              <w:t>:</w:t>
            </w:r>
            <w:r w:rsidRPr="004E45B9">
              <w:t xml:space="preserve"> сиви лив;</w:t>
            </w:r>
          </w:p>
          <w:p w:rsidR="001F0AC9" w:rsidRPr="004E45B9" w:rsidRDefault="001F0AC9" w:rsidP="001F0AC9">
            <w:pPr>
              <w:numPr>
                <w:ilvl w:val="0"/>
                <w:numId w:val="45"/>
              </w:numPr>
              <w:jc w:val="both"/>
            </w:pPr>
            <w:r w:rsidRPr="004E45B9">
              <w:t xml:space="preserve">Прикључак на усису пумпе </w:t>
            </w:r>
            <w:r>
              <w:t>max DN 100</w:t>
            </w:r>
            <w:r w:rsidR="00144C56">
              <w:t xml:space="preserve"> PN</w:t>
            </w:r>
            <w:r w:rsidRPr="004E45B9">
              <w:t>16;</w:t>
            </w:r>
          </w:p>
          <w:p w:rsidR="001F0AC9" w:rsidRPr="00AF345F" w:rsidRDefault="001F0AC9" w:rsidP="001F0AC9">
            <w:pPr>
              <w:numPr>
                <w:ilvl w:val="0"/>
                <w:numId w:val="45"/>
              </w:numPr>
              <w:jc w:val="both"/>
            </w:pPr>
            <w:r w:rsidRPr="004E45B9">
              <w:t xml:space="preserve">Прикључак на потису пумпе </w:t>
            </w:r>
            <w:r>
              <w:t>max DN 80</w:t>
            </w:r>
            <w:r w:rsidR="00144C56">
              <w:t xml:space="preserve"> PN</w:t>
            </w:r>
            <w:r w:rsidRPr="004E45B9">
              <w:t>16;</w:t>
            </w:r>
          </w:p>
          <w:p w:rsidR="001F0AC9" w:rsidRPr="00AF345F" w:rsidRDefault="001F0AC9" w:rsidP="001F0AC9">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1F0AC9" w:rsidRPr="00B35498" w:rsidRDefault="001F0AC9" w:rsidP="001F0AC9">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1F0AC9" w:rsidRPr="00B35498" w:rsidRDefault="001F0AC9" w:rsidP="001F0AC9">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AC63DF" w:rsidRDefault="00AC63DF" w:rsidP="001F0AC9">
            <w:pPr>
              <w:rPr>
                <w:b/>
                <w:lang w:val="sr-Cyrl-CS"/>
              </w:rPr>
            </w:pPr>
          </w:p>
          <w:p w:rsidR="001F0AC9" w:rsidRPr="00C17276" w:rsidRDefault="001F0AC9" w:rsidP="001F0AC9">
            <w:pPr>
              <w:rPr>
                <w:b/>
                <w:lang w:val="sr-Latn-CS"/>
              </w:rPr>
            </w:pPr>
            <w:r>
              <w:rPr>
                <w:b/>
                <w:lang w:val="sr-Cyrl-CS"/>
              </w:rPr>
              <w:t>О</w:t>
            </w:r>
            <w:r w:rsidRPr="00DA40F2">
              <w:rPr>
                <w:b/>
                <w:lang w:val="sr-Cyrl-CS"/>
              </w:rPr>
              <w:t xml:space="preserve">бавезно попунити </w:t>
            </w:r>
            <w:r>
              <w:rPr>
                <w:b/>
                <w:lang w:val="sr-Cyrl-CS"/>
              </w:rPr>
              <w:t xml:space="preserve">празне колоне </w:t>
            </w:r>
            <w:r w:rsidRPr="00DA40F2">
              <w:rPr>
                <w:b/>
                <w:lang w:val="sr-Cyrl-CS"/>
              </w:rPr>
              <w:t>табел</w:t>
            </w:r>
            <w:r>
              <w:rPr>
                <w:b/>
                <w:lang w:val="sr-Cyrl-CS"/>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20"/>
              <w:gridCol w:w="2588"/>
              <w:gridCol w:w="2555"/>
            </w:tblGrid>
            <w:tr w:rsidR="001F0AC9" w:rsidRPr="00DA40F2" w:rsidTr="00536643">
              <w:tc>
                <w:tcPr>
                  <w:tcW w:w="2410" w:type="dxa"/>
                  <w:tcBorders>
                    <w:top w:val="single" w:sz="12" w:space="0" w:color="auto"/>
                    <w:left w:val="single" w:sz="12" w:space="0" w:color="auto"/>
                    <w:bottom w:val="double" w:sz="4" w:space="0" w:color="auto"/>
                    <w:right w:val="double" w:sz="4" w:space="0" w:color="auto"/>
                  </w:tcBorders>
                </w:tcPr>
                <w:p w:rsidR="001F0AC9" w:rsidRPr="00DA40F2" w:rsidRDefault="001F0AC9" w:rsidP="00536643"/>
              </w:tc>
              <w:tc>
                <w:tcPr>
                  <w:tcW w:w="2410" w:type="dxa"/>
                  <w:tcBorders>
                    <w:top w:val="single" w:sz="12" w:space="0" w:color="auto"/>
                    <w:left w:val="double" w:sz="4" w:space="0" w:color="auto"/>
                    <w:bottom w:val="double" w:sz="4" w:space="0" w:color="auto"/>
                  </w:tcBorders>
                </w:tcPr>
                <w:p w:rsidR="001F0AC9" w:rsidRPr="00DA40F2" w:rsidRDefault="001F0AC9" w:rsidP="00536643">
                  <w:pPr>
                    <w:jc w:val="center"/>
                  </w:pPr>
                  <w:r w:rsidRPr="00DA40F2">
                    <w:t>Радна тача 1</w:t>
                  </w:r>
                </w:p>
              </w:tc>
              <w:tc>
                <w:tcPr>
                  <w:tcW w:w="2693" w:type="dxa"/>
                  <w:tcBorders>
                    <w:top w:val="single" w:sz="12" w:space="0" w:color="auto"/>
                    <w:bottom w:val="double" w:sz="4" w:space="0" w:color="auto"/>
                  </w:tcBorders>
                </w:tcPr>
                <w:p w:rsidR="001F0AC9" w:rsidRPr="00DA40F2" w:rsidRDefault="001F0AC9" w:rsidP="00536643">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1F0AC9" w:rsidRPr="00DA40F2" w:rsidRDefault="001F0AC9" w:rsidP="00536643">
                  <w:pPr>
                    <w:jc w:val="center"/>
                  </w:pPr>
                  <w:r w:rsidRPr="00DA40F2">
                    <w:t>Радна тача 3</w:t>
                  </w:r>
                </w:p>
              </w:tc>
            </w:tr>
            <w:tr w:rsidR="001F0AC9" w:rsidRPr="00DA40F2" w:rsidTr="00536643">
              <w:tc>
                <w:tcPr>
                  <w:tcW w:w="2410" w:type="dxa"/>
                  <w:tcBorders>
                    <w:top w:val="double" w:sz="4" w:space="0" w:color="auto"/>
                    <w:left w:val="single" w:sz="12" w:space="0" w:color="auto"/>
                    <w:right w:val="double" w:sz="4" w:space="0" w:color="auto"/>
                  </w:tcBorders>
                </w:tcPr>
                <w:p w:rsidR="001F0AC9" w:rsidRPr="00DA40F2" w:rsidRDefault="001F0AC9" w:rsidP="00536643">
                  <w:pPr>
                    <w:jc w:val="center"/>
                  </w:pPr>
                  <w:r w:rsidRPr="00DA40F2">
                    <w:t>Q (l/s)</w:t>
                  </w:r>
                </w:p>
              </w:tc>
              <w:tc>
                <w:tcPr>
                  <w:tcW w:w="2410" w:type="dxa"/>
                  <w:tcBorders>
                    <w:top w:val="double" w:sz="4" w:space="0" w:color="auto"/>
                    <w:left w:val="double" w:sz="4" w:space="0" w:color="auto"/>
                  </w:tcBorders>
                </w:tcPr>
                <w:p w:rsidR="001F0AC9" w:rsidRPr="00AF345F" w:rsidRDefault="001F0AC9" w:rsidP="00536643">
                  <w:pPr>
                    <w:jc w:val="center"/>
                    <w:rPr>
                      <w:b/>
                    </w:rPr>
                  </w:pPr>
                  <w:r>
                    <w:rPr>
                      <w:b/>
                    </w:rPr>
                    <w:t>32</w:t>
                  </w:r>
                </w:p>
              </w:tc>
              <w:tc>
                <w:tcPr>
                  <w:tcW w:w="2693" w:type="dxa"/>
                  <w:tcBorders>
                    <w:top w:val="double" w:sz="4" w:space="0" w:color="auto"/>
                  </w:tcBorders>
                </w:tcPr>
                <w:p w:rsidR="001F0AC9" w:rsidRPr="00AF345F" w:rsidRDefault="001F0AC9" w:rsidP="00536643">
                  <w:pPr>
                    <w:jc w:val="center"/>
                    <w:rPr>
                      <w:b/>
                    </w:rPr>
                  </w:pPr>
                  <w:r>
                    <w:rPr>
                      <w:b/>
                    </w:rPr>
                    <w:t>40</w:t>
                  </w:r>
                </w:p>
              </w:tc>
              <w:tc>
                <w:tcPr>
                  <w:tcW w:w="2659" w:type="dxa"/>
                  <w:tcBorders>
                    <w:top w:val="double" w:sz="4" w:space="0" w:color="auto"/>
                    <w:right w:val="single" w:sz="12" w:space="0" w:color="auto"/>
                  </w:tcBorders>
                </w:tcPr>
                <w:p w:rsidR="001F0AC9" w:rsidRPr="00AF345F" w:rsidRDefault="001F0AC9" w:rsidP="00536643">
                  <w:pPr>
                    <w:jc w:val="center"/>
                    <w:rPr>
                      <w:b/>
                    </w:rPr>
                  </w:pPr>
                  <w:r>
                    <w:rPr>
                      <w:b/>
                    </w:rPr>
                    <w:t>56</w:t>
                  </w:r>
                </w:p>
              </w:tc>
            </w:tr>
            <w:tr w:rsidR="001F0AC9" w:rsidRPr="00DA40F2" w:rsidTr="00536643">
              <w:tc>
                <w:tcPr>
                  <w:tcW w:w="2410" w:type="dxa"/>
                  <w:tcBorders>
                    <w:left w:val="single" w:sz="12" w:space="0" w:color="auto"/>
                    <w:right w:val="double" w:sz="4" w:space="0" w:color="auto"/>
                  </w:tcBorders>
                </w:tcPr>
                <w:p w:rsidR="001F0AC9" w:rsidRPr="00DA40F2" w:rsidRDefault="001F0AC9" w:rsidP="00536643">
                  <w:pPr>
                    <w:jc w:val="center"/>
                  </w:pPr>
                  <w:r w:rsidRPr="00DA40F2">
                    <w:t>H (m)</w:t>
                  </w:r>
                </w:p>
              </w:tc>
              <w:tc>
                <w:tcPr>
                  <w:tcW w:w="2410" w:type="dxa"/>
                  <w:tcBorders>
                    <w:left w:val="double" w:sz="4" w:space="0" w:color="auto"/>
                  </w:tcBorders>
                </w:tcPr>
                <w:p w:rsidR="001F0AC9" w:rsidRPr="00DA40F2" w:rsidRDefault="001F0AC9" w:rsidP="00536643">
                  <w:pPr>
                    <w:jc w:val="center"/>
                  </w:pPr>
                </w:p>
              </w:tc>
              <w:tc>
                <w:tcPr>
                  <w:tcW w:w="2693" w:type="dxa"/>
                </w:tcPr>
                <w:p w:rsidR="001F0AC9" w:rsidRPr="00DA40F2" w:rsidRDefault="001F0AC9" w:rsidP="00536643">
                  <w:pPr>
                    <w:jc w:val="center"/>
                  </w:pPr>
                </w:p>
              </w:tc>
              <w:tc>
                <w:tcPr>
                  <w:tcW w:w="2659" w:type="dxa"/>
                  <w:tcBorders>
                    <w:right w:val="single" w:sz="12" w:space="0" w:color="auto"/>
                  </w:tcBorders>
                </w:tcPr>
                <w:p w:rsidR="001F0AC9" w:rsidRPr="00DA40F2" w:rsidRDefault="001F0AC9" w:rsidP="00536643">
                  <w:pPr>
                    <w:jc w:val="center"/>
                  </w:pPr>
                </w:p>
              </w:tc>
            </w:tr>
            <w:tr w:rsidR="001F0AC9" w:rsidRPr="00DA40F2" w:rsidTr="00536643">
              <w:tc>
                <w:tcPr>
                  <w:tcW w:w="2410" w:type="dxa"/>
                  <w:tcBorders>
                    <w:left w:val="single" w:sz="12" w:space="0" w:color="auto"/>
                    <w:bottom w:val="single" w:sz="12" w:space="0" w:color="auto"/>
                    <w:right w:val="double" w:sz="4" w:space="0" w:color="auto"/>
                  </w:tcBorders>
                </w:tcPr>
                <w:p w:rsidR="001F0AC9" w:rsidRPr="00DA40F2" w:rsidRDefault="001F0AC9" w:rsidP="00536643">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1F0AC9" w:rsidRPr="00DA40F2" w:rsidRDefault="001F0AC9" w:rsidP="00536643">
                  <w:pPr>
                    <w:jc w:val="center"/>
                  </w:pPr>
                  <w:r w:rsidRPr="00DA40F2">
                    <w:t>/</w:t>
                  </w:r>
                </w:p>
              </w:tc>
              <w:tc>
                <w:tcPr>
                  <w:tcW w:w="2693" w:type="dxa"/>
                  <w:tcBorders>
                    <w:bottom w:val="single" w:sz="12" w:space="0" w:color="auto"/>
                  </w:tcBorders>
                </w:tcPr>
                <w:p w:rsidR="001F0AC9" w:rsidRPr="00DA40F2" w:rsidRDefault="001F0AC9" w:rsidP="00536643">
                  <w:pPr>
                    <w:jc w:val="center"/>
                  </w:pPr>
                </w:p>
              </w:tc>
              <w:tc>
                <w:tcPr>
                  <w:tcW w:w="2659" w:type="dxa"/>
                  <w:tcBorders>
                    <w:bottom w:val="single" w:sz="12" w:space="0" w:color="auto"/>
                    <w:right w:val="single" w:sz="12" w:space="0" w:color="auto"/>
                  </w:tcBorders>
                </w:tcPr>
                <w:p w:rsidR="001F0AC9" w:rsidRPr="00DA40F2" w:rsidRDefault="001F0AC9" w:rsidP="00536643">
                  <w:pPr>
                    <w:jc w:val="center"/>
                  </w:pPr>
                  <w:r w:rsidRPr="00DA40F2">
                    <w:t>/</w:t>
                  </w:r>
                </w:p>
              </w:tc>
            </w:tr>
          </w:tbl>
          <w:p w:rsidR="001F0AC9" w:rsidRPr="00DA40F2" w:rsidRDefault="001F0AC9" w:rsidP="001F0AC9">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1F0AC9" w:rsidRPr="001F0AC9" w:rsidRDefault="001F0AC9" w:rsidP="002D49B9">
            <w:pPr>
              <w:pStyle w:val="ListParagraph"/>
              <w:numPr>
                <w:ilvl w:val="0"/>
                <w:numId w:val="45"/>
              </w:numPr>
            </w:pPr>
            <w:r w:rsidRPr="00DA40F2">
              <w:t>За понуђени пумпни агрегат доставити техничке карактеристике.</w:t>
            </w:r>
          </w:p>
        </w:tc>
      </w:tr>
      <w:tr w:rsidR="006C4897" w:rsidRPr="00F15810" w:rsidTr="006C4897">
        <w:tc>
          <w:tcPr>
            <w:tcW w:w="7155" w:type="dxa"/>
            <w:gridSpan w:val="4"/>
          </w:tcPr>
          <w:p w:rsidR="006C4897" w:rsidRPr="00F15810" w:rsidRDefault="006C4897" w:rsidP="006C4897">
            <w:pPr>
              <w:jc w:val="right"/>
              <w:rPr>
                <w:b/>
              </w:rPr>
            </w:pPr>
            <w:r w:rsidRPr="00F15810">
              <w:rPr>
                <w:b/>
              </w:rPr>
              <w:t>УКУПНА ВРЕДНОСТ ПОНУДЕ БЕЗ ПДВ-А</w:t>
            </w:r>
          </w:p>
        </w:tc>
        <w:tc>
          <w:tcPr>
            <w:tcW w:w="2863" w:type="dxa"/>
            <w:gridSpan w:val="2"/>
          </w:tcPr>
          <w:p w:rsidR="006C4897" w:rsidRPr="00F15810" w:rsidRDefault="006C4897" w:rsidP="002D49B9">
            <w:pPr>
              <w:rPr>
                <w:b/>
              </w:rPr>
            </w:pPr>
          </w:p>
        </w:tc>
      </w:tr>
      <w:tr w:rsidR="006C4897" w:rsidRPr="00F15810" w:rsidTr="006C4897">
        <w:tc>
          <w:tcPr>
            <w:tcW w:w="7155" w:type="dxa"/>
            <w:gridSpan w:val="4"/>
          </w:tcPr>
          <w:p w:rsidR="006C4897" w:rsidRPr="00F15810" w:rsidRDefault="006C4897" w:rsidP="006C4897">
            <w:pPr>
              <w:jc w:val="right"/>
              <w:rPr>
                <w:b/>
              </w:rPr>
            </w:pPr>
            <w:r w:rsidRPr="00F15810">
              <w:rPr>
                <w:b/>
              </w:rPr>
              <w:t>ОБРАЧУНАТИ ПДВ:</w:t>
            </w:r>
          </w:p>
        </w:tc>
        <w:tc>
          <w:tcPr>
            <w:tcW w:w="2863" w:type="dxa"/>
            <w:gridSpan w:val="2"/>
          </w:tcPr>
          <w:p w:rsidR="006C4897" w:rsidRPr="00F15810" w:rsidRDefault="006C4897" w:rsidP="002D49B9">
            <w:pPr>
              <w:rPr>
                <w:b/>
              </w:rPr>
            </w:pPr>
          </w:p>
        </w:tc>
      </w:tr>
      <w:tr w:rsidR="006C4897" w:rsidRPr="00F15810" w:rsidTr="006C4897">
        <w:tc>
          <w:tcPr>
            <w:tcW w:w="7155" w:type="dxa"/>
            <w:gridSpan w:val="4"/>
          </w:tcPr>
          <w:p w:rsidR="006C4897" w:rsidRPr="00F15810" w:rsidRDefault="006C4897" w:rsidP="006C4897">
            <w:pPr>
              <w:jc w:val="right"/>
              <w:rPr>
                <w:b/>
              </w:rPr>
            </w:pPr>
            <w:r w:rsidRPr="00F15810">
              <w:rPr>
                <w:b/>
              </w:rPr>
              <w:t>УКУПНА ВРЕДНОСТ ПОНУДЕ СА ПДВ-ОМ:</w:t>
            </w:r>
          </w:p>
        </w:tc>
        <w:tc>
          <w:tcPr>
            <w:tcW w:w="2863" w:type="dxa"/>
            <w:gridSpan w:val="2"/>
          </w:tcPr>
          <w:p w:rsidR="006C4897" w:rsidRPr="00F15810" w:rsidRDefault="006C4897" w:rsidP="002D49B9">
            <w:pPr>
              <w:rPr>
                <w:b/>
              </w:rPr>
            </w:pPr>
          </w:p>
        </w:tc>
      </w:tr>
    </w:tbl>
    <w:tbl>
      <w:tblPr>
        <w:tblW w:w="9644" w:type="dxa"/>
        <w:jc w:val="center"/>
        <w:tblLook w:val="01E0" w:firstRow="1" w:lastRow="1" w:firstColumn="1" w:lastColumn="1" w:noHBand="0" w:noVBand="0"/>
      </w:tblPr>
      <w:tblGrid>
        <w:gridCol w:w="3627"/>
        <w:gridCol w:w="2402"/>
        <w:gridCol w:w="3615"/>
      </w:tblGrid>
      <w:tr w:rsidR="006C4897" w:rsidRPr="00F15810" w:rsidTr="006C4897">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6C4897" w:rsidRPr="00F15810" w:rsidRDefault="006C4897" w:rsidP="006C4897">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6C4897" w:rsidRPr="00F15810" w:rsidRDefault="006C4897" w:rsidP="006C4897">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6C4897" w:rsidRPr="00F15810" w:rsidRDefault="006C4897" w:rsidP="006C4897">
            <w:pPr>
              <w:spacing w:before="120"/>
              <w:jc w:val="center"/>
              <w:rPr>
                <w:lang w:val="sr-Cyrl-CS"/>
              </w:rPr>
            </w:pPr>
            <w:r w:rsidRPr="00F15810">
              <w:rPr>
                <w:b/>
                <w:sz w:val="22"/>
                <w:szCs w:val="22"/>
                <w:lang w:val="sr-Cyrl-CS"/>
              </w:rPr>
              <w:t>потпис овлашћеног лица понуђача</w:t>
            </w:r>
          </w:p>
        </w:tc>
      </w:tr>
    </w:tbl>
    <w:p w:rsidR="006C4897" w:rsidRPr="00F15810" w:rsidRDefault="006C4897" w:rsidP="002D49B9">
      <w:pPr>
        <w:rPr>
          <w:b/>
        </w:rPr>
      </w:pPr>
    </w:p>
    <w:p w:rsidR="002D49B9" w:rsidRDefault="002D49B9" w:rsidP="002D49B9">
      <w:pPr>
        <w:rPr>
          <w:b/>
        </w:rPr>
      </w:pPr>
    </w:p>
    <w:p w:rsidR="001F0AC9" w:rsidRPr="001F0AC9" w:rsidRDefault="001F0AC9" w:rsidP="002D49B9">
      <w:pPr>
        <w:rPr>
          <w:b/>
        </w:rPr>
      </w:pPr>
    </w:p>
    <w:p w:rsidR="002D49B9" w:rsidRPr="00F15810" w:rsidRDefault="002D49B9" w:rsidP="002D49B9">
      <w:pPr>
        <w:rPr>
          <w:b/>
          <w:lang w:val="sr-Cyrl-CS"/>
        </w:rPr>
      </w:pPr>
      <w:r w:rsidRPr="00F15810">
        <w:rPr>
          <w:b/>
          <w:lang w:val="sr-Cyrl-CS"/>
        </w:rPr>
        <w:t>Комерцијални услови понуде:</w:t>
      </w:r>
    </w:p>
    <w:p w:rsidR="002D49B9" w:rsidRPr="00F15810" w:rsidRDefault="002D49B9" w:rsidP="002D49B9">
      <w:pPr>
        <w:widowControl w:val="0"/>
        <w:adjustRightInd w:val="0"/>
        <w:jc w:val="both"/>
        <w:textAlignment w:val="baseline"/>
        <w:rPr>
          <w:rFonts w:eastAsia="Times New Roman"/>
          <w:lang w:val="sr-Cyrl-CS"/>
        </w:rPr>
      </w:pPr>
      <w:r w:rsidRPr="00F15810">
        <w:rPr>
          <w:rFonts w:eastAsia="Times New Roman"/>
          <w:lang w:val="sr-Cyrl-CS"/>
        </w:rPr>
        <w:t xml:space="preserve">Важност понуде је _________ дана (најмање 60 - шездесет дана од дана отварања понуде). У </w:t>
      </w:r>
      <w:r w:rsidRPr="00F15810">
        <w:rPr>
          <w:rFonts w:eastAsia="Times New Roman"/>
          <w:lang w:val="sr-Cyrl-CS"/>
        </w:rPr>
        <w:lastRenderedPageBreak/>
        <w:t>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C4897" w:rsidRPr="00F15810" w:rsidRDefault="006C4897" w:rsidP="002D49B9">
      <w:pPr>
        <w:widowControl w:val="0"/>
        <w:adjustRightInd w:val="0"/>
        <w:jc w:val="both"/>
        <w:textAlignment w:val="baseline"/>
      </w:pPr>
      <w:proofErr w:type="gramStart"/>
      <w:r w:rsidRPr="00F15810">
        <w:t>Наручилац може</w:t>
      </w:r>
      <w:r w:rsidRPr="00F15810">
        <w:rPr>
          <w:lang w:val="sr-Cyrl-CS"/>
        </w:rPr>
        <w:t xml:space="preserve">, </w:t>
      </w:r>
      <w:r w:rsidRPr="00F15810">
        <w:t>у складу са чланом 115.</w:t>
      </w:r>
      <w:proofErr w:type="gramEnd"/>
      <w:r w:rsidRPr="00F15810">
        <w:t xml:space="preserve"> </w:t>
      </w:r>
      <w:proofErr w:type="gramStart"/>
      <w:r w:rsidRPr="00F15810">
        <w:t>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roofErr w:type="gramEnd"/>
    </w:p>
    <w:p w:rsidR="006C4897" w:rsidRPr="00F15810" w:rsidRDefault="006C4897" w:rsidP="002D49B9">
      <w:pPr>
        <w:widowControl w:val="0"/>
        <w:adjustRightInd w:val="0"/>
        <w:jc w:val="both"/>
        <w:textAlignment w:val="baseline"/>
        <w:rPr>
          <w:rFonts w:eastAsia="Times New Roman"/>
          <w:lang w:val="sr-Cyrl-CS"/>
        </w:rPr>
      </w:pPr>
      <w:proofErr w:type="gramStart"/>
      <w:r w:rsidRPr="00F15810">
        <w:t>У случају повећања вредности уговора, наручилац ће поступити у складу са чланом 115.</w:t>
      </w:r>
      <w:proofErr w:type="gramEnd"/>
      <w:r w:rsidRPr="00F15810">
        <w:t xml:space="preserve"> </w:t>
      </w:r>
      <w:proofErr w:type="gramStart"/>
      <w:r w:rsidRPr="00F15810">
        <w:t>став</w:t>
      </w:r>
      <w:proofErr w:type="gramEnd"/>
      <w:r w:rsidRPr="00F15810">
        <w:t xml:space="preserve"> 5. Закона</w:t>
      </w:r>
    </w:p>
    <w:p w:rsidR="002D49B9" w:rsidRPr="00F15810" w:rsidRDefault="002D49B9" w:rsidP="002D49B9">
      <w:pPr>
        <w:jc w:val="both"/>
      </w:pPr>
      <w:r w:rsidRPr="00F15810">
        <w:rPr>
          <w:b/>
        </w:rPr>
        <w:t>Рок и начин плаћања</w:t>
      </w:r>
      <w:r w:rsidRPr="00F15810">
        <w:t xml:space="preserve">: плаћање ће се вршити у року до 45 (четрдесетпет) дана пријема исправног рачуна на адресу КЈП „Ђунис“ Уб, </w:t>
      </w:r>
      <w:r w:rsidR="00E71664" w:rsidRPr="00F15810">
        <w:t>Вељка Влаховића број 6</w:t>
      </w:r>
      <w:r w:rsidRPr="00F15810">
        <w:t>, Уб, под условима утврђеним моделом уговора.</w:t>
      </w:r>
    </w:p>
    <w:p w:rsidR="002D49B9" w:rsidRPr="00F15810" w:rsidRDefault="002D49B9" w:rsidP="002D49B9">
      <w:pPr>
        <w:jc w:val="both"/>
        <w:outlineLvl w:val="1"/>
        <w:rPr>
          <w:b/>
          <w:bCs/>
          <w:iCs/>
        </w:rPr>
      </w:pPr>
      <w:r w:rsidRPr="00F15810">
        <w:rPr>
          <w:b/>
          <w:bCs/>
          <w:iCs/>
          <w:lang w:val="sr-Cyrl-CS"/>
        </w:rPr>
        <w:t>Валута и начин на који мора да буде наведена и изражена цена у понуди</w:t>
      </w:r>
      <w:r w:rsidRPr="00F15810">
        <w:rPr>
          <w:b/>
          <w:bCs/>
          <w:iCs/>
        </w:rPr>
        <w:t>:</w:t>
      </w:r>
    </w:p>
    <w:p w:rsidR="002D49B9" w:rsidRPr="00F15810" w:rsidRDefault="002D49B9" w:rsidP="002D49B9">
      <w:pPr>
        <w:jc w:val="both"/>
        <w:rPr>
          <w:bCs/>
        </w:rPr>
      </w:pPr>
      <w:r w:rsidRPr="00F15810">
        <w:rPr>
          <w:bCs/>
          <w:lang w:val="sr-Cyrl-CS"/>
        </w:rPr>
        <w:t>Цена</w:t>
      </w:r>
      <w:r w:rsidRPr="00F15810">
        <w:rPr>
          <w:bCs/>
        </w:rPr>
        <w:t xml:space="preserve"> се </w:t>
      </w:r>
      <w:r w:rsidRPr="00F15810">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Pr="00F15810">
        <w:rPr>
          <w:bCs/>
        </w:rPr>
        <w:t>Цена је фиксна до коначне реализације уговора.</w:t>
      </w:r>
    </w:p>
    <w:p w:rsidR="002D49B9" w:rsidRPr="00F1534F" w:rsidRDefault="002D49B9" w:rsidP="002D49B9">
      <w:pPr>
        <w:jc w:val="both"/>
        <w:rPr>
          <w:bCs/>
          <w:lang w:val="sr-Cyrl-CS"/>
        </w:rPr>
      </w:pPr>
      <w:r w:rsidRPr="00F15810">
        <w:rPr>
          <w:bCs/>
          <w:lang w:val="sr-Cyrl-CS"/>
        </w:rPr>
        <w:t xml:space="preserve">Ако је у понуди исказана неуобичајено ниска цена, наручилац ће поступити у складу са </w:t>
      </w:r>
      <w:r w:rsidRPr="00F1534F">
        <w:rPr>
          <w:bCs/>
          <w:lang w:val="sr-Cyrl-CS"/>
        </w:rPr>
        <w:t>чланом 92. Закона.</w:t>
      </w:r>
    </w:p>
    <w:p w:rsidR="002D49B9" w:rsidRPr="00DA4F7A" w:rsidRDefault="002D49B9" w:rsidP="002D49B9">
      <w:pPr>
        <w:jc w:val="both"/>
        <w:rPr>
          <w:bCs/>
          <w:lang w:val="sr-Cyrl-CS"/>
        </w:rPr>
      </w:pPr>
      <w:r w:rsidRPr="00DA4F7A">
        <w:rPr>
          <w:b/>
          <w:bCs/>
          <w:lang w:val="sr-Cyrl-CS"/>
        </w:rPr>
        <w:t>Рок испоруке</w:t>
      </w:r>
      <w:r w:rsidR="00EC4BBB" w:rsidRPr="00DA4F7A">
        <w:rPr>
          <w:b/>
          <w:bCs/>
          <w:lang w:val="sr-Cyrl-CS"/>
        </w:rPr>
        <w:t xml:space="preserve"> и пуштања </w:t>
      </w:r>
      <w:r w:rsidR="0024155A" w:rsidRPr="00DA4F7A">
        <w:rPr>
          <w:b/>
          <w:bCs/>
          <w:lang w:val="sr-Cyrl-CS"/>
        </w:rPr>
        <w:t>у рад</w:t>
      </w:r>
      <w:r w:rsidRPr="00DA4F7A">
        <w:rPr>
          <w:b/>
          <w:bCs/>
          <w:lang w:val="sr-Cyrl-CS"/>
        </w:rPr>
        <w:t xml:space="preserve">: </w:t>
      </w:r>
      <w:r w:rsidRPr="00DA4F7A">
        <w:rPr>
          <w:bCs/>
          <w:lang w:val="sr-Cyrl-CS"/>
        </w:rPr>
        <w:t xml:space="preserve"> __________ дана (за Наручиоца је прихватљив рок </w:t>
      </w:r>
      <w:r w:rsidR="00EC4BBB" w:rsidRPr="00DA4F7A">
        <w:rPr>
          <w:bCs/>
          <w:lang w:val="sr-Cyrl-CS"/>
        </w:rPr>
        <w:t>максимално</w:t>
      </w:r>
      <w:r w:rsidR="00F1534F" w:rsidRPr="00DA4F7A">
        <w:rPr>
          <w:bCs/>
          <w:lang w:val="sr-Cyrl-CS"/>
        </w:rPr>
        <w:t>30</w:t>
      </w:r>
      <w:r w:rsidRPr="00DA4F7A">
        <w:rPr>
          <w:bCs/>
          <w:lang w:val="sr-Cyrl-CS"/>
        </w:rPr>
        <w:t xml:space="preserve"> дана) од дана</w:t>
      </w:r>
      <w:r w:rsidR="00CE0F85" w:rsidRPr="00DA4F7A">
        <w:rPr>
          <w:bCs/>
          <w:lang w:val="sr-Cyrl-CS"/>
        </w:rPr>
        <w:t xml:space="preserve"> закључења Уговора</w:t>
      </w:r>
      <w:r w:rsidRPr="00DA4F7A">
        <w:rPr>
          <w:bCs/>
          <w:lang w:val="sr-Cyrl-CS"/>
        </w:rPr>
        <w:t>.</w:t>
      </w:r>
    </w:p>
    <w:p w:rsidR="002D49B9" w:rsidRPr="00F1534F" w:rsidRDefault="002D49B9" w:rsidP="002D49B9">
      <w:pPr>
        <w:tabs>
          <w:tab w:val="left" w:pos="180"/>
        </w:tabs>
        <w:jc w:val="both"/>
        <w:rPr>
          <w:bCs/>
          <w:lang w:val="sr-Cyrl-CS"/>
        </w:rPr>
      </w:pPr>
      <w:r w:rsidRPr="00DA4F7A">
        <w:rPr>
          <w:b/>
          <w:bCs/>
          <w:lang w:val="sr-Cyrl-CS"/>
        </w:rPr>
        <w:t xml:space="preserve">Гарантни рок: </w:t>
      </w:r>
      <w:r w:rsidRPr="00DA4F7A">
        <w:rPr>
          <w:bCs/>
          <w:lang w:val="sr-Cyrl-CS"/>
        </w:rPr>
        <w:t>__________ месеци (за Наручиоц</w:t>
      </w:r>
      <w:r w:rsidR="00CE0F85" w:rsidRPr="00DA4F7A">
        <w:rPr>
          <w:bCs/>
          <w:lang w:val="sr-Cyrl-CS"/>
        </w:rPr>
        <w:t>а је</w:t>
      </w:r>
      <w:r w:rsidR="00CE0F85" w:rsidRPr="00F1534F">
        <w:rPr>
          <w:bCs/>
          <w:lang w:val="sr-Cyrl-CS"/>
        </w:rPr>
        <w:t xml:space="preserve"> прихватљив рок од минимум 24 месеца</w:t>
      </w:r>
      <w:r w:rsidRPr="00F1534F">
        <w:rPr>
          <w:bCs/>
          <w:lang w:val="sr-Cyrl-CS"/>
        </w:rPr>
        <w:t xml:space="preserve">) од дана </w:t>
      </w:r>
      <w:r w:rsidR="00A9387C" w:rsidRPr="00F1534F">
        <w:rPr>
          <w:bCs/>
          <w:lang w:val="sr-Cyrl-CS"/>
        </w:rPr>
        <w:t xml:space="preserve"> примопредаје извршених уговорених послова (датум потписивања одговарајућег запсиника о примопредаји којим се потврђује извршење уговореног посла без примедби од старне овлашћених лица Наручиоца). </w:t>
      </w:r>
    </w:p>
    <w:p w:rsidR="00EC4BBB" w:rsidRPr="00F15810" w:rsidRDefault="002D49B9" w:rsidP="002D49B9">
      <w:pPr>
        <w:jc w:val="both"/>
        <w:rPr>
          <w:lang w:val="sr-Cyrl-CS"/>
        </w:rPr>
      </w:pPr>
      <w:r w:rsidRPr="00F1534F">
        <w:rPr>
          <w:b/>
          <w:lang w:val="sr-Cyrl-CS"/>
        </w:rPr>
        <w:t>Место испоруке:</w:t>
      </w:r>
      <w:r w:rsidR="00AC63DF">
        <w:rPr>
          <w:b/>
          <w:lang w:val="sr-Cyrl-CS"/>
        </w:rPr>
        <w:t xml:space="preserve"> </w:t>
      </w:r>
      <w:r w:rsidR="00A9387C" w:rsidRPr="00F1534F">
        <w:rPr>
          <w:lang w:val="sr-Cyrl-CS"/>
        </w:rPr>
        <w:t>објекат</w:t>
      </w:r>
      <w:r w:rsidR="00AC63DF">
        <w:rPr>
          <w:lang w:val="sr-Cyrl-CS"/>
        </w:rPr>
        <w:t xml:space="preserve"> </w:t>
      </w:r>
      <w:r w:rsidR="00F1534F" w:rsidRPr="00F1534F">
        <w:rPr>
          <w:b/>
          <w:lang w:val="sr-Cyrl-CS"/>
        </w:rPr>
        <w:t>Пумпн</w:t>
      </w:r>
      <w:r w:rsidR="00DA4F7A">
        <w:rPr>
          <w:b/>
          <w:lang w:val="sr-Cyrl-CS"/>
        </w:rPr>
        <w:t>а</w:t>
      </w:r>
      <w:r w:rsidR="00F1534F" w:rsidRPr="00F1534F">
        <w:rPr>
          <w:b/>
          <w:lang w:val="sr-Cyrl-CS"/>
        </w:rPr>
        <w:t xml:space="preserve"> станице сирове воде</w:t>
      </w:r>
      <w:r w:rsidR="00AC63DF">
        <w:rPr>
          <w:b/>
          <w:lang w:val="sr-Cyrl-CS"/>
        </w:rPr>
        <w:t xml:space="preserve"> </w:t>
      </w:r>
      <w:r w:rsidR="001F0AC9" w:rsidRPr="00F1534F">
        <w:rPr>
          <w:lang w:val="sr-Cyrl-CS"/>
        </w:rPr>
        <w:t>на Постројењу за прераду воде Таково, у Такову, општина Уб</w:t>
      </w:r>
      <w:r w:rsidRPr="00F1534F">
        <w:rPr>
          <w:lang w:val="sr-Cyrl-CS"/>
        </w:rPr>
        <w:t>.</w:t>
      </w:r>
    </w:p>
    <w:p w:rsidR="00EC4BBB" w:rsidRPr="00F15810" w:rsidRDefault="00EC4BBB" w:rsidP="00EC4BBB">
      <w:pPr>
        <w:jc w:val="both"/>
        <w:textAlignment w:val="baseline"/>
        <w:rPr>
          <w:lang w:val="sr-Cyrl-CS"/>
        </w:rPr>
      </w:pPr>
      <w:r w:rsidRPr="00F15810">
        <w:rPr>
          <w:lang w:val="sr-Cyrl-CS"/>
        </w:rPr>
        <w:t>Наручилац задржава право да приликом примопредаје добара, уградње и пуштања у рад, иста провери и одбије пријем, уколико се покаже да не одговарају уговореном квалитету.</w:t>
      </w:r>
    </w:p>
    <w:p w:rsidR="00EC4BBB" w:rsidRPr="00F15810" w:rsidRDefault="00EC4BBB" w:rsidP="00EC4BBB">
      <w:pPr>
        <w:ind w:right="163"/>
        <w:jc w:val="both"/>
        <w:rPr>
          <w:lang w:val="sr-Cyrl-CS"/>
        </w:rPr>
      </w:pPr>
      <w:r w:rsidRPr="00F15810">
        <w:rPr>
          <w:lang w:val="sr-Cyrl-CS"/>
        </w:rPr>
        <w:t>Сматраће се да је Испоручилац предао уговорена добра и извршио, уградњу и пуштање у рад даном потписивања записника о примопредаји од стране овлашћених представника Наручиоца без примедби, што представља услов за фактурисање.</w:t>
      </w:r>
    </w:p>
    <w:p w:rsidR="00EC4BBB" w:rsidRPr="00F15810" w:rsidRDefault="00EC4BBB" w:rsidP="00EC4BBB">
      <w:proofErr w:type="gramStart"/>
      <w:r w:rsidRPr="00F15810">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5810">
        <w:t xml:space="preserve"> </w:t>
      </w:r>
      <w:proofErr w:type="gramStart"/>
      <w:r w:rsidRPr="00F15810">
        <w:t>Рачуни који не одговарају наведеним тачним називима, ће се сматрати неисправним.</w:t>
      </w:r>
      <w:proofErr w:type="gramEnd"/>
      <w:r w:rsidRPr="00F15810">
        <w:t xml:space="preserve"> </w:t>
      </w:r>
    </w:p>
    <w:p w:rsidR="00EC4BBB" w:rsidRPr="00F15810" w:rsidRDefault="00EC4BBB" w:rsidP="00EC4BBB">
      <w:pPr>
        <w:jc w:val="both"/>
        <w:rPr>
          <w:lang w:val="sr-Cyrl-CS"/>
        </w:rPr>
      </w:pPr>
      <w:proofErr w:type="gramStart"/>
      <w:r w:rsidRPr="00F15810">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EC4BBB" w:rsidRPr="00F15810" w:rsidRDefault="00EC4BBB" w:rsidP="00EC4BBB">
      <w:proofErr w:type="gramStart"/>
      <w:r w:rsidRPr="00F15810">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Pr="00F15810">
        <w:t xml:space="preserve"> </w:t>
      </w:r>
    </w:p>
    <w:p w:rsidR="002D49B9" w:rsidRPr="00F15810" w:rsidRDefault="002D49B9" w:rsidP="002D49B9">
      <w:pPr>
        <w:rPr>
          <w:b/>
        </w:rPr>
      </w:pPr>
      <w:r w:rsidRPr="00F15810">
        <w:rPr>
          <w:b/>
          <w:lang w:val="sr-Cyrl-CS"/>
        </w:rPr>
        <w:t>Понуда мора бити у сагласности са захтевима из техничке спецификације – Образац бр.</w:t>
      </w:r>
      <w:r w:rsidRPr="00F15810">
        <w:rPr>
          <w:b/>
        </w:rPr>
        <w:t>V</w:t>
      </w: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bookmarkEnd w:id="139"/>
    </w:tbl>
    <w:p w:rsidR="0068210A" w:rsidRDefault="0068210A" w:rsidP="008F1F5A">
      <w:pPr>
        <w:jc w:val="right"/>
        <w:rPr>
          <w:b/>
          <w:bCs/>
          <w:lang w:val="sr-Cyrl-CS"/>
        </w:rPr>
      </w:pPr>
    </w:p>
    <w:p w:rsidR="006D7D4C" w:rsidRPr="006D7D4C" w:rsidRDefault="006D7D4C" w:rsidP="008F1F5A">
      <w:pPr>
        <w:jc w:val="right"/>
        <w:rPr>
          <w:b/>
          <w:bCs/>
          <w:lang w:val="sr-Cyrl-CS"/>
        </w:rPr>
      </w:pPr>
    </w:p>
    <w:p w:rsidR="002D49B9" w:rsidRPr="00F15810" w:rsidRDefault="002D49B9" w:rsidP="008F1F5A">
      <w:pPr>
        <w:jc w:val="right"/>
      </w:pPr>
      <w:r w:rsidRPr="00F15810">
        <w:rPr>
          <w:b/>
          <w:bCs/>
        </w:rPr>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2D49B9" w:rsidRPr="00F15810" w:rsidTr="0013799B">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jc w:val="center"/>
              <w:rPr>
                <w:b/>
                <w:lang w:val="ru-RU"/>
              </w:rPr>
            </w:pPr>
          </w:p>
          <w:p w:rsidR="002D49B9" w:rsidRPr="00F15810" w:rsidRDefault="002D49B9" w:rsidP="0013799B">
            <w:pPr>
              <w:jc w:val="center"/>
              <w:rPr>
                <w:b/>
                <w:lang w:val="ru-RU"/>
              </w:rPr>
            </w:pPr>
          </w:p>
          <w:p w:rsidR="002D49B9" w:rsidRPr="00F15810" w:rsidRDefault="002D49B9" w:rsidP="0013799B">
            <w:pPr>
              <w:overflowPunct w:val="0"/>
              <w:autoSpaceDE w:val="0"/>
              <w:autoSpaceDN w:val="0"/>
              <w:adjustRightInd w:val="0"/>
              <w:ind w:right="-108"/>
              <w:jc w:val="center"/>
              <w:rPr>
                <w:b/>
                <w:lang w:val="sr-Cyrl-CS"/>
              </w:rPr>
            </w:pPr>
            <w:r w:rsidRPr="00F15810">
              <w:rPr>
                <w:b/>
                <w:lang w:val="ru-RU"/>
              </w:rPr>
              <w:t xml:space="preserve">ПОДАЦИ О ЧЛАНУ ГРУПЕ ПОНУЂАЧА </w:t>
            </w:r>
            <w:r w:rsidRPr="00F15810">
              <w:rPr>
                <w:b/>
                <w:lang w:val="sr-Cyrl-CS"/>
              </w:rPr>
              <w:t>(у случају заједничке понуде)</w:t>
            </w:r>
          </w:p>
          <w:p w:rsidR="002D49B9" w:rsidRPr="00F15810" w:rsidRDefault="002D49B9" w:rsidP="0013799B">
            <w:pPr>
              <w:overflowPunct w:val="0"/>
              <w:autoSpaceDE w:val="0"/>
              <w:autoSpaceDN w:val="0"/>
              <w:adjustRightInd w:val="0"/>
              <w:ind w:right="-108"/>
              <w:jc w:val="center"/>
              <w:rPr>
                <w:b/>
                <w:lang w:val="sr-Cyrl-CS"/>
              </w:rPr>
            </w:pPr>
          </w:p>
          <w:p w:rsidR="002D49B9" w:rsidRPr="00F15810" w:rsidRDefault="002D49B9" w:rsidP="0013799B">
            <w:pPr>
              <w:overflowPunct w:val="0"/>
              <w:autoSpaceDE w:val="0"/>
              <w:autoSpaceDN w:val="0"/>
              <w:adjustRightInd w:val="0"/>
              <w:ind w:right="-108"/>
              <w:jc w:val="center"/>
              <w:rPr>
                <w:b/>
                <w:lang w:val="sr-Cyrl-CS"/>
              </w:rPr>
            </w:pPr>
            <w:r w:rsidRPr="00F15810">
              <w:rPr>
                <w:b/>
                <w:lang w:val="sr-Cyrl-CS"/>
              </w:rPr>
              <w:t>На основу споразума бр._________________________</w:t>
            </w:r>
          </w:p>
          <w:p w:rsidR="002D49B9" w:rsidRPr="00F15810" w:rsidRDefault="002D49B9" w:rsidP="0013799B">
            <w:pPr>
              <w:overflowPunct w:val="0"/>
              <w:autoSpaceDE w:val="0"/>
              <w:autoSpaceDN w:val="0"/>
              <w:adjustRightInd w:val="0"/>
              <w:ind w:right="-108"/>
              <w:jc w:val="center"/>
              <w:rPr>
                <w:rFonts w:ascii="YU C Times" w:hAnsi="YU C Times"/>
                <w:b/>
                <w:lang w:val="ru-RU"/>
              </w:rPr>
            </w:pPr>
          </w:p>
        </w:tc>
      </w:tr>
      <w:tr w:rsidR="002D49B9" w:rsidRPr="00F15810" w:rsidTr="0013799B">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НАЗИВ</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 xml:space="preserve">АДРЕСА </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Е-</w:t>
            </w:r>
            <w:r w:rsidRPr="00F15810">
              <w:rPr>
                <w:b/>
                <w:lang w:val="sr-Latn-CS"/>
              </w:rPr>
              <w:t>mail</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b/>
                <w:lang w:val="sr-Cyrl-CS"/>
              </w:rPr>
            </w:pPr>
            <w:r w:rsidRPr="00F15810">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lang w:val="ru-RU"/>
              </w:rPr>
              <w:t>МАТИЧНИ</w:t>
            </w:r>
            <w:r w:rsidRPr="00F15810">
              <w:rPr>
                <w:b/>
                <w:lang w:val="sr-Cyrl-CS"/>
              </w:rPr>
              <w:t xml:space="preserve"> БРОЈ ЧЛАНА ГРУПЕ ПОНУЂАЧА</w:t>
            </w:r>
            <w:r w:rsidRPr="00F15810">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lang w:val="ru-RU"/>
              </w:rPr>
              <w:t xml:space="preserve">ПОРЕСКИ </w:t>
            </w:r>
            <w:r w:rsidRPr="00F15810">
              <w:rPr>
                <w:b/>
                <w:lang w:val="sr-Cyrl-CS"/>
              </w:rPr>
              <w:t xml:space="preserve">ИДЕНТИФИКАЦИОНИ </w:t>
            </w:r>
            <w:r w:rsidRPr="00F15810">
              <w:rPr>
                <w:b/>
                <w:lang w:val="ru-RU"/>
              </w:rPr>
              <w:t xml:space="preserve">БРОЈ </w:t>
            </w:r>
            <w:r w:rsidRPr="00F15810">
              <w:rPr>
                <w:b/>
                <w:lang w:val="sr-Cyrl-CS"/>
              </w:rPr>
              <w:t xml:space="preserve">ЧЛАНА ГРУПЕ ПОНУЂАЧА </w:t>
            </w:r>
            <w:r w:rsidRPr="00F15810">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ru-RU"/>
              </w:rPr>
            </w:pPr>
          </w:p>
          <w:p w:rsidR="002D49B9" w:rsidRPr="00F15810" w:rsidRDefault="002D49B9" w:rsidP="0013799B">
            <w:pPr>
              <w:ind w:right="-108"/>
              <w:rPr>
                <w:b/>
                <w:lang w:val="sr-Cyrl-CS"/>
              </w:rPr>
            </w:pPr>
          </w:p>
          <w:p w:rsidR="002D49B9" w:rsidRPr="00F15810" w:rsidRDefault="002D49B9" w:rsidP="0013799B">
            <w:pPr>
              <w:ind w:right="-108"/>
              <w:rPr>
                <w:b/>
                <w:lang w:val="sr-Cyrl-CS"/>
              </w:rPr>
            </w:pPr>
            <w:r w:rsidRPr="00F15810">
              <w:rPr>
                <w:b/>
                <w:lang w:val="sr-Cyrl-CS"/>
              </w:rPr>
              <w:t xml:space="preserve">       Место и датум:                                       Печат:                              Потпис овлашћеног лица</w:t>
            </w:r>
          </w:p>
          <w:p w:rsidR="002D49B9" w:rsidRPr="00F15810" w:rsidRDefault="002D49B9" w:rsidP="0013799B">
            <w:pPr>
              <w:ind w:right="-108"/>
              <w:rPr>
                <w:b/>
                <w:lang w:val="sr-Cyrl-CS"/>
              </w:rPr>
            </w:pPr>
          </w:p>
          <w:p w:rsidR="002D49B9" w:rsidRPr="00F15810" w:rsidRDefault="002D49B9" w:rsidP="0013799B">
            <w:pPr>
              <w:ind w:right="-108"/>
              <w:jc w:val="both"/>
              <w:rPr>
                <w:b/>
                <w:lang w:val="sr-Cyrl-CS"/>
              </w:rPr>
            </w:pPr>
            <w:r w:rsidRPr="00F15810">
              <w:rPr>
                <w:b/>
                <w:lang w:val="sr-Cyrl-CS"/>
              </w:rPr>
              <w:t xml:space="preserve">  ___________________                                                                           _________________________</w:t>
            </w:r>
          </w:p>
          <w:p w:rsidR="002D49B9" w:rsidRPr="00F15810" w:rsidRDefault="002D49B9" w:rsidP="0013799B">
            <w:pPr>
              <w:ind w:right="-108"/>
              <w:jc w:val="both"/>
              <w:rPr>
                <w:b/>
                <w:lang w:val="sr-Cyrl-CS"/>
              </w:rPr>
            </w:pPr>
          </w:p>
          <w:p w:rsidR="002D49B9" w:rsidRPr="00F15810" w:rsidRDefault="002D49B9" w:rsidP="0013799B">
            <w:pPr>
              <w:ind w:right="-108"/>
              <w:jc w:val="center"/>
              <w:rPr>
                <w:b/>
                <w:i/>
                <w:lang w:val="sr-Cyrl-CS"/>
              </w:rPr>
            </w:pPr>
            <w:r w:rsidRPr="00F15810">
              <w:rPr>
                <w:b/>
                <w:i/>
                <w:lang w:val="sr-Cyrl-CS"/>
              </w:rPr>
              <w:t>У случају већег броја чланова групе понуђача образац треба фотокопирати</w:t>
            </w:r>
          </w:p>
          <w:p w:rsidR="002D49B9" w:rsidRPr="00F15810" w:rsidRDefault="002D49B9" w:rsidP="0013799B">
            <w:pPr>
              <w:overflowPunct w:val="0"/>
              <w:autoSpaceDE w:val="0"/>
              <w:autoSpaceDN w:val="0"/>
              <w:adjustRightInd w:val="0"/>
              <w:ind w:right="-108"/>
              <w:jc w:val="center"/>
              <w:rPr>
                <w:rFonts w:ascii="YU C Times" w:hAnsi="YU C Times"/>
                <w:b/>
                <w:lang w:val="sr-Cyrl-CS"/>
              </w:rPr>
            </w:pPr>
          </w:p>
        </w:tc>
      </w:tr>
    </w:tbl>
    <w:p w:rsidR="002D49B9" w:rsidRPr="00F15810" w:rsidRDefault="002D49B9" w:rsidP="002D49B9">
      <w:pPr>
        <w:rPr>
          <w:lang w:val="sr-Cyrl-CS"/>
        </w:rPr>
      </w:pPr>
    </w:p>
    <w:p w:rsidR="002D49B9" w:rsidRPr="00F15810" w:rsidRDefault="002D49B9" w:rsidP="002D49B9"/>
    <w:p w:rsidR="002D49B9" w:rsidRPr="00F15810" w:rsidRDefault="002D49B9" w:rsidP="002D49B9"/>
    <w:p w:rsidR="002D49B9" w:rsidRPr="00F15810" w:rsidRDefault="002D49B9" w:rsidP="002D49B9"/>
    <w:p w:rsidR="002D49B9" w:rsidRPr="00F15810" w:rsidRDefault="002D49B9" w:rsidP="002D49B9"/>
    <w:p w:rsidR="00CE0F85" w:rsidRPr="00F15810" w:rsidRDefault="00CE0F85" w:rsidP="002D49B9"/>
    <w:p w:rsidR="008F1F5A" w:rsidRPr="00F15810" w:rsidRDefault="008F1F5A" w:rsidP="002D49B9"/>
    <w:p w:rsidR="002D49B9" w:rsidRPr="00F15810" w:rsidRDefault="002D49B9" w:rsidP="002D49B9"/>
    <w:p w:rsidR="002D49B9" w:rsidRPr="00F15810" w:rsidRDefault="002D49B9" w:rsidP="002D49B9">
      <w:pPr>
        <w:jc w:val="right"/>
        <w:rPr>
          <w:b/>
          <w:bCs/>
        </w:rPr>
      </w:pPr>
      <w:r w:rsidRPr="00F15810">
        <w:rPr>
          <w:b/>
          <w:bCs/>
        </w:rPr>
        <w:t>Образац III-3</w:t>
      </w:r>
    </w:p>
    <w:p w:rsidR="002D49B9" w:rsidRPr="00F15810" w:rsidRDefault="002D49B9" w:rsidP="002D49B9">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2D49B9" w:rsidRPr="00F15810" w:rsidTr="0013799B">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9B7D17">
            <w:pPr>
              <w:rPr>
                <w:b/>
                <w:lang w:val="sr-Cyrl-CS"/>
              </w:rPr>
            </w:pPr>
          </w:p>
          <w:p w:rsidR="002D49B9" w:rsidRPr="00F15810" w:rsidRDefault="002D49B9" w:rsidP="0013799B">
            <w:pPr>
              <w:ind w:right="-108"/>
              <w:jc w:val="center"/>
              <w:rPr>
                <w:b/>
                <w:lang w:val="ru-RU"/>
              </w:rPr>
            </w:pPr>
            <w:r w:rsidRPr="00F15810">
              <w:rPr>
                <w:b/>
                <w:lang w:val="ru-RU"/>
              </w:rPr>
              <w:t>ПОДАЦИ О ПОДИЗВОЂАЧУ</w:t>
            </w:r>
          </w:p>
          <w:p w:rsidR="002D49B9" w:rsidRPr="00F15810" w:rsidRDefault="002D49B9" w:rsidP="0013799B">
            <w:pPr>
              <w:ind w:right="-108"/>
              <w:jc w:val="center"/>
              <w:rPr>
                <w:b/>
                <w:lang w:val="ru-RU"/>
              </w:rPr>
            </w:pPr>
          </w:p>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НАЗИВ</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АДРЕСА</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Е-</w:t>
            </w:r>
            <w:r w:rsidRPr="00F15810">
              <w:rPr>
                <w:b/>
                <w:lang w:val="sr-Latn-CS"/>
              </w:rPr>
              <w:t>mail</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sr-Cyrl-CS"/>
              </w:rPr>
              <w:t>БРОЈ РАЧУНА ПОДИЗВОЂАЧА И НАЗИВ БАНКЕ</w:t>
            </w:r>
            <w:r w:rsidRPr="00F15810">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МАТИЧНИ БРОЈ</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 xml:space="preserve">ПОРЕСКИ </w:t>
            </w:r>
            <w:r w:rsidRPr="00F15810">
              <w:rPr>
                <w:b/>
                <w:lang w:val="sr-Cyrl-CS"/>
              </w:rPr>
              <w:t xml:space="preserve">ИДЕНТИФИКАЦИОНИ БРОЈ ПОДИЗВОЂАЧА </w:t>
            </w:r>
            <w:r w:rsidRPr="00F15810">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ru-RU"/>
              </w:rPr>
            </w:pPr>
          </w:p>
          <w:p w:rsidR="002D49B9" w:rsidRPr="00F15810" w:rsidRDefault="002D49B9" w:rsidP="0013799B">
            <w:pPr>
              <w:ind w:right="-108"/>
              <w:jc w:val="center"/>
              <w:rPr>
                <w:b/>
                <w:lang w:val="ru-RU"/>
              </w:rPr>
            </w:pPr>
          </w:p>
          <w:p w:rsidR="002D49B9" w:rsidRPr="00F15810" w:rsidRDefault="002D49B9" w:rsidP="0013799B">
            <w:pPr>
              <w:ind w:right="-108"/>
              <w:rPr>
                <w:b/>
                <w:lang w:val="sr-Cyrl-CS"/>
              </w:rPr>
            </w:pPr>
            <w:r w:rsidRPr="00F15810">
              <w:rPr>
                <w:b/>
                <w:lang w:val="sr-Cyrl-CS"/>
              </w:rPr>
              <w:t xml:space="preserve">       Место и датум:                                            Печат:                          Потпис овлашћеног лица</w:t>
            </w:r>
          </w:p>
          <w:p w:rsidR="002D49B9" w:rsidRPr="00F15810" w:rsidRDefault="002D49B9" w:rsidP="0013799B">
            <w:pPr>
              <w:ind w:right="-108"/>
              <w:jc w:val="both"/>
              <w:rPr>
                <w:b/>
                <w:lang w:val="sr-Cyrl-CS"/>
              </w:rPr>
            </w:pPr>
          </w:p>
          <w:p w:rsidR="002D49B9" w:rsidRPr="00F15810" w:rsidRDefault="002D49B9" w:rsidP="0013799B">
            <w:pPr>
              <w:ind w:right="-108"/>
              <w:jc w:val="both"/>
              <w:rPr>
                <w:b/>
                <w:lang w:val="sr-Cyrl-CS"/>
              </w:rPr>
            </w:pPr>
            <w:r w:rsidRPr="00F15810">
              <w:rPr>
                <w:b/>
                <w:lang w:val="sr-Cyrl-CS"/>
              </w:rPr>
              <w:t xml:space="preserve">  ____________________                                                                                   ___________________</w:t>
            </w:r>
          </w:p>
          <w:p w:rsidR="002D49B9" w:rsidRPr="00F15810" w:rsidRDefault="002D49B9" w:rsidP="0013799B">
            <w:pPr>
              <w:ind w:right="-108"/>
              <w:jc w:val="center"/>
              <w:rPr>
                <w:b/>
                <w:i/>
                <w:lang w:val="sr-Cyrl-CS"/>
              </w:rPr>
            </w:pPr>
          </w:p>
          <w:p w:rsidR="002D49B9" w:rsidRPr="00F15810" w:rsidRDefault="002D49B9" w:rsidP="0013799B">
            <w:pPr>
              <w:ind w:right="-108"/>
              <w:jc w:val="center"/>
              <w:rPr>
                <w:b/>
                <w:i/>
                <w:lang w:val="sr-Cyrl-CS"/>
              </w:rPr>
            </w:pPr>
            <w:r w:rsidRPr="00F15810">
              <w:rPr>
                <w:b/>
                <w:i/>
                <w:lang w:val="sr-Cyrl-CS"/>
              </w:rPr>
              <w:t>У случају већег броја подизвођача  образац треба фотокопирати</w:t>
            </w:r>
          </w:p>
          <w:p w:rsidR="002D49B9" w:rsidRPr="00F15810" w:rsidRDefault="002D49B9" w:rsidP="0013799B">
            <w:pPr>
              <w:ind w:right="-108"/>
              <w:rPr>
                <w:b/>
                <w:lang w:val="sr-Cyrl-CS"/>
              </w:rPr>
            </w:pPr>
          </w:p>
        </w:tc>
      </w:tr>
    </w:tbl>
    <w:p w:rsidR="002D49B9" w:rsidRPr="00F15810" w:rsidRDefault="002D49B9" w:rsidP="002D49B9"/>
    <w:p w:rsidR="002D49B9" w:rsidRPr="00F15810" w:rsidRDefault="002D49B9" w:rsidP="002D49B9"/>
    <w:p w:rsidR="00390340" w:rsidRDefault="00390340" w:rsidP="002D49B9"/>
    <w:p w:rsidR="001F0AC9" w:rsidRDefault="001F0AC9" w:rsidP="002D49B9"/>
    <w:p w:rsidR="001F0AC9" w:rsidRPr="00F15810" w:rsidRDefault="001F0AC9" w:rsidP="001F0AC9">
      <w:pPr>
        <w:tabs>
          <w:tab w:val="left" w:pos="8730"/>
        </w:tabs>
        <w:autoSpaceDE w:val="0"/>
        <w:autoSpaceDN w:val="0"/>
        <w:adjustRightInd w:val="0"/>
        <w:ind w:left="1080"/>
        <w:jc w:val="right"/>
        <w:rPr>
          <w:b/>
          <w:bCs/>
        </w:rPr>
      </w:pPr>
      <w:r w:rsidRPr="00F15810">
        <w:rPr>
          <w:b/>
          <w:bCs/>
        </w:rPr>
        <w:lastRenderedPageBreak/>
        <w:t>Образац III-1</w:t>
      </w:r>
    </w:p>
    <w:p w:rsidR="001F0AC9" w:rsidRPr="00F15810" w:rsidRDefault="001F0AC9" w:rsidP="001F0AC9">
      <w:pPr>
        <w:shd w:val="clear" w:color="auto" w:fill="CCFFFF"/>
        <w:autoSpaceDE w:val="0"/>
        <w:autoSpaceDN w:val="0"/>
        <w:adjustRightInd w:val="0"/>
        <w:ind w:left="1080"/>
        <w:rPr>
          <w:b/>
          <w:bCs/>
          <w:lang w:val="sr-Cyrl-CS"/>
        </w:rPr>
      </w:pPr>
      <w:r w:rsidRPr="00F15810">
        <w:rPr>
          <w:b/>
          <w:bCs/>
        </w:rPr>
        <w:t xml:space="preserve">III. </w:t>
      </w:r>
      <w:r w:rsidRPr="00F15810">
        <w:rPr>
          <w:b/>
          <w:bCs/>
          <w:lang w:val="sr-Cyrl-CS"/>
        </w:rPr>
        <w:t>ОБРАЗАЦ ПОНУДЕ</w:t>
      </w:r>
      <w:r>
        <w:rPr>
          <w:b/>
          <w:bCs/>
          <w:lang w:val="sr-Cyrl-CS"/>
        </w:rPr>
        <w:t>, ПАРТИЈА 2.</w:t>
      </w:r>
    </w:p>
    <w:p w:rsidR="001F0AC9" w:rsidRPr="00F15810" w:rsidRDefault="001F0AC9" w:rsidP="001F0AC9">
      <w:pPr>
        <w:shd w:val="clear" w:color="auto" w:fill="CCFFFF"/>
        <w:autoSpaceDE w:val="0"/>
        <w:autoSpaceDN w:val="0"/>
        <w:adjustRightInd w:val="0"/>
        <w:rPr>
          <w:bCs/>
          <w:lang w:val="sr-Cyrl-CS"/>
        </w:rPr>
      </w:pPr>
    </w:p>
    <w:p w:rsidR="001F0AC9" w:rsidRPr="00F15810" w:rsidRDefault="001F0AC9" w:rsidP="001F0AC9">
      <w:pPr>
        <w:pStyle w:val="BodyText"/>
        <w:shd w:val="clear" w:color="auto" w:fill="CCFFFF"/>
        <w:jc w:val="both"/>
        <w:rPr>
          <w:b/>
          <w:lang w:val="sr-Cyrl-CS"/>
        </w:rPr>
      </w:pPr>
      <w:r w:rsidRPr="00F15810">
        <w:rPr>
          <w:b/>
          <w:lang w:val="ru-RU"/>
        </w:rPr>
        <w:t xml:space="preserve">ПОНУДА број </w:t>
      </w:r>
      <w:r w:rsidRPr="00F15810">
        <w:rPr>
          <w:b/>
        </w:rPr>
        <w:t>_______</w:t>
      </w:r>
      <w:r w:rsidRPr="00F15810">
        <w:rPr>
          <w:b/>
          <w:lang w:val="ru-RU"/>
        </w:rPr>
        <w:t xml:space="preserve"> од __________ </w:t>
      </w:r>
      <w:r w:rsidRPr="00F15810">
        <w:rPr>
          <w:lang w:val="ru-RU"/>
        </w:rPr>
        <w:t xml:space="preserve">за јавну набавку добара: </w:t>
      </w:r>
      <w:r>
        <w:rPr>
          <w:lang w:val="ru-RU"/>
        </w:rPr>
        <w:t>Хоризонталне једностепене пумпе:</w:t>
      </w:r>
      <w:r w:rsidRPr="003C3211">
        <w:rPr>
          <w:b/>
        </w:rPr>
        <w:t xml:space="preserve">Партија </w:t>
      </w:r>
      <w:r>
        <w:rPr>
          <w:b/>
        </w:rPr>
        <w:t>2</w:t>
      </w:r>
      <w:r w:rsidRPr="003C3211">
        <w:rPr>
          <w:b/>
        </w:rPr>
        <w:t xml:space="preserve">: Хоризонтална једностепена пумпа, број </w:t>
      </w:r>
      <w:r>
        <w:rPr>
          <w:b/>
        </w:rPr>
        <w:t>2</w:t>
      </w:r>
      <w:r w:rsidRPr="003C3211">
        <w:rPr>
          <w:b/>
        </w:rPr>
        <w:t>.</w:t>
      </w:r>
      <w:r w:rsidRPr="00F15810">
        <w:rPr>
          <w:lang w:val="sr-Cyrl-CS"/>
        </w:rPr>
        <w:t xml:space="preserve">, јавна набавка </w:t>
      </w:r>
      <w:r w:rsidRPr="006D7D4C">
        <w:rPr>
          <w:lang w:val="sr-Cyrl-CS"/>
        </w:rPr>
        <w:t xml:space="preserve">број </w:t>
      </w:r>
      <w:r w:rsidR="00536643" w:rsidRPr="006D7D4C">
        <w:rPr>
          <w:lang w:val="sr-Cyrl-CS"/>
        </w:rPr>
        <w:t>1.1.</w:t>
      </w:r>
      <w:r w:rsidR="006D7D4C" w:rsidRPr="006D7D4C">
        <w:rPr>
          <w:lang w:val="sr-Cyrl-CS"/>
        </w:rPr>
        <w:t>23</w:t>
      </w:r>
      <w:r w:rsidRPr="006D7D4C">
        <w:rPr>
          <w:lang w:val="sr-Cyrl-CS"/>
        </w:rPr>
        <w:t>.-Д/</w:t>
      </w:r>
      <w:r w:rsidR="006D7D4C" w:rsidRPr="006D7D4C">
        <w:rPr>
          <w:lang w:val="sr-Cyrl-CS"/>
        </w:rPr>
        <w:t>20</w:t>
      </w:r>
      <w:r w:rsidRPr="006D7D4C">
        <w:rPr>
          <w:lang w:val="sr-Cyrl-CS"/>
        </w:rPr>
        <w:t>, за коју је позив објављен на Пор</w:t>
      </w:r>
      <w:r w:rsidRPr="006D7D4C">
        <w:t>т</w:t>
      </w:r>
      <w:r w:rsidRPr="006D7D4C">
        <w:rPr>
          <w:lang w:val="sr-Cyrl-CS"/>
        </w:rPr>
        <w:t xml:space="preserve">алу јавних набавки,  дана </w:t>
      </w:r>
      <w:r w:rsidR="006D7D4C" w:rsidRPr="006D7D4C">
        <w:rPr>
          <w:lang w:val="sr-Cyrl-CS"/>
        </w:rPr>
        <w:t>30</w:t>
      </w:r>
      <w:r w:rsidR="00F1534F" w:rsidRPr="006D7D4C">
        <w:rPr>
          <w:lang w:val="sr-Cyrl-CS"/>
        </w:rPr>
        <w:t>.0</w:t>
      </w:r>
      <w:r w:rsidR="006D7D4C" w:rsidRPr="006D7D4C">
        <w:rPr>
          <w:lang w:val="sr-Cyrl-CS"/>
        </w:rPr>
        <w:t>1</w:t>
      </w:r>
      <w:r w:rsidR="00F1534F" w:rsidRPr="006D7D4C">
        <w:rPr>
          <w:lang w:val="sr-Cyrl-CS"/>
        </w:rPr>
        <w:t>.</w:t>
      </w:r>
      <w:r w:rsidRPr="006D7D4C">
        <w:rPr>
          <w:lang w:val="sr-Cyrl-CS"/>
        </w:rPr>
        <w:t>20</w:t>
      </w:r>
      <w:r w:rsidR="006D7D4C" w:rsidRPr="006D7D4C">
        <w:rPr>
          <w:lang w:val="sr-Cyrl-CS"/>
        </w:rPr>
        <w:t>20</w:t>
      </w:r>
      <w:r w:rsidRPr="006D7D4C">
        <w:rPr>
          <w:lang w:val="sr-Cyrl-CS"/>
        </w:rPr>
        <w:t>. године.</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1F0AC9" w:rsidRPr="00F15810" w:rsidTr="00536643">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jc w:val="center"/>
              <w:rPr>
                <w:b/>
                <w:lang w:val="ru-RU"/>
              </w:rPr>
            </w:pPr>
            <w:r w:rsidRPr="00F15810">
              <w:rPr>
                <w:b/>
                <w:lang w:val="ru-RU"/>
              </w:rPr>
              <w:t>ПОДАЦИ О ПОНУЂАЧУ</w:t>
            </w: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 xml:space="preserve">ОДГОВОРНА ОСОБА </w:t>
            </w:r>
          </w:p>
          <w:p w:rsidR="001F0AC9" w:rsidRPr="00F15810" w:rsidRDefault="001F0AC9" w:rsidP="001F0AC9">
            <w:pPr>
              <w:shd w:val="clear" w:color="auto" w:fill="CCFFFF"/>
              <w:ind w:right="-108"/>
              <w:rPr>
                <w:b/>
              </w:rPr>
            </w:pPr>
            <w:r w:rsidRPr="00F15810">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Е-</w:t>
            </w:r>
            <w:r w:rsidRPr="00F15810">
              <w:rPr>
                <w:b/>
                <w:lang w:val="sr-Latn-CS"/>
              </w:rPr>
              <w:t>mail</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r w:rsidRPr="00F15810">
              <w:rPr>
                <w:b/>
                <w:lang w:val="ru-RU"/>
              </w:rPr>
              <w:t>БРОЈ РАЧУНА</w:t>
            </w:r>
            <w:r w:rsidRPr="00F15810">
              <w:rPr>
                <w:b/>
                <w:lang w:val="sr-Cyrl-CS"/>
              </w:rPr>
              <w:t xml:space="preserve"> ПОНУЂАЧА И НАЗИВ БАНКЕ</w:t>
            </w:r>
            <w:r w:rsidRPr="00F15810">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МАТИЧНИ БРОЈ</w:t>
            </w:r>
            <w:r w:rsidRPr="00F15810">
              <w:rPr>
                <w:b/>
                <w:lang w:val="sr-Cyrl-CS"/>
              </w:rPr>
              <w:t xml:space="preserve"> ПОНУЂАЧА</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 xml:space="preserve">ПОРЕСКИ </w:t>
            </w:r>
            <w:r w:rsidRPr="00F15810">
              <w:rPr>
                <w:b/>
                <w:lang w:val="sr-Cyrl-CS"/>
              </w:rPr>
              <w:t xml:space="preserve">ИДЕНТИФИКАЦИОНИ </w:t>
            </w:r>
            <w:r w:rsidRPr="00F15810">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jc w:val="center"/>
              <w:rPr>
                <w:b/>
              </w:rPr>
            </w:pPr>
            <w:r w:rsidRPr="00F15810">
              <w:rPr>
                <w:b/>
              </w:rPr>
              <w:t xml:space="preserve">□ </w:t>
            </w:r>
            <w:r w:rsidRPr="00F15810">
              <w:t>микро      □ мало      □ средње     □ велико</w:t>
            </w:r>
          </w:p>
        </w:tc>
      </w:tr>
      <w:tr w:rsidR="001F0AC9" w:rsidRPr="00F15810" w:rsidTr="00536643">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1F0AC9" w:rsidRPr="00F15810" w:rsidRDefault="001F0AC9" w:rsidP="001F0AC9">
            <w:pPr>
              <w:shd w:val="clear" w:color="auto" w:fill="CCFFFF"/>
              <w:ind w:right="-108"/>
              <w:rPr>
                <w:b/>
                <w:lang w:val="sr-Cyrl-CS"/>
              </w:rPr>
            </w:pPr>
            <w:r w:rsidRPr="00F15810">
              <w:rPr>
                <w:b/>
                <w:lang w:val="sr-Cyrl-CS"/>
              </w:rPr>
              <w:t xml:space="preserve">Место и датум:                                   Печат:                     Потпис овлашћеног лица  </w:t>
            </w:r>
            <w:r w:rsidRPr="00F15810">
              <w:rPr>
                <w:b/>
                <w:lang w:val="ru-RU"/>
              </w:rPr>
              <w:t>____________________                                                            ___________________</w:t>
            </w:r>
          </w:p>
          <w:p w:rsidR="001F0AC9" w:rsidRPr="00F15810" w:rsidRDefault="001F0AC9" w:rsidP="001F0AC9">
            <w:pPr>
              <w:shd w:val="clear" w:color="auto" w:fill="CCFFFF"/>
              <w:ind w:right="-108"/>
              <w:rPr>
                <w:b/>
                <w:lang w:val="sr-Cyrl-CS"/>
              </w:rPr>
            </w:pPr>
          </w:p>
        </w:tc>
      </w:tr>
    </w:tbl>
    <w:p w:rsidR="001F0AC9" w:rsidRPr="00F15810" w:rsidRDefault="001F0AC9" w:rsidP="001F0AC9">
      <w:pPr>
        <w:shd w:val="clear" w:color="auto" w:fill="CCFFFF"/>
        <w:ind w:right="-108"/>
        <w:rPr>
          <w:b/>
          <w:lang w:val="sr-Cyrl-CS"/>
        </w:rPr>
      </w:pPr>
      <w:r w:rsidRPr="00F15810">
        <w:rPr>
          <w:b/>
          <w:lang w:val="sr-Cyrl-CS"/>
        </w:rPr>
        <w:t>Понуду дајем:</w:t>
      </w:r>
    </w:p>
    <w:p w:rsidR="001F0AC9" w:rsidRPr="00F15810" w:rsidRDefault="001F0AC9" w:rsidP="001F0AC9">
      <w:pPr>
        <w:shd w:val="clear" w:color="auto" w:fill="CCFFFF"/>
        <w:ind w:right="-108"/>
        <w:rPr>
          <w:lang w:val="sr-Cyrl-CS"/>
        </w:rPr>
      </w:pPr>
      <w:r w:rsidRPr="00F15810">
        <w:rPr>
          <w:lang w:val="sr-Cyrl-CS"/>
        </w:rPr>
        <w:t>(заокружити начин давања понуде)</w:t>
      </w:r>
    </w:p>
    <w:p w:rsidR="001F0AC9" w:rsidRPr="00F15810" w:rsidRDefault="001F0AC9" w:rsidP="001F0AC9">
      <w:pPr>
        <w:shd w:val="clear" w:color="auto" w:fill="CCFFFF"/>
        <w:autoSpaceDE w:val="0"/>
        <w:autoSpaceDN w:val="0"/>
        <w:adjustRightInd w:val="0"/>
        <w:jc w:val="both"/>
        <w:rPr>
          <w:b/>
          <w:bCs/>
          <w:lang w:val="sr-Cyrl-CS"/>
        </w:rPr>
      </w:pPr>
      <w:r w:rsidRPr="00F15810">
        <w:rPr>
          <w:b/>
          <w:bCs/>
          <w:lang w:val="sr-Cyrl-CS"/>
        </w:rPr>
        <w:t xml:space="preserve">1)  самостално          2)  са подизвођачем:                              3)  као заједничку понуду </w:t>
      </w:r>
    </w:p>
    <w:p w:rsidR="001F0AC9" w:rsidRPr="00F15810" w:rsidRDefault="001F0AC9" w:rsidP="001F0AC9">
      <w:pPr>
        <w:shd w:val="clear" w:color="auto" w:fill="CCFFFF"/>
        <w:autoSpaceDE w:val="0"/>
        <w:autoSpaceDN w:val="0"/>
        <w:adjustRightInd w:val="0"/>
        <w:jc w:val="both"/>
        <w:rPr>
          <w:b/>
          <w:bCs/>
          <w:lang w:val="sr-Cyrl-CS"/>
        </w:rPr>
      </w:pPr>
      <w:r w:rsidRPr="00F15810">
        <w:rPr>
          <w:b/>
          <w:bCs/>
          <w:lang w:val="sr-Cyrl-CS"/>
        </w:rPr>
        <w:t xml:space="preserve">                                    2.1 ________________________             3.1 ________________________</w:t>
      </w:r>
    </w:p>
    <w:p w:rsidR="001F0AC9" w:rsidRPr="00F15810" w:rsidRDefault="001F0AC9" w:rsidP="001F0AC9">
      <w:pPr>
        <w:shd w:val="clear" w:color="auto" w:fill="CCFFFF"/>
        <w:autoSpaceDE w:val="0"/>
        <w:autoSpaceDN w:val="0"/>
        <w:adjustRightInd w:val="0"/>
        <w:jc w:val="both"/>
        <w:rPr>
          <w:b/>
          <w:bCs/>
          <w:lang w:val="sr-Cyrl-CS"/>
        </w:rPr>
      </w:pPr>
      <w:r w:rsidRPr="00F15810">
        <w:rPr>
          <w:b/>
          <w:bCs/>
          <w:lang w:val="sr-Cyrl-CS"/>
        </w:rPr>
        <w:t xml:space="preserve">                                    2.2 ________________________             3.2 ________________________</w:t>
      </w:r>
    </w:p>
    <w:p w:rsidR="001F0AC9" w:rsidRPr="00F15810" w:rsidRDefault="001F0AC9" w:rsidP="001F0AC9">
      <w:pPr>
        <w:shd w:val="clear" w:color="auto" w:fill="CCFFFF"/>
        <w:autoSpaceDE w:val="0"/>
        <w:autoSpaceDN w:val="0"/>
        <w:adjustRightInd w:val="0"/>
        <w:ind w:left="360"/>
        <w:jc w:val="both"/>
        <w:rPr>
          <w:bCs/>
          <w:lang w:val="sr-Cyrl-CS"/>
        </w:rPr>
      </w:pPr>
      <w:r w:rsidRPr="00F15810">
        <w:rPr>
          <w:bCs/>
          <w:lang w:val="sr-Cyrl-CS"/>
        </w:rPr>
        <w:t xml:space="preserve">                                    (Навести назив и седиште                       (Навести назив и седиште</w:t>
      </w:r>
    </w:p>
    <w:p w:rsidR="001F0AC9" w:rsidRPr="00F15810" w:rsidRDefault="001F0AC9" w:rsidP="001F0AC9">
      <w:pPr>
        <w:shd w:val="clear" w:color="auto" w:fill="CCFFFF"/>
        <w:tabs>
          <w:tab w:val="left" w:pos="7170"/>
        </w:tabs>
        <w:autoSpaceDE w:val="0"/>
        <w:autoSpaceDN w:val="0"/>
        <w:adjustRightInd w:val="0"/>
        <w:ind w:left="360"/>
        <w:jc w:val="both"/>
        <w:rPr>
          <w:bCs/>
          <w:lang w:val="sr-Cyrl-CS"/>
        </w:rPr>
      </w:pPr>
      <w:r w:rsidRPr="00F15810">
        <w:rPr>
          <w:bCs/>
          <w:lang w:val="sr-Cyrl-CS"/>
        </w:rPr>
        <w:t xml:space="preserve">                                            свих подизвођача)                              чланова групе понуђача )</w:t>
      </w:r>
    </w:p>
    <w:p w:rsidR="001F0AC9" w:rsidRPr="00F15810" w:rsidRDefault="001F0AC9" w:rsidP="001F0AC9">
      <w:pPr>
        <w:shd w:val="clear" w:color="auto" w:fill="CCFFFF"/>
        <w:tabs>
          <w:tab w:val="left" w:pos="7170"/>
        </w:tabs>
        <w:autoSpaceDE w:val="0"/>
        <w:autoSpaceDN w:val="0"/>
        <w:adjustRightInd w:val="0"/>
        <w:jc w:val="both"/>
        <w:rPr>
          <w:bCs/>
          <w:lang w:val="sr-Cyrl-CS"/>
        </w:rPr>
      </w:pPr>
    </w:p>
    <w:p w:rsidR="001F0AC9" w:rsidRPr="001F0AC9" w:rsidRDefault="001F0AC9" w:rsidP="001F0AC9">
      <w:pPr>
        <w:shd w:val="clear" w:color="auto" w:fill="CCFFFF"/>
        <w:rPr>
          <w:b/>
        </w:rPr>
      </w:pPr>
    </w:p>
    <w:tbl>
      <w:tblPr>
        <w:tblStyle w:val="TableGrid"/>
        <w:tblW w:w="0" w:type="auto"/>
        <w:tblLook w:val="04A0" w:firstRow="1" w:lastRow="0" w:firstColumn="1" w:lastColumn="0" w:noHBand="0" w:noVBand="1"/>
      </w:tblPr>
      <w:tblGrid>
        <w:gridCol w:w="3874"/>
        <w:gridCol w:w="986"/>
        <w:gridCol w:w="942"/>
        <w:gridCol w:w="1416"/>
        <w:gridCol w:w="1404"/>
        <w:gridCol w:w="1396"/>
      </w:tblGrid>
      <w:tr w:rsidR="001F0AC9" w:rsidRPr="00F15810" w:rsidTr="00536643">
        <w:tc>
          <w:tcPr>
            <w:tcW w:w="3978" w:type="dxa"/>
          </w:tcPr>
          <w:p w:rsidR="001F0AC9" w:rsidRPr="00F15810" w:rsidRDefault="001F0AC9" w:rsidP="001F0AC9">
            <w:pPr>
              <w:shd w:val="clear" w:color="auto" w:fill="CCFFFF"/>
              <w:jc w:val="center"/>
              <w:rPr>
                <w:b/>
              </w:rPr>
            </w:pPr>
            <w:r w:rsidRPr="00F15810">
              <w:rPr>
                <w:b/>
              </w:rPr>
              <w:lastRenderedPageBreak/>
              <w:t>Предмет</w:t>
            </w:r>
          </w:p>
        </w:tc>
        <w:tc>
          <w:tcPr>
            <w:tcW w:w="990" w:type="dxa"/>
          </w:tcPr>
          <w:p w:rsidR="001F0AC9" w:rsidRPr="00F15810" w:rsidRDefault="001F0AC9" w:rsidP="001F0AC9">
            <w:pPr>
              <w:shd w:val="clear" w:color="auto" w:fill="CCFFFF"/>
              <w:jc w:val="center"/>
              <w:rPr>
                <w:b/>
              </w:rPr>
            </w:pPr>
            <w:r w:rsidRPr="00F15810">
              <w:rPr>
                <w:b/>
              </w:rPr>
              <w:t>Јед. мере</w:t>
            </w:r>
          </w:p>
        </w:tc>
        <w:tc>
          <w:tcPr>
            <w:tcW w:w="756" w:type="dxa"/>
          </w:tcPr>
          <w:p w:rsidR="001F0AC9" w:rsidRPr="00F15810" w:rsidRDefault="001F0AC9" w:rsidP="001F0AC9">
            <w:pPr>
              <w:shd w:val="clear" w:color="auto" w:fill="CCFFFF"/>
              <w:jc w:val="center"/>
              <w:rPr>
                <w:b/>
              </w:rPr>
            </w:pPr>
            <w:r w:rsidRPr="00F15810">
              <w:rPr>
                <w:b/>
              </w:rPr>
              <w:t>Кол.</w:t>
            </w:r>
          </w:p>
        </w:tc>
        <w:tc>
          <w:tcPr>
            <w:tcW w:w="1431" w:type="dxa"/>
          </w:tcPr>
          <w:p w:rsidR="001F0AC9" w:rsidRPr="00F15810" w:rsidRDefault="001F0AC9" w:rsidP="001F0AC9">
            <w:pPr>
              <w:shd w:val="clear" w:color="auto" w:fill="CCFFFF"/>
              <w:jc w:val="center"/>
              <w:rPr>
                <w:b/>
              </w:rPr>
            </w:pPr>
            <w:r w:rsidRPr="00F15810">
              <w:rPr>
                <w:b/>
              </w:rPr>
              <w:t>Јед.цена без пдв-а</w:t>
            </w:r>
          </w:p>
        </w:tc>
        <w:tc>
          <w:tcPr>
            <w:tcW w:w="1431" w:type="dxa"/>
          </w:tcPr>
          <w:p w:rsidR="001F0AC9" w:rsidRPr="00F15810" w:rsidRDefault="001F0AC9" w:rsidP="001F0AC9">
            <w:pPr>
              <w:shd w:val="clear" w:color="auto" w:fill="CCFFFF"/>
              <w:jc w:val="center"/>
              <w:rPr>
                <w:b/>
              </w:rPr>
            </w:pPr>
            <w:r w:rsidRPr="00F15810">
              <w:rPr>
                <w:b/>
              </w:rPr>
              <w:t>Стопа пдв-а</w:t>
            </w:r>
          </w:p>
        </w:tc>
        <w:tc>
          <w:tcPr>
            <w:tcW w:w="1432" w:type="dxa"/>
          </w:tcPr>
          <w:p w:rsidR="001F0AC9" w:rsidRPr="00F15810" w:rsidRDefault="001F0AC9" w:rsidP="001F0AC9">
            <w:pPr>
              <w:shd w:val="clear" w:color="auto" w:fill="CCFFFF"/>
              <w:jc w:val="center"/>
              <w:rPr>
                <w:b/>
              </w:rPr>
            </w:pPr>
            <w:r w:rsidRPr="00F15810">
              <w:rPr>
                <w:b/>
              </w:rPr>
              <w:t>Јед. цена са пдв-ом</w:t>
            </w:r>
          </w:p>
        </w:tc>
      </w:tr>
      <w:tr w:rsidR="001F0AC9" w:rsidRPr="00F15810" w:rsidTr="00536643">
        <w:tc>
          <w:tcPr>
            <w:tcW w:w="3978" w:type="dxa"/>
          </w:tcPr>
          <w:p w:rsidR="001F0AC9" w:rsidRPr="00F15810" w:rsidRDefault="001F0AC9" w:rsidP="001F0AC9">
            <w:pPr>
              <w:shd w:val="clear" w:color="auto" w:fill="CCFFFF"/>
              <w:jc w:val="center"/>
              <w:rPr>
                <w:b/>
              </w:rPr>
            </w:pPr>
            <w:r w:rsidRPr="00F15810">
              <w:rPr>
                <w:b/>
              </w:rPr>
              <w:t>1</w:t>
            </w:r>
          </w:p>
        </w:tc>
        <w:tc>
          <w:tcPr>
            <w:tcW w:w="990" w:type="dxa"/>
          </w:tcPr>
          <w:p w:rsidR="001F0AC9" w:rsidRPr="00F15810" w:rsidRDefault="001F0AC9" w:rsidP="001F0AC9">
            <w:pPr>
              <w:shd w:val="clear" w:color="auto" w:fill="CCFFFF"/>
              <w:jc w:val="center"/>
              <w:rPr>
                <w:b/>
              </w:rPr>
            </w:pPr>
            <w:r w:rsidRPr="00F15810">
              <w:rPr>
                <w:b/>
              </w:rPr>
              <w:t>2</w:t>
            </w:r>
          </w:p>
        </w:tc>
        <w:tc>
          <w:tcPr>
            <w:tcW w:w="756" w:type="dxa"/>
          </w:tcPr>
          <w:p w:rsidR="001F0AC9" w:rsidRPr="00F15810" w:rsidRDefault="001F0AC9" w:rsidP="001F0AC9">
            <w:pPr>
              <w:shd w:val="clear" w:color="auto" w:fill="CCFFFF"/>
              <w:jc w:val="center"/>
              <w:rPr>
                <w:b/>
              </w:rPr>
            </w:pPr>
            <w:r w:rsidRPr="00F15810">
              <w:rPr>
                <w:b/>
              </w:rPr>
              <w:t>3</w:t>
            </w:r>
          </w:p>
        </w:tc>
        <w:tc>
          <w:tcPr>
            <w:tcW w:w="1431" w:type="dxa"/>
          </w:tcPr>
          <w:p w:rsidR="001F0AC9" w:rsidRPr="00F15810" w:rsidRDefault="001F0AC9" w:rsidP="001F0AC9">
            <w:pPr>
              <w:shd w:val="clear" w:color="auto" w:fill="CCFFFF"/>
              <w:jc w:val="center"/>
              <w:rPr>
                <w:b/>
              </w:rPr>
            </w:pPr>
            <w:r w:rsidRPr="00F15810">
              <w:rPr>
                <w:b/>
              </w:rPr>
              <w:t>4</w:t>
            </w:r>
          </w:p>
        </w:tc>
        <w:tc>
          <w:tcPr>
            <w:tcW w:w="1431" w:type="dxa"/>
          </w:tcPr>
          <w:p w:rsidR="001F0AC9" w:rsidRPr="00F15810" w:rsidRDefault="001F0AC9" w:rsidP="001F0AC9">
            <w:pPr>
              <w:shd w:val="clear" w:color="auto" w:fill="CCFFFF"/>
              <w:jc w:val="center"/>
              <w:rPr>
                <w:b/>
              </w:rPr>
            </w:pPr>
            <w:r w:rsidRPr="00F15810">
              <w:rPr>
                <w:b/>
              </w:rPr>
              <w:t>5</w:t>
            </w:r>
          </w:p>
        </w:tc>
        <w:tc>
          <w:tcPr>
            <w:tcW w:w="1432" w:type="dxa"/>
          </w:tcPr>
          <w:p w:rsidR="001F0AC9" w:rsidRPr="00F15810" w:rsidRDefault="001F0AC9" w:rsidP="001F0AC9">
            <w:pPr>
              <w:shd w:val="clear" w:color="auto" w:fill="CCFFFF"/>
              <w:jc w:val="center"/>
              <w:rPr>
                <w:b/>
              </w:rPr>
            </w:pPr>
            <w:r w:rsidRPr="00F15810">
              <w:rPr>
                <w:b/>
              </w:rPr>
              <w:t>6</w:t>
            </w:r>
          </w:p>
        </w:tc>
      </w:tr>
      <w:tr w:rsidR="001F0AC9" w:rsidRPr="00F15810" w:rsidTr="00536643">
        <w:tc>
          <w:tcPr>
            <w:tcW w:w="3978" w:type="dxa"/>
          </w:tcPr>
          <w:p w:rsidR="001F0AC9" w:rsidRPr="00F15810" w:rsidRDefault="00144C56" w:rsidP="001F0AC9">
            <w:pPr>
              <w:shd w:val="clear" w:color="auto" w:fill="CCFFFF"/>
              <w:rPr>
                <w:b/>
              </w:rPr>
            </w:pPr>
            <w:r>
              <w:rPr>
                <w:b/>
              </w:rPr>
              <w:t>Испорука</w:t>
            </w:r>
            <w:r w:rsidR="001F0AC9" w:rsidRPr="00F15810">
              <w:rPr>
                <w:b/>
              </w:rPr>
              <w:t xml:space="preserve"> и пуштање у рад:</w:t>
            </w:r>
          </w:p>
          <w:p w:rsidR="001F0AC9" w:rsidRPr="00F15810" w:rsidRDefault="001F0AC9" w:rsidP="00AC63DF">
            <w:pPr>
              <w:shd w:val="clear" w:color="auto" w:fill="CCFFFF"/>
              <w:rPr>
                <w:b/>
              </w:rPr>
            </w:pPr>
            <w:r w:rsidRPr="00E80ECE">
              <w:t xml:space="preserve">Хоризонтална, једностепена, центрифугална пумпа са електромотором </w:t>
            </w:r>
          </w:p>
        </w:tc>
        <w:tc>
          <w:tcPr>
            <w:tcW w:w="990" w:type="dxa"/>
          </w:tcPr>
          <w:p w:rsidR="001F0AC9" w:rsidRPr="00F15810" w:rsidRDefault="001F0AC9" w:rsidP="001F0AC9">
            <w:pPr>
              <w:shd w:val="clear" w:color="auto" w:fill="CCFFFF"/>
              <w:rPr>
                <w:b/>
              </w:rPr>
            </w:pPr>
            <w:r w:rsidRPr="00F15810">
              <w:rPr>
                <w:b/>
              </w:rPr>
              <w:t>Ко</w:t>
            </w:r>
            <w:r>
              <w:rPr>
                <w:b/>
              </w:rPr>
              <w:t>мад</w:t>
            </w:r>
          </w:p>
        </w:tc>
        <w:tc>
          <w:tcPr>
            <w:tcW w:w="756" w:type="dxa"/>
          </w:tcPr>
          <w:p w:rsidR="001F0AC9" w:rsidRPr="001F0AC9" w:rsidRDefault="001F0AC9" w:rsidP="00AC63DF">
            <w:pPr>
              <w:shd w:val="clear" w:color="auto" w:fill="CCFFFF"/>
              <w:jc w:val="center"/>
              <w:rPr>
                <w:b/>
              </w:rPr>
            </w:pPr>
            <w:r>
              <w:rPr>
                <w:b/>
              </w:rPr>
              <w:t>1 (један)</w:t>
            </w:r>
          </w:p>
        </w:tc>
        <w:tc>
          <w:tcPr>
            <w:tcW w:w="1431" w:type="dxa"/>
          </w:tcPr>
          <w:p w:rsidR="001F0AC9" w:rsidRPr="00F15810" w:rsidRDefault="001F0AC9" w:rsidP="001F0AC9">
            <w:pPr>
              <w:shd w:val="clear" w:color="auto" w:fill="CCFFFF"/>
              <w:rPr>
                <w:b/>
              </w:rPr>
            </w:pPr>
          </w:p>
        </w:tc>
        <w:tc>
          <w:tcPr>
            <w:tcW w:w="1431" w:type="dxa"/>
          </w:tcPr>
          <w:p w:rsidR="001F0AC9" w:rsidRPr="00F15810" w:rsidRDefault="001F0AC9" w:rsidP="001F0AC9">
            <w:pPr>
              <w:shd w:val="clear" w:color="auto" w:fill="CCFFFF"/>
              <w:rPr>
                <w:b/>
              </w:rPr>
            </w:pPr>
          </w:p>
        </w:tc>
        <w:tc>
          <w:tcPr>
            <w:tcW w:w="1432" w:type="dxa"/>
          </w:tcPr>
          <w:p w:rsidR="001F0AC9" w:rsidRPr="00F15810" w:rsidRDefault="001F0AC9" w:rsidP="001F0AC9">
            <w:pPr>
              <w:shd w:val="clear" w:color="auto" w:fill="CCFFFF"/>
              <w:rPr>
                <w:b/>
              </w:rPr>
            </w:pPr>
          </w:p>
        </w:tc>
      </w:tr>
      <w:tr w:rsidR="001F0AC9" w:rsidRPr="00F15810" w:rsidTr="00536643">
        <w:tc>
          <w:tcPr>
            <w:tcW w:w="10018" w:type="dxa"/>
            <w:gridSpan w:val="6"/>
          </w:tcPr>
          <w:p w:rsidR="001F0AC9" w:rsidRPr="004E45B9" w:rsidRDefault="001F0AC9" w:rsidP="007E4AB8">
            <w:pPr>
              <w:shd w:val="clear" w:color="auto" w:fill="CCFFFF"/>
            </w:pPr>
            <w:r w:rsidRPr="004E45B9">
              <w:t>Хидрауличке карактеристике:</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318"/>
              <w:gridCol w:w="2585"/>
              <w:gridCol w:w="2553"/>
            </w:tblGrid>
            <w:tr w:rsidR="001F0AC9" w:rsidRPr="004E45B9" w:rsidTr="005B19CB">
              <w:tc>
                <w:tcPr>
                  <w:tcW w:w="2061" w:type="dxa"/>
                  <w:tcBorders>
                    <w:top w:val="single" w:sz="12" w:space="0" w:color="auto"/>
                    <w:left w:val="single" w:sz="12" w:space="0" w:color="auto"/>
                    <w:bottom w:val="double" w:sz="4" w:space="0" w:color="auto"/>
                    <w:right w:val="double" w:sz="4" w:space="0" w:color="auto"/>
                  </w:tcBorders>
                </w:tcPr>
                <w:p w:rsidR="001F0AC9" w:rsidRPr="004E45B9" w:rsidRDefault="001F0AC9" w:rsidP="007E4AB8">
                  <w:pPr>
                    <w:shd w:val="clear" w:color="auto" w:fill="CCFFFF"/>
                  </w:pPr>
                </w:p>
              </w:tc>
              <w:tc>
                <w:tcPr>
                  <w:tcW w:w="2318" w:type="dxa"/>
                  <w:tcBorders>
                    <w:top w:val="single" w:sz="12" w:space="0" w:color="auto"/>
                    <w:left w:val="double" w:sz="4" w:space="0" w:color="auto"/>
                    <w:bottom w:val="double" w:sz="4" w:space="0" w:color="auto"/>
                  </w:tcBorders>
                </w:tcPr>
                <w:p w:rsidR="001F0AC9" w:rsidRPr="004E45B9" w:rsidRDefault="001F0AC9" w:rsidP="007E4AB8">
                  <w:pPr>
                    <w:shd w:val="clear" w:color="auto" w:fill="CCFFFF"/>
                    <w:jc w:val="center"/>
                  </w:pPr>
                  <w:r w:rsidRPr="004E45B9">
                    <w:t>Радна тачка 1</w:t>
                  </w:r>
                </w:p>
              </w:tc>
              <w:tc>
                <w:tcPr>
                  <w:tcW w:w="2585" w:type="dxa"/>
                  <w:tcBorders>
                    <w:top w:val="single" w:sz="12" w:space="0" w:color="auto"/>
                    <w:bottom w:val="double" w:sz="4" w:space="0" w:color="auto"/>
                  </w:tcBorders>
                </w:tcPr>
                <w:p w:rsidR="001F0AC9" w:rsidRPr="004E45B9" w:rsidRDefault="001F0AC9" w:rsidP="007E4AB8">
                  <w:pPr>
                    <w:shd w:val="clear" w:color="auto" w:fill="CCFFFF"/>
                    <w:jc w:val="center"/>
                  </w:pPr>
                  <w:r w:rsidRPr="004E45B9">
                    <w:t>Радна тачка 2</w:t>
                  </w:r>
                </w:p>
              </w:tc>
              <w:tc>
                <w:tcPr>
                  <w:tcW w:w="2553" w:type="dxa"/>
                  <w:tcBorders>
                    <w:top w:val="single" w:sz="12" w:space="0" w:color="auto"/>
                    <w:bottom w:val="double" w:sz="4" w:space="0" w:color="auto"/>
                    <w:right w:val="single" w:sz="12" w:space="0" w:color="auto"/>
                  </w:tcBorders>
                </w:tcPr>
                <w:p w:rsidR="001F0AC9" w:rsidRPr="004E45B9" w:rsidRDefault="001F0AC9" w:rsidP="007E4AB8">
                  <w:pPr>
                    <w:shd w:val="clear" w:color="auto" w:fill="CCFFFF"/>
                    <w:jc w:val="center"/>
                  </w:pPr>
                  <w:r w:rsidRPr="004E45B9">
                    <w:t>Радна тачка 3</w:t>
                  </w:r>
                </w:p>
              </w:tc>
            </w:tr>
            <w:tr w:rsidR="001F0AC9" w:rsidRPr="004E45B9" w:rsidTr="005B19CB">
              <w:tc>
                <w:tcPr>
                  <w:tcW w:w="2061" w:type="dxa"/>
                  <w:tcBorders>
                    <w:top w:val="double" w:sz="4" w:space="0" w:color="auto"/>
                    <w:left w:val="single" w:sz="12" w:space="0" w:color="auto"/>
                    <w:right w:val="double" w:sz="4" w:space="0" w:color="auto"/>
                  </w:tcBorders>
                </w:tcPr>
                <w:p w:rsidR="001F0AC9" w:rsidRPr="004E45B9" w:rsidRDefault="001F0AC9" w:rsidP="007E4AB8">
                  <w:pPr>
                    <w:shd w:val="clear" w:color="auto" w:fill="CCFFFF"/>
                    <w:jc w:val="center"/>
                  </w:pPr>
                  <w:r w:rsidRPr="004E45B9">
                    <w:t>Q (l/s)</w:t>
                  </w:r>
                </w:p>
              </w:tc>
              <w:tc>
                <w:tcPr>
                  <w:tcW w:w="2318" w:type="dxa"/>
                  <w:tcBorders>
                    <w:top w:val="double" w:sz="4" w:space="0" w:color="auto"/>
                    <w:left w:val="double" w:sz="4" w:space="0" w:color="auto"/>
                  </w:tcBorders>
                </w:tcPr>
                <w:p w:rsidR="001F0AC9" w:rsidRPr="00E80ECE" w:rsidRDefault="001F0AC9" w:rsidP="007E4AB8">
                  <w:pPr>
                    <w:shd w:val="clear" w:color="auto" w:fill="CCFFFF"/>
                    <w:jc w:val="center"/>
                  </w:pPr>
                  <w:r>
                    <w:t>16</w:t>
                  </w:r>
                </w:p>
              </w:tc>
              <w:tc>
                <w:tcPr>
                  <w:tcW w:w="2585" w:type="dxa"/>
                  <w:tcBorders>
                    <w:top w:val="double" w:sz="4" w:space="0" w:color="auto"/>
                  </w:tcBorders>
                </w:tcPr>
                <w:p w:rsidR="001F0AC9" w:rsidRPr="00E80ECE" w:rsidRDefault="001F0AC9" w:rsidP="007E4AB8">
                  <w:pPr>
                    <w:shd w:val="clear" w:color="auto" w:fill="CCFFFF"/>
                    <w:jc w:val="center"/>
                  </w:pPr>
                  <w:r>
                    <w:t>40</w:t>
                  </w:r>
                </w:p>
              </w:tc>
              <w:tc>
                <w:tcPr>
                  <w:tcW w:w="2553" w:type="dxa"/>
                  <w:tcBorders>
                    <w:top w:val="double" w:sz="4" w:space="0" w:color="auto"/>
                    <w:right w:val="single" w:sz="12" w:space="0" w:color="auto"/>
                  </w:tcBorders>
                </w:tcPr>
                <w:p w:rsidR="001F0AC9" w:rsidRPr="00E80ECE" w:rsidRDefault="001F0AC9" w:rsidP="007E4AB8">
                  <w:pPr>
                    <w:shd w:val="clear" w:color="auto" w:fill="CCFFFF"/>
                    <w:jc w:val="center"/>
                  </w:pPr>
                  <w:r>
                    <w:t>64</w:t>
                  </w:r>
                </w:p>
              </w:tc>
            </w:tr>
            <w:tr w:rsidR="001F0AC9" w:rsidRPr="004E45B9" w:rsidTr="005B19CB">
              <w:tc>
                <w:tcPr>
                  <w:tcW w:w="2061" w:type="dxa"/>
                  <w:tcBorders>
                    <w:left w:val="single" w:sz="12" w:space="0" w:color="auto"/>
                    <w:right w:val="double" w:sz="4" w:space="0" w:color="auto"/>
                  </w:tcBorders>
                </w:tcPr>
                <w:p w:rsidR="001F0AC9" w:rsidRPr="004E45B9" w:rsidRDefault="001F0AC9" w:rsidP="007E4AB8">
                  <w:pPr>
                    <w:shd w:val="clear" w:color="auto" w:fill="CCFFFF"/>
                    <w:jc w:val="center"/>
                  </w:pPr>
                  <w:r w:rsidRPr="004E45B9">
                    <w:t>H (m)</w:t>
                  </w:r>
                </w:p>
              </w:tc>
              <w:tc>
                <w:tcPr>
                  <w:tcW w:w="2318" w:type="dxa"/>
                  <w:tcBorders>
                    <w:left w:val="double" w:sz="4" w:space="0" w:color="auto"/>
                  </w:tcBorders>
                </w:tcPr>
                <w:p w:rsidR="001F0AC9" w:rsidRPr="00E80ECE" w:rsidRDefault="001F0AC9" w:rsidP="007E4AB8">
                  <w:pPr>
                    <w:shd w:val="clear" w:color="auto" w:fill="CCFFFF"/>
                    <w:jc w:val="center"/>
                  </w:pPr>
                  <w:r>
                    <w:t>75</w:t>
                  </w:r>
                </w:p>
              </w:tc>
              <w:tc>
                <w:tcPr>
                  <w:tcW w:w="2585" w:type="dxa"/>
                </w:tcPr>
                <w:p w:rsidR="001F0AC9" w:rsidRPr="00E80ECE" w:rsidRDefault="001F0AC9" w:rsidP="007E4AB8">
                  <w:pPr>
                    <w:shd w:val="clear" w:color="auto" w:fill="CCFFFF"/>
                    <w:jc w:val="center"/>
                  </w:pPr>
                  <w:r>
                    <w:t>70</w:t>
                  </w:r>
                </w:p>
              </w:tc>
              <w:tc>
                <w:tcPr>
                  <w:tcW w:w="2553" w:type="dxa"/>
                  <w:tcBorders>
                    <w:right w:val="single" w:sz="12" w:space="0" w:color="auto"/>
                  </w:tcBorders>
                </w:tcPr>
                <w:p w:rsidR="001F0AC9" w:rsidRPr="00E80ECE" w:rsidRDefault="001F0AC9" w:rsidP="007E4AB8">
                  <w:pPr>
                    <w:shd w:val="clear" w:color="auto" w:fill="CCFFFF"/>
                    <w:jc w:val="center"/>
                  </w:pPr>
                  <w:r>
                    <w:t>55</w:t>
                  </w:r>
                </w:p>
              </w:tc>
            </w:tr>
            <w:tr w:rsidR="001F0AC9" w:rsidRPr="004E45B9" w:rsidTr="005B19CB">
              <w:tc>
                <w:tcPr>
                  <w:tcW w:w="2061" w:type="dxa"/>
                  <w:tcBorders>
                    <w:left w:val="single" w:sz="12" w:space="0" w:color="auto"/>
                    <w:bottom w:val="single" w:sz="12" w:space="0" w:color="auto"/>
                    <w:right w:val="double" w:sz="4" w:space="0" w:color="auto"/>
                  </w:tcBorders>
                </w:tcPr>
                <w:p w:rsidR="001F0AC9" w:rsidRPr="004E45B9" w:rsidRDefault="001F0AC9" w:rsidP="007E4AB8">
                  <w:pPr>
                    <w:shd w:val="clear" w:color="auto" w:fill="CCFFFF"/>
                    <w:jc w:val="center"/>
                  </w:pPr>
                  <w:proofErr w:type="gramStart"/>
                  <w:r w:rsidRPr="004E45B9">
                    <w:t>η</w:t>
                  </w:r>
                  <w:proofErr w:type="gramEnd"/>
                  <w:r w:rsidRPr="004E45B9">
                    <w:t xml:space="preserve"> (%)</w:t>
                  </w:r>
                </w:p>
              </w:tc>
              <w:tc>
                <w:tcPr>
                  <w:tcW w:w="2318" w:type="dxa"/>
                  <w:tcBorders>
                    <w:left w:val="double" w:sz="4" w:space="0" w:color="auto"/>
                    <w:bottom w:val="single" w:sz="12" w:space="0" w:color="auto"/>
                  </w:tcBorders>
                </w:tcPr>
                <w:p w:rsidR="001F0AC9" w:rsidRPr="00E80ECE" w:rsidRDefault="001F0AC9" w:rsidP="007E4AB8">
                  <w:pPr>
                    <w:shd w:val="clear" w:color="auto" w:fill="CCFFFF"/>
                    <w:jc w:val="center"/>
                  </w:pPr>
                </w:p>
              </w:tc>
              <w:tc>
                <w:tcPr>
                  <w:tcW w:w="2585" w:type="dxa"/>
                  <w:tcBorders>
                    <w:bottom w:val="single" w:sz="12" w:space="0" w:color="auto"/>
                  </w:tcBorders>
                </w:tcPr>
                <w:p w:rsidR="001F0AC9" w:rsidRPr="004E45B9" w:rsidRDefault="001F0AC9" w:rsidP="007E4AB8">
                  <w:pPr>
                    <w:shd w:val="clear" w:color="auto" w:fill="CCFFFF"/>
                    <w:jc w:val="center"/>
                  </w:pPr>
                  <w:r w:rsidRPr="004E45B9">
                    <w:t>већи од 75</w:t>
                  </w:r>
                  <w:r>
                    <w:t xml:space="preserve"> %</w:t>
                  </w:r>
                </w:p>
              </w:tc>
              <w:tc>
                <w:tcPr>
                  <w:tcW w:w="2553" w:type="dxa"/>
                  <w:tcBorders>
                    <w:bottom w:val="single" w:sz="12" w:space="0" w:color="auto"/>
                    <w:right w:val="single" w:sz="12" w:space="0" w:color="auto"/>
                  </w:tcBorders>
                </w:tcPr>
                <w:p w:rsidR="001F0AC9" w:rsidRPr="00E80ECE" w:rsidRDefault="001F0AC9" w:rsidP="007E4AB8">
                  <w:pPr>
                    <w:shd w:val="clear" w:color="auto" w:fill="CCFFFF"/>
                    <w:jc w:val="center"/>
                  </w:pPr>
                </w:p>
              </w:tc>
            </w:tr>
          </w:tbl>
          <w:p w:rsidR="001F0AC9" w:rsidRDefault="001F0AC9" w:rsidP="007E4AB8">
            <w:pPr>
              <w:shd w:val="clear" w:color="auto" w:fill="CCFFFF"/>
            </w:pPr>
            <w:r>
              <w:t>Дозвољена одступања вредности у појединачним тачкама:</w:t>
            </w:r>
          </w:p>
          <w:p w:rsidR="001F0AC9" w:rsidRPr="00AF345F" w:rsidRDefault="001F0AC9" w:rsidP="007E4AB8">
            <w:pPr>
              <w:pStyle w:val="NoSpacing"/>
              <w:shd w:val="clear" w:color="auto" w:fill="CCFFFF"/>
            </w:pPr>
            <w:r w:rsidRPr="00AF345F">
              <w:t>- Q=±8%</w:t>
            </w:r>
          </w:p>
          <w:p w:rsidR="001F0AC9" w:rsidRPr="00AF345F" w:rsidRDefault="001F0AC9" w:rsidP="007E4AB8">
            <w:pPr>
              <w:pStyle w:val="NoSpacing"/>
              <w:shd w:val="clear" w:color="auto" w:fill="CCFFFF"/>
            </w:pPr>
            <w:r w:rsidRPr="00AF345F">
              <w:t>- H= ±5 %</w:t>
            </w:r>
          </w:p>
          <w:p w:rsidR="001F0AC9" w:rsidRPr="00AF345F" w:rsidRDefault="001F0AC9" w:rsidP="007E4AB8">
            <w:pPr>
              <w:pStyle w:val="NoSpacing"/>
              <w:shd w:val="clear" w:color="auto" w:fill="CCFFFF"/>
            </w:pPr>
            <w:r w:rsidRPr="00AF345F">
              <w:rPr>
                <w:lang w:val="sr-Cyrl-CS"/>
              </w:rPr>
              <w:t>- η</w:t>
            </w:r>
            <w:r w:rsidRPr="00AF345F">
              <w:t xml:space="preserve"> = - 5 %</w:t>
            </w:r>
          </w:p>
          <w:p w:rsidR="001F0AC9" w:rsidRPr="004E45B9" w:rsidRDefault="001F0AC9" w:rsidP="007E4AB8">
            <w:pPr>
              <w:shd w:val="clear" w:color="auto" w:fill="CCFFFF"/>
            </w:pPr>
            <w:r w:rsidRPr="004E45B9">
              <w:t>Техничке карактеристике:</w:t>
            </w:r>
          </w:p>
          <w:p w:rsidR="001F0AC9" w:rsidRPr="004E45B9" w:rsidRDefault="001F0AC9" w:rsidP="007E4AB8">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1F0AC9" w:rsidRPr="004E45B9" w:rsidRDefault="001F0AC9" w:rsidP="007E4AB8">
            <w:pPr>
              <w:numPr>
                <w:ilvl w:val="0"/>
                <w:numId w:val="45"/>
              </w:numPr>
              <w:shd w:val="clear" w:color="auto" w:fill="CCFFFF"/>
              <w:jc w:val="both"/>
            </w:pPr>
            <w:r w:rsidRPr="004E45B9">
              <w:t>Прикљ</w:t>
            </w:r>
            <w:r w:rsidR="00144C56">
              <w:t>учак на усису пумпе DN 100 PN</w:t>
            </w:r>
            <w:r w:rsidRPr="004E45B9">
              <w:t>16;</w:t>
            </w:r>
          </w:p>
          <w:p w:rsidR="001F0AC9" w:rsidRPr="00AF345F" w:rsidRDefault="001F0AC9" w:rsidP="007E4AB8">
            <w:pPr>
              <w:numPr>
                <w:ilvl w:val="0"/>
                <w:numId w:val="45"/>
              </w:numPr>
              <w:shd w:val="clear" w:color="auto" w:fill="CCFFFF"/>
              <w:jc w:val="both"/>
            </w:pPr>
            <w:r w:rsidRPr="004E45B9">
              <w:t>Прикљ</w:t>
            </w:r>
            <w:r w:rsidR="00144C56">
              <w:t>учак на потису пумпе DN 80 PN</w:t>
            </w:r>
            <w:r w:rsidRPr="004E45B9">
              <w:t>16;</w:t>
            </w:r>
          </w:p>
          <w:p w:rsidR="001F0AC9" w:rsidRPr="00AF345F" w:rsidRDefault="001F0AC9" w:rsidP="007E4AB8">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365 mm</w:t>
            </w:r>
          </w:p>
          <w:p w:rsidR="001F0AC9" w:rsidRPr="00B35498" w:rsidRDefault="001F0AC9" w:rsidP="007E4AB8">
            <w:pPr>
              <w:numPr>
                <w:ilvl w:val="0"/>
                <w:numId w:val="45"/>
              </w:numPr>
              <w:shd w:val="clear" w:color="auto" w:fill="CCFFFF"/>
              <w:jc w:val="both"/>
              <w:rPr>
                <w:rFonts w:cs="Calibri"/>
                <w:lang w:eastAsia="ar-SA"/>
              </w:rPr>
            </w:pPr>
            <w:r>
              <w:t xml:space="preserve">Пумпни погон – електро мотор 45 </w:t>
            </w:r>
            <w:r w:rsidRPr="00AF345F">
              <w:t xml:space="preserve">kW, 3x400V, 50 HZ, </w:t>
            </w:r>
            <w:r>
              <w:rPr>
                <w:lang w:eastAsia="ar-SA"/>
              </w:rPr>
              <w:t>297</w:t>
            </w:r>
            <w:r w:rsidRPr="00AF345F">
              <w:rPr>
                <w:lang w:eastAsia="ar-SA"/>
              </w:rPr>
              <w:t>0 о/мин</w:t>
            </w:r>
          </w:p>
          <w:p w:rsidR="001F0AC9" w:rsidRPr="00B35498" w:rsidRDefault="001F0AC9" w:rsidP="007E4AB8">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AC63DF" w:rsidRDefault="00AC63DF" w:rsidP="007E4AB8">
            <w:pPr>
              <w:shd w:val="clear" w:color="auto" w:fill="CCFFFF"/>
              <w:rPr>
                <w:b/>
                <w:lang w:val="sr-Cyrl-CS"/>
              </w:rPr>
            </w:pPr>
          </w:p>
          <w:p w:rsidR="001F0AC9" w:rsidRPr="00C17276" w:rsidRDefault="005B19CB" w:rsidP="007E4AB8">
            <w:pPr>
              <w:shd w:val="clear" w:color="auto" w:fill="CCFFFF"/>
              <w:rPr>
                <w:b/>
                <w:lang w:val="sr-Latn-CS"/>
              </w:rPr>
            </w:pPr>
            <w:r>
              <w:rPr>
                <w:b/>
                <w:lang w:val="sr-Cyrl-CS"/>
              </w:rPr>
              <w:t>Обавезно поунити празне колоне табеле: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20"/>
              <w:gridCol w:w="2588"/>
              <w:gridCol w:w="2555"/>
            </w:tblGrid>
            <w:tr w:rsidR="001F0AC9" w:rsidRPr="00DA40F2" w:rsidTr="00536643">
              <w:tc>
                <w:tcPr>
                  <w:tcW w:w="2410" w:type="dxa"/>
                  <w:tcBorders>
                    <w:top w:val="single" w:sz="12" w:space="0" w:color="auto"/>
                    <w:left w:val="single" w:sz="12" w:space="0" w:color="auto"/>
                    <w:bottom w:val="double" w:sz="4" w:space="0" w:color="auto"/>
                    <w:right w:val="double" w:sz="4" w:space="0" w:color="auto"/>
                  </w:tcBorders>
                </w:tcPr>
                <w:p w:rsidR="001F0AC9" w:rsidRPr="00DA40F2" w:rsidRDefault="001F0AC9" w:rsidP="007E4AB8">
                  <w:pPr>
                    <w:shd w:val="clear" w:color="auto" w:fill="CCFFFF"/>
                  </w:pPr>
                </w:p>
              </w:tc>
              <w:tc>
                <w:tcPr>
                  <w:tcW w:w="2410" w:type="dxa"/>
                  <w:tcBorders>
                    <w:top w:val="single" w:sz="12" w:space="0" w:color="auto"/>
                    <w:left w:val="double" w:sz="4" w:space="0" w:color="auto"/>
                    <w:bottom w:val="double" w:sz="4" w:space="0" w:color="auto"/>
                  </w:tcBorders>
                </w:tcPr>
                <w:p w:rsidR="001F0AC9" w:rsidRPr="00DA40F2" w:rsidRDefault="001F0AC9" w:rsidP="007E4AB8">
                  <w:pPr>
                    <w:shd w:val="clear" w:color="auto" w:fill="CCFFFF"/>
                    <w:jc w:val="center"/>
                  </w:pPr>
                  <w:r w:rsidRPr="00DA40F2">
                    <w:t>Радна тача 1</w:t>
                  </w:r>
                </w:p>
              </w:tc>
              <w:tc>
                <w:tcPr>
                  <w:tcW w:w="2693" w:type="dxa"/>
                  <w:tcBorders>
                    <w:top w:val="single" w:sz="12" w:space="0" w:color="auto"/>
                    <w:bottom w:val="double" w:sz="4" w:space="0" w:color="auto"/>
                  </w:tcBorders>
                </w:tcPr>
                <w:p w:rsidR="001F0AC9" w:rsidRPr="00DA40F2" w:rsidRDefault="001F0AC9" w:rsidP="007E4AB8">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1F0AC9" w:rsidRPr="00DA40F2" w:rsidRDefault="001F0AC9" w:rsidP="007E4AB8">
                  <w:pPr>
                    <w:shd w:val="clear" w:color="auto" w:fill="CCFFFF"/>
                    <w:jc w:val="center"/>
                  </w:pPr>
                  <w:r w:rsidRPr="00DA40F2">
                    <w:t>Радна тача 3</w:t>
                  </w:r>
                </w:p>
              </w:tc>
            </w:tr>
            <w:tr w:rsidR="001F0AC9" w:rsidRPr="00DA40F2" w:rsidTr="00536643">
              <w:tc>
                <w:tcPr>
                  <w:tcW w:w="2410" w:type="dxa"/>
                  <w:tcBorders>
                    <w:top w:val="double" w:sz="4" w:space="0" w:color="auto"/>
                    <w:left w:val="single" w:sz="12" w:space="0" w:color="auto"/>
                    <w:right w:val="double" w:sz="4" w:space="0" w:color="auto"/>
                  </w:tcBorders>
                </w:tcPr>
                <w:p w:rsidR="001F0AC9" w:rsidRPr="00DA40F2" w:rsidRDefault="001F0AC9" w:rsidP="007E4AB8">
                  <w:pPr>
                    <w:shd w:val="clear" w:color="auto" w:fill="CCFFFF"/>
                    <w:jc w:val="center"/>
                  </w:pPr>
                  <w:r w:rsidRPr="00DA40F2">
                    <w:t>Q (l/s)</w:t>
                  </w:r>
                </w:p>
              </w:tc>
              <w:tc>
                <w:tcPr>
                  <w:tcW w:w="2410" w:type="dxa"/>
                  <w:tcBorders>
                    <w:top w:val="double" w:sz="4" w:space="0" w:color="auto"/>
                    <w:left w:val="double" w:sz="4" w:space="0" w:color="auto"/>
                  </w:tcBorders>
                </w:tcPr>
                <w:p w:rsidR="001F0AC9" w:rsidRPr="008F2465" w:rsidRDefault="001F0AC9" w:rsidP="007E4AB8">
                  <w:pPr>
                    <w:shd w:val="clear" w:color="auto" w:fill="CCFFFF"/>
                    <w:jc w:val="center"/>
                    <w:rPr>
                      <w:b/>
                    </w:rPr>
                  </w:pPr>
                  <w:r>
                    <w:rPr>
                      <w:b/>
                    </w:rPr>
                    <w:t>16</w:t>
                  </w:r>
                </w:p>
              </w:tc>
              <w:tc>
                <w:tcPr>
                  <w:tcW w:w="2693" w:type="dxa"/>
                  <w:tcBorders>
                    <w:top w:val="double" w:sz="4" w:space="0" w:color="auto"/>
                  </w:tcBorders>
                </w:tcPr>
                <w:p w:rsidR="001F0AC9" w:rsidRPr="008F2465" w:rsidRDefault="001F0AC9" w:rsidP="007E4AB8">
                  <w:pPr>
                    <w:shd w:val="clear" w:color="auto" w:fill="CCFFFF"/>
                    <w:jc w:val="center"/>
                    <w:rPr>
                      <w:b/>
                    </w:rPr>
                  </w:pPr>
                  <w:r>
                    <w:rPr>
                      <w:b/>
                    </w:rPr>
                    <w:t>40</w:t>
                  </w:r>
                </w:p>
              </w:tc>
              <w:tc>
                <w:tcPr>
                  <w:tcW w:w="2659" w:type="dxa"/>
                  <w:tcBorders>
                    <w:top w:val="double" w:sz="4" w:space="0" w:color="auto"/>
                    <w:right w:val="single" w:sz="12" w:space="0" w:color="auto"/>
                  </w:tcBorders>
                </w:tcPr>
                <w:p w:rsidR="001F0AC9" w:rsidRPr="008F2465" w:rsidRDefault="001F0AC9" w:rsidP="007E4AB8">
                  <w:pPr>
                    <w:shd w:val="clear" w:color="auto" w:fill="CCFFFF"/>
                    <w:jc w:val="center"/>
                    <w:rPr>
                      <w:b/>
                    </w:rPr>
                  </w:pPr>
                  <w:r>
                    <w:rPr>
                      <w:b/>
                    </w:rPr>
                    <w:t>64</w:t>
                  </w:r>
                </w:p>
              </w:tc>
            </w:tr>
            <w:tr w:rsidR="001F0AC9" w:rsidRPr="00DA40F2" w:rsidTr="00536643">
              <w:tc>
                <w:tcPr>
                  <w:tcW w:w="2410" w:type="dxa"/>
                  <w:tcBorders>
                    <w:left w:val="single" w:sz="12" w:space="0" w:color="auto"/>
                    <w:right w:val="double" w:sz="4" w:space="0" w:color="auto"/>
                  </w:tcBorders>
                </w:tcPr>
                <w:p w:rsidR="001F0AC9" w:rsidRPr="00DA40F2" w:rsidRDefault="001F0AC9" w:rsidP="007E4AB8">
                  <w:pPr>
                    <w:shd w:val="clear" w:color="auto" w:fill="CCFFFF"/>
                    <w:jc w:val="center"/>
                  </w:pPr>
                  <w:r w:rsidRPr="00DA40F2">
                    <w:t>H (m)</w:t>
                  </w:r>
                </w:p>
              </w:tc>
              <w:tc>
                <w:tcPr>
                  <w:tcW w:w="2410" w:type="dxa"/>
                  <w:tcBorders>
                    <w:left w:val="double" w:sz="4" w:space="0" w:color="auto"/>
                  </w:tcBorders>
                </w:tcPr>
                <w:p w:rsidR="001F0AC9" w:rsidRPr="00DA40F2" w:rsidRDefault="001F0AC9" w:rsidP="007E4AB8">
                  <w:pPr>
                    <w:shd w:val="clear" w:color="auto" w:fill="CCFFFF"/>
                    <w:jc w:val="center"/>
                  </w:pPr>
                </w:p>
              </w:tc>
              <w:tc>
                <w:tcPr>
                  <w:tcW w:w="2693" w:type="dxa"/>
                </w:tcPr>
                <w:p w:rsidR="001F0AC9" w:rsidRPr="00DA40F2" w:rsidRDefault="001F0AC9" w:rsidP="007E4AB8">
                  <w:pPr>
                    <w:shd w:val="clear" w:color="auto" w:fill="CCFFFF"/>
                    <w:jc w:val="center"/>
                  </w:pPr>
                </w:p>
              </w:tc>
              <w:tc>
                <w:tcPr>
                  <w:tcW w:w="2659" w:type="dxa"/>
                  <w:tcBorders>
                    <w:right w:val="single" w:sz="12" w:space="0" w:color="auto"/>
                  </w:tcBorders>
                </w:tcPr>
                <w:p w:rsidR="001F0AC9" w:rsidRPr="00DA40F2" w:rsidRDefault="001F0AC9" w:rsidP="007E4AB8">
                  <w:pPr>
                    <w:shd w:val="clear" w:color="auto" w:fill="CCFFFF"/>
                    <w:jc w:val="center"/>
                  </w:pPr>
                </w:p>
              </w:tc>
            </w:tr>
            <w:tr w:rsidR="001F0AC9" w:rsidRPr="00DA40F2" w:rsidTr="00536643">
              <w:tc>
                <w:tcPr>
                  <w:tcW w:w="2410" w:type="dxa"/>
                  <w:tcBorders>
                    <w:left w:val="single" w:sz="12" w:space="0" w:color="auto"/>
                    <w:bottom w:val="single" w:sz="12" w:space="0" w:color="auto"/>
                    <w:right w:val="double" w:sz="4" w:space="0" w:color="auto"/>
                  </w:tcBorders>
                </w:tcPr>
                <w:p w:rsidR="001F0AC9" w:rsidRPr="00DA40F2" w:rsidRDefault="001F0AC9" w:rsidP="007E4AB8">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1F0AC9" w:rsidRPr="00DA40F2" w:rsidRDefault="001F0AC9" w:rsidP="007E4AB8">
                  <w:pPr>
                    <w:shd w:val="clear" w:color="auto" w:fill="CCFFFF"/>
                    <w:jc w:val="center"/>
                  </w:pPr>
                  <w:r w:rsidRPr="00DA40F2">
                    <w:t>/</w:t>
                  </w:r>
                </w:p>
              </w:tc>
              <w:tc>
                <w:tcPr>
                  <w:tcW w:w="2693" w:type="dxa"/>
                  <w:tcBorders>
                    <w:bottom w:val="single" w:sz="12" w:space="0" w:color="auto"/>
                  </w:tcBorders>
                </w:tcPr>
                <w:p w:rsidR="001F0AC9" w:rsidRPr="00DA40F2" w:rsidRDefault="001F0AC9" w:rsidP="007E4AB8">
                  <w:pPr>
                    <w:shd w:val="clear" w:color="auto" w:fill="CCFFFF"/>
                    <w:jc w:val="center"/>
                  </w:pPr>
                </w:p>
              </w:tc>
              <w:tc>
                <w:tcPr>
                  <w:tcW w:w="2659" w:type="dxa"/>
                  <w:tcBorders>
                    <w:bottom w:val="single" w:sz="12" w:space="0" w:color="auto"/>
                    <w:right w:val="single" w:sz="12" w:space="0" w:color="auto"/>
                  </w:tcBorders>
                </w:tcPr>
                <w:p w:rsidR="001F0AC9" w:rsidRPr="00DA40F2" w:rsidRDefault="001F0AC9" w:rsidP="007E4AB8">
                  <w:pPr>
                    <w:shd w:val="clear" w:color="auto" w:fill="CCFFFF"/>
                    <w:jc w:val="center"/>
                  </w:pPr>
                  <w:r w:rsidRPr="00DA40F2">
                    <w:t>/</w:t>
                  </w:r>
                </w:p>
              </w:tc>
            </w:tr>
          </w:tbl>
          <w:p w:rsidR="001F0AC9" w:rsidRPr="00DA40F2" w:rsidRDefault="001F0AC9" w:rsidP="007E4AB8">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1F0AC9" w:rsidRPr="001F0AC9" w:rsidRDefault="001F0AC9" w:rsidP="007E4AB8">
            <w:pPr>
              <w:pStyle w:val="ListParagraph"/>
              <w:numPr>
                <w:ilvl w:val="0"/>
                <w:numId w:val="45"/>
              </w:numPr>
              <w:shd w:val="clear" w:color="auto" w:fill="CCFFFF"/>
            </w:pPr>
            <w:r w:rsidRPr="00DA40F2">
              <w:t>За понуђени пумпни агрегат доставити техничке карактеристике.</w:t>
            </w:r>
          </w:p>
        </w:tc>
      </w:tr>
      <w:tr w:rsidR="001F0AC9" w:rsidRPr="00F15810" w:rsidTr="00536643">
        <w:tc>
          <w:tcPr>
            <w:tcW w:w="7155" w:type="dxa"/>
            <w:gridSpan w:val="4"/>
          </w:tcPr>
          <w:p w:rsidR="001F0AC9" w:rsidRPr="00F15810" w:rsidRDefault="001F0AC9" w:rsidP="007E4AB8">
            <w:pPr>
              <w:shd w:val="clear" w:color="auto" w:fill="CCFFFF"/>
              <w:jc w:val="right"/>
              <w:rPr>
                <w:b/>
              </w:rPr>
            </w:pPr>
            <w:r w:rsidRPr="00F15810">
              <w:rPr>
                <w:b/>
              </w:rPr>
              <w:t>УКУПНА ВРЕДНОСТ ПОНУДЕ БЕЗ ПДВ-А</w:t>
            </w:r>
          </w:p>
        </w:tc>
        <w:tc>
          <w:tcPr>
            <w:tcW w:w="2863" w:type="dxa"/>
            <w:gridSpan w:val="2"/>
          </w:tcPr>
          <w:p w:rsidR="001F0AC9" w:rsidRPr="00F15810" w:rsidRDefault="001F0AC9" w:rsidP="007E4AB8">
            <w:pPr>
              <w:shd w:val="clear" w:color="auto" w:fill="CCFFFF"/>
              <w:rPr>
                <w:b/>
              </w:rPr>
            </w:pPr>
          </w:p>
        </w:tc>
      </w:tr>
      <w:tr w:rsidR="001F0AC9" w:rsidRPr="00F15810" w:rsidTr="00536643">
        <w:tc>
          <w:tcPr>
            <w:tcW w:w="7155" w:type="dxa"/>
            <w:gridSpan w:val="4"/>
          </w:tcPr>
          <w:p w:rsidR="001F0AC9" w:rsidRPr="00F15810" w:rsidRDefault="001F0AC9" w:rsidP="007E4AB8">
            <w:pPr>
              <w:shd w:val="clear" w:color="auto" w:fill="CCFFFF"/>
              <w:jc w:val="right"/>
              <w:rPr>
                <w:b/>
              </w:rPr>
            </w:pPr>
            <w:r w:rsidRPr="00F15810">
              <w:rPr>
                <w:b/>
              </w:rPr>
              <w:t>ОБРАЧУНАТИ ПДВ:</w:t>
            </w:r>
          </w:p>
        </w:tc>
        <w:tc>
          <w:tcPr>
            <w:tcW w:w="2863" w:type="dxa"/>
            <w:gridSpan w:val="2"/>
          </w:tcPr>
          <w:p w:rsidR="001F0AC9" w:rsidRPr="00F15810" w:rsidRDefault="001F0AC9" w:rsidP="007E4AB8">
            <w:pPr>
              <w:shd w:val="clear" w:color="auto" w:fill="CCFFFF"/>
              <w:rPr>
                <w:b/>
              </w:rPr>
            </w:pPr>
          </w:p>
        </w:tc>
      </w:tr>
      <w:tr w:rsidR="001F0AC9" w:rsidRPr="00F15810" w:rsidTr="00536643">
        <w:tc>
          <w:tcPr>
            <w:tcW w:w="7155" w:type="dxa"/>
            <w:gridSpan w:val="4"/>
          </w:tcPr>
          <w:p w:rsidR="001F0AC9" w:rsidRPr="00F15810" w:rsidRDefault="001F0AC9" w:rsidP="007E4AB8">
            <w:pPr>
              <w:shd w:val="clear" w:color="auto" w:fill="CCFFFF"/>
              <w:jc w:val="right"/>
              <w:rPr>
                <w:b/>
              </w:rPr>
            </w:pPr>
            <w:r w:rsidRPr="00F15810">
              <w:rPr>
                <w:b/>
              </w:rPr>
              <w:t>УКУПНА ВРЕДНОСТ ПОНУДЕ СА ПДВ-ОМ:</w:t>
            </w:r>
          </w:p>
        </w:tc>
        <w:tc>
          <w:tcPr>
            <w:tcW w:w="2863" w:type="dxa"/>
            <w:gridSpan w:val="2"/>
          </w:tcPr>
          <w:p w:rsidR="001F0AC9" w:rsidRPr="00F15810" w:rsidRDefault="001F0AC9" w:rsidP="007E4AB8">
            <w:pPr>
              <w:shd w:val="clear" w:color="auto" w:fill="CCFFFF"/>
              <w:rPr>
                <w:b/>
              </w:rPr>
            </w:pPr>
          </w:p>
        </w:tc>
      </w:tr>
    </w:tbl>
    <w:tbl>
      <w:tblPr>
        <w:tblW w:w="9644" w:type="dxa"/>
        <w:jc w:val="center"/>
        <w:tblLook w:val="01E0" w:firstRow="1" w:lastRow="1" w:firstColumn="1" w:lastColumn="1" w:noHBand="0" w:noVBand="0"/>
      </w:tblPr>
      <w:tblGrid>
        <w:gridCol w:w="3627"/>
        <w:gridCol w:w="2402"/>
        <w:gridCol w:w="3615"/>
      </w:tblGrid>
      <w:tr w:rsidR="001F0AC9" w:rsidRPr="00F15810" w:rsidTr="0053664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1F0AC9" w:rsidRPr="00F15810" w:rsidRDefault="001F0AC9" w:rsidP="007E4AB8">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1F0AC9" w:rsidRPr="00F15810" w:rsidRDefault="001F0AC9" w:rsidP="007E4AB8">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1F0AC9" w:rsidRPr="00F15810" w:rsidRDefault="001F0AC9" w:rsidP="007E4AB8">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1F0AC9" w:rsidRPr="00F15810" w:rsidRDefault="001F0AC9" w:rsidP="007E4AB8">
      <w:pPr>
        <w:shd w:val="clear" w:color="auto" w:fill="CCFFFF"/>
        <w:rPr>
          <w:b/>
        </w:rPr>
      </w:pPr>
    </w:p>
    <w:p w:rsidR="001F0AC9" w:rsidRDefault="001F0AC9" w:rsidP="001F0AC9">
      <w:pPr>
        <w:shd w:val="clear" w:color="auto" w:fill="CCFFFF"/>
        <w:rPr>
          <w:b/>
        </w:rPr>
      </w:pPr>
    </w:p>
    <w:p w:rsidR="0068210A" w:rsidRDefault="0068210A" w:rsidP="001F0AC9">
      <w:pPr>
        <w:shd w:val="clear" w:color="auto" w:fill="CCFFFF"/>
        <w:rPr>
          <w:b/>
          <w:lang w:val="sr-Cyrl-CS"/>
        </w:rPr>
      </w:pPr>
    </w:p>
    <w:p w:rsidR="0068210A" w:rsidRDefault="0068210A" w:rsidP="001F0AC9">
      <w:pPr>
        <w:shd w:val="clear" w:color="auto" w:fill="CCFFFF"/>
        <w:rPr>
          <w:b/>
          <w:lang w:val="sr-Cyrl-CS"/>
        </w:rPr>
      </w:pPr>
    </w:p>
    <w:p w:rsidR="001F0AC9" w:rsidRPr="00F15810" w:rsidRDefault="001F0AC9" w:rsidP="001F0AC9">
      <w:pPr>
        <w:shd w:val="clear" w:color="auto" w:fill="CCFFFF"/>
        <w:rPr>
          <w:b/>
          <w:lang w:val="sr-Cyrl-CS"/>
        </w:rPr>
      </w:pPr>
      <w:r w:rsidRPr="00F15810">
        <w:rPr>
          <w:b/>
          <w:lang w:val="sr-Cyrl-CS"/>
        </w:rPr>
        <w:t>Комерцијални услови понуде:</w:t>
      </w:r>
    </w:p>
    <w:p w:rsidR="001F0AC9" w:rsidRPr="00F15810" w:rsidRDefault="001F0AC9" w:rsidP="001F0AC9">
      <w:pPr>
        <w:widowControl w:val="0"/>
        <w:shd w:val="clear" w:color="auto" w:fill="CCFFFF"/>
        <w:adjustRightInd w:val="0"/>
        <w:jc w:val="both"/>
        <w:textAlignment w:val="baseline"/>
        <w:rPr>
          <w:rFonts w:eastAsia="Times New Roman"/>
          <w:lang w:val="sr-Cyrl-CS"/>
        </w:rPr>
      </w:pPr>
      <w:r w:rsidRPr="00F15810">
        <w:rPr>
          <w:rFonts w:eastAsia="Times New Roman"/>
          <w:lang w:val="sr-Cyrl-CS"/>
        </w:rPr>
        <w:lastRenderedPageBreak/>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1F0AC9" w:rsidRPr="00F15810" w:rsidRDefault="001F0AC9" w:rsidP="001F0AC9">
      <w:pPr>
        <w:widowControl w:val="0"/>
        <w:shd w:val="clear" w:color="auto" w:fill="CCFFFF"/>
        <w:adjustRightInd w:val="0"/>
        <w:jc w:val="both"/>
        <w:textAlignment w:val="baseline"/>
      </w:pPr>
      <w:proofErr w:type="gramStart"/>
      <w:r w:rsidRPr="00F15810">
        <w:t>Наручилац може</w:t>
      </w:r>
      <w:r w:rsidRPr="00F15810">
        <w:rPr>
          <w:lang w:val="sr-Cyrl-CS"/>
        </w:rPr>
        <w:t xml:space="preserve">, </w:t>
      </w:r>
      <w:r w:rsidRPr="00F15810">
        <w:t>у складу са чланом 115.</w:t>
      </w:r>
      <w:proofErr w:type="gramEnd"/>
      <w:r w:rsidRPr="00F15810">
        <w:t xml:space="preserve"> </w:t>
      </w:r>
      <w:proofErr w:type="gramStart"/>
      <w:r w:rsidRPr="00F15810">
        <w:t>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roofErr w:type="gramEnd"/>
    </w:p>
    <w:p w:rsidR="001F0AC9" w:rsidRPr="00F15810" w:rsidRDefault="001F0AC9" w:rsidP="001F0AC9">
      <w:pPr>
        <w:widowControl w:val="0"/>
        <w:shd w:val="clear" w:color="auto" w:fill="CCFFFF"/>
        <w:adjustRightInd w:val="0"/>
        <w:jc w:val="both"/>
        <w:textAlignment w:val="baseline"/>
        <w:rPr>
          <w:rFonts w:eastAsia="Times New Roman"/>
          <w:lang w:val="sr-Cyrl-CS"/>
        </w:rPr>
      </w:pPr>
      <w:proofErr w:type="gramStart"/>
      <w:r w:rsidRPr="00F15810">
        <w:t>У случају повећања вредности уговора, наручилац ће поступити у складу са чланом 115.</w:t>
      </w:r>
      <w:proofErr w:type="gramEnd"/>
      <w:r w:rsidRPr="00F15810">
        <w:t xml:space="preserve"> </w:t>
      </w:r>
      <w:proofErr w:type="gramStart"/>
      <w:r w:rsidRPr="00F15810">
        <w:t>став</w:t>
      </w:r>
      <w:proofErr w:type="gramEnd"/>
      <w:r w:rsidRPr="00F15810">
        <w:t xml:space="preserve"> 5. Закона</w:t>
      </w:r>
    </w:p>
    <w:p w:rsidR="001F0AC9" w:rsidRPr="00F15810" w:rsidRDefault="001F0AC9" w:rsidP="001F0AC9">
      <w:pPr>
        <w:shd w:val="clear" w:color="auto" w:fill="CCFFFF"/>
        <w:jc w:val="both"/>
      </w:pPr>
      <w:r w:rsidRPr="00F15810">
        <w:rPr>
          <w:b/>
        </w:rPr>
        <w:t>Рок и начин плаћања</w:t>
      </w:r>
      <w:r w:rsidRPr="00F15810">
        <w:t>: плаћање ће се вршити у року до 45 (четрдесетпет) дана пријема исправног рачуна на адресу КЈП „Ђунис“ Уб, Вељка Влаховића број 6, Уб, под условима утврђеним моделом уговора.</w:t>
      </w:r>
    </w:p>
    <w:p w:rsidR="001F0AC9" w:rsidRPr="00F15810" w:rsidRDefault="001F0AC9" w:rsidP="001F0AC9">
      <w:pPr>
        <w:shd w:val="clear" w:color="auto" w:fill="CCFFFF"/>
        <w:jc w:val="both"/>
        <w:outlineLvl w:val="1"/>
        <w:rPr>
          <w:b/>
          <w:bCs/>
          <w:iCs/>
        </w:rPr>
      </w:pPr>
      <w:r w:rsidRPr="00F15810">
        <w:rPr>
          <w:b/>
          <w:bCs/>
          <w:iCs/>
          <w:lang w:val="sr-Cyrl-CS"/>
        </w:rPr>
        <w:t>Валута и начин на који мора да буде наведена и изражена цена у понуди</w:t>
      </w:r>
      <w:r w:rsidRPr="00F15810">
        <w:rPr>
          <w:b/>
          <w:bCs/>
          <w:iCs/>
        </w:rPr>
        <w:t>:</w:t>
      </w:r>
    </w:p>
    <w:p w:rsidR="001F0AC9" w:rsidRPr="00F15810" w:rsidRDefault="001F0AC9" w:rsidP="001F0AC9">
      <w:pPr>
        <w:shd w:val="clear" w:color="auto" w:fill="CCFFFF"/>
        <w:jc w:val="both"/>
        <w:rPr>
          <w:bCs/>
        </w:rPr>
      </w:pPr>
      <w:r w:rsidRPr="00F15810">
        <w:rPr>
          <w:bCs/>
          <w:lang w:val="sr-Cyrl-CS"/>
        </w:rPr>
        <w:t>Цена</w:t>
      </w:r>
      <w:r w:rsidRPr="00F15810">
        <w:rPr>
          <w:bCs/>
        </w:rPr>
        <w:t xml:space="preserve"> се </w:t>
      </w:r>
      <w:r w:rsidRPr="00F15810">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Pr="00F15810">
        <w:rPr>
          <w:bCs/>
        </w:rPr>
        <w:t>Цена је фиксна до коначне реализације уговора.</w:t>
      </w:r>
    </w:p>
    <w:p w:rsidR="001F0AC9" w:rsidRPr="00F15810" w:rsidRDefault="001F0AC9" w:rsidP="001F0AC9">
      <w:pPr>
        <w:shd w:val="clear" w:color="auto" w:fill="CCFFFF"/>
        <w:jc w:val="both"/>
        <w:rPr>
          <w:bCs/>
          <w:lang w:val="sr-Cyrl-CS"/>
        </w:rPr>
      </w:pPr>
      <w:r w:rsidRPr="00F15810">
        <w:rPr>
          <w:bCs/>
          <w:lang w:val="sr-Cyrl-CS"/>
        </w:rPr>
        <w:t>Ако је у понуди исказана неуобичајено ниска цена, наручилац ће поступити у складу са чланом 92. Закона.</w:t>
      </w:r>
    </w:p>
    <w:p w:rsidR="001F0AC9" w:rsidRPr="00DA4F7A" w:rsidRDefault="00DA4F7A" w:rsidP="001F0AC9">
      <w:pPr>
        <w:shd w:val="clear" w:color="auto" w:fill="CCFFFF"/>
        <w:jc w:val="both"/>
        <w:rPr>
          <w:bCs/>
          <w:lang w:val="sr-Cyrl-CS"/>
        </w:rPr>
      </w:pPr>
      <w:r w:rsidRPr="00DA4F7A">
        <w:rPr>
          <w:b/>
          <w:bCs/>
          <w:lang w:val="sr-Cyrl-CS"/>
        </w:rPr>
        <w:t>Рок испоруке</w:t>
      </w:r>
      <w:r w:rsidR="001F0AC9" w:rsidRPr="00DA4F7A">
        <w:rPr>
          <w:b/>
          <w:bCs/>
          <w:lang w:val="sr-Cyrl-CS"/>
        </w:rPr>
        <w:t xml:space="preserve"> и пуштања у рад: </w:t>
      </w:r>
      <w:r w:rsidR="001F0AC9" w:rsidRPr="00DA4F7A">
        <w:rPr>
          <w:bCs/>
          <w:lang w:val="sr-Cyrl-CS"/>
        </w:rPr>
        <w:t xml:space="preserve"> __________ дана (за Наручиоц</w:t>
      </w:r>
      <w:r w:rsidR="00F1534F" w:rsidRPr="00DA4F7A">
        <w:rPr>
          <w:bCs/>
          <w:lang w:val="sr-Cyrl-CS"/>
        </w:rPr>
        <w:t>а је прихватљив рок максимално 3</w:t>
      </w:r>
      <w:r w:rsidR="001F0AC9" w:rsidRPr="00DA4F7A">
        <w:rPr>
          <w:bCs/>
          <w:lang w:val="sr-Cyrl-CS"/>
        </w:rPr>
        <w:t>0 дана) од дана закључења Уговора.</w:t>
      </w:r>
    </w:p>
    <w:p w:rsidR="001F0AC9" w:rsidRPr="00F1534F" w:rsidRDefault="001F0AC9" w:rsidP="001F0AC9">
      <w:pPr>
        <w:shd w:val="clear" w:color="auto" w:fill="CCFFFF"/>
        <w:tabs>
          <w:tab w:val="left" w:pos="180"/>
        </w:tabs>
        <w:jc w:val="both"/>
        <w:rPr>
          <w:bCs/>
          <w:lang w:val="sr-Cyrl-CS"/>
        </w:rPr>
      </w:pPr>
      <w:r w:rsidRPr="00DA4F7A">
        <w:rPr>
          <w:b/>
          <w:bCs/>
          <w:lang w:val="sr-Cyrl-CS"/>
        </w:rPr>
        <w:t xml:space="preserve">Гарантни рок: </w:t>
      </w:r>
      <w:r w:rsidRPr="00DA4F7A">
        <w:rPr>
          <w:bCs/>
          <w:lang w:val="sr-Cyrl-CS"/>
        </w:rPr>
        <w:t>__________ месеци (за Наручиоца је</w:t>
      </w:r>
      <w:r w:rsidRPr="00F1534F">
        <w:rPr>
          <w:bCs/>
          <w:lang w:val="sr-Cyrl-CS"/>
        </w:rPr>
        <w:t xml:space="preserve"> прихватљив рок од минимум 24 месеца) од дана  примопредаје извршених уговорених послова (датум потписивања одговарајућег запсиника о примопредаји којим се потврђује извршење уговореног посла без примедби од старне овлашћених лица Наручиоца). </w:t>
      </w:r>
    </w:p>
    <w:p w:rsidR="001F0AC9" w:rsidRPr="00F15810" w:rsidRDefault="001F0AC9" w:rsidP="001F0AC9">
      <w:pPr>
        <w:shd w:val="clear" w:color="auto" w:fill="CCFFFF"/>
        <w:jc w:val="both"/>
        <w:rPr>
          <w:lang w:val="sr-Cyrl-CS"/>
        </w:rPr>
      </w:pPr>
      <w:r w:rsidRPr="00F1534F">
        <w:rPr>
          <w:b/>
          <w:lang w:val="sr-Cyrl-CS"/>
        </w:rPr>
        <w:t xml:space="preserve">Место испоруке: </w:t>
      </w:r>
      <w:r w:rsidRPr="00F1534F">
        <w:rPr>
          <w:lang w:val="sr-Cyrl-CS"/>
        </w:rPr>
        <w:t>објекат</w:t>
      </w:r>
      <w:r w:rsidR="00DA4F7A">
        <w:rPr>
          <w:lang w:val="sr-Cyrl-CS"/>
        </w:rPr>
        <w:t xml:space="preserve"> </w:t>
      </w:r>
      <w:r w:rsidR="00DA4F7A" w:rsidRPr="00DA4F7A">
        <w:rPr>
          <w:b/>
          <w:lang w:val="sr-Cyrl-CS"/>
        </w:rPr>
        <w:t>П</w:t>
      </w:r>
      <w:r w:rsidR="00F1534F" w:rsidRPr="00F1534F">
        <w:rPr>
          <w:b/>
          <w:lang w:val="sr-Cyrl-CS"/>
        </w:rPr>
        <w:t>умпна станица чисте воде</w:t>
      </w:r>
      <w:r w:rsidRPr="00F1534F">
        <w:rPr>
          <w:lang w:val="sr-Cyrl-CS"/>
        </w:rPr>
        <w:t xml:space="preserve"> на Постројењу за прераду воде Таково, у Такову, општина Уб.</w:t>
      </w:r>
    </w:p>
    <w:p w:rsidR="001F0AC9" w:rsidRPr="00F15810" w:rsidRDefault="001F0AC9" w:rsidP="001F0AC9">
      <w:pPr>
        <w:shd w:val="clear" w:color="auto" w:fill="CCFFFF"/>
        <w:jc w:val="both"/>
        <w:textAlignment w:val="baseline"/>
        <w:rPr>
          <w:lang w:val="sr-Cyrl-CS"/>
        </w:rPr>
      </w:pPr>
      <w:r w:rsidRPr="00F15810">
        <w:rPr>
          <w:lang w:val="sr-Cyrl-CS"/>
        </w:rPr>
        <w:t>Наручилац задржава право да приликом примопредаје добара, уградње и пуштања у рад, иста провери и одбије пријем, уколико се покаже да не одговарају уговореном квалитету.</w:t>
      </w:r>
    </w:p>
    <w:p w:rsidR="001F0AC9" w:rsidRPr="00F15810" w:rsidRDefault="001F0AC9" w:rsidP="001F0AC9">
      <w:pPr>
        <w:shd w:val="clear" w:color="auto" w:fill="CCFFFF"/>
        <w:ind w:right="163"/>
        <w:jc w:val="both"/>
        <w:rPr>
          <w:lang w:val="sr-Cyrl-CS"/>
        </w:rPr>
      </w:pPr>
      <w:r w:rsidRPr="00F15810">
        <w:rPr>
          <w:lang w:val="sr-Cyrl-CS"/>
        </w:rPr>
        <w:t>Сматраће се да је Испоручилац предао уговорена добра и извршио, уградњу и пуштање у рад даном потписивања записника о примопредаји од стране овлашћених представника Наручиоца без примедби, што представља услов за фактурисање.</w:t>
      </w:r>
    </w:p>
    <w:p w:rsidR="001F0AC9" w:rsidRPr="00F15810" w:rsidRDefault="001F0AC9" w:rsidP="001F0AC9">
      <w:pPr>
        <w:shd w:val="clear" w:color="auto" w:fill="CCFFFF"/>
      </w:pPr>
      <w:proofErr w:type="gramStart"/>
      <w:r w:rsidRPr="00F15810">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5810">
        <w:t xml:space="preserve"> </w:t>
      </w:r>
      <w:proofErr w:type="gramStart"/>
      <w:r w:rsidRPr="00F15810">
        <w:t>Рачуни који не одговарају наведеним тачним називима, ће се сматрати неисправним.</w:t>
      </w:r>
      <w:proofErr w:type="gramEnd"/>
      <w:r w:rsidRPr="00F15810">
        <w:t xml:space="preserve"> </w:t>
      </w:r>
    </w:p>
    <w:p w:rsidR="001F0AC9" w:rsidRPr="00F15810" w:rsidRDefault="001F0AC9" w:rsidP="001F0AC9">
      <w:pPr>
        <w:shd w:val="clear" w:color="auto" w:fill="CCFFFF"/>
        <w:jc w:val="both"/>
        <w:rPr>
          <w:lang w:val="sr-Cyrl-CS"/>
        </w:rPr>
      </w:pPr>
      <w:proofErr w:type="gramStart"/>
      <w:r w:rsidRPr="00F15810">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1F0AC9" w:rsidRPr="00F15810" w:rsidRDefault="001F0AC9" w:rsidP="001F0AC9">
      <w:pPr>
        <w:shd w:val="clear" w:color="auto" w:fill="CCFFFF"/>
      </w:pPr>
      <w:proofErr w:type="gramStart"/>
      <w:r w:rsidRPr="00F15810">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Pr="00F15810">
        <w:t xml:space="preserve"> </w:t>
      </w:r>
    </w:p>
    <w:p w:rsidR="0068210A" w:rsidRPr="006D7D4C" w:rsidRDefault="0068210A" w:rsidP="001F0AC9">
      <w:pPr>
        <w:shd w:val="clear" w:color="auto" w:fill="CCFFFF"/>
        <w:rPr>
          <w:b/>
          <w:lang w:val="sr-Cyrl-CS"/>
        </w:rPr>
      </w:pPr>
    </w:p>
    <w:p w:rsidR="001F0AC9" w:rsidRPr="00F15810" w:rsidRDefault="001F0AC9" w:rsidP="001F0AC9">
      <w:pPr>
        <w:shd w:val="clear" w:color="auto" w:fill="CCFFFF"/>
        <w:rPr>
          <w:b/>
        </w:rPr>
      </w:pPr>
      <w:r w:rsidRPr="00F15810">
        <w:rPr>
          <w:b/>
          <w:lang w:val="sr-Cyrl-CS"/>
        </w:rPr>
        <w:t>Понуда мора бити у сагласности са захтевима из техничке спецификације – Образац бр.</w:t>
      </w:r>
      <w:r w:rsidRPr="00F15810">
        <w:rPr>
          <w:b/>
        </w:rPr>
        <w:t>V</w:t>
      </w:r>
    </w:p>
    <w:tbl>
      <w:tblPr>
        <w:tblW w:w="9644" w:type="dxa"/>
        <w:jc w:val="center"/>
        <w:tblLook w:val="01E0" w:firstRow="1" w:lastRow="1" w:firstColumn="1" w:lastColumn="1" w:noHBand="0" w:noVBand="0"/>
      </w:tblPr>
      <w:tblGrid>
        <w:gridCol w:w="3627"/>
        <w:gridCol w:w="2402"/>
        <w:gridCol w:w="3615"/>
      </w:tblGrid>
      <w:tr w:rsidR="001F0AC9" w:rsidRPr="00F15810" w:rsidTr="0053664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1F0AC9" w:rsidRPr="00F15810" w:rsidRDefault="001F0AC9" w:rsidP="001F0AC9">
            <w:pPr>
              <w:shd w:val="clear" w:color="auto" w:fill="CCFFFF"/>
              <w:spacing w:before="120"/>
              <w:jc w:val="center"/>
              <w:rPr>
                <w:lang w:val="sr-Cyrl-CS"/>
              </w:rPr>
            </w:pPr>
            <w:r w:rsidRPr="00F15810">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1F0AC9" w:rsidRPr="00F15810" w:rsidRDefault="001F0AC9" w:rsidP="001F0AC9">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1F0AC9" w:rsidRPr="00F15810" w:rsidRDefault="001F0AC9" w:rsidP="001F0AC9">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A100CF" w:rsidRDefault="00A100CF" w:rsidP="001F0AC9">
      <w:pPr>
        <w:shd w:val="clear" w:color="auto" w:fill="CCFFFF"/>
        <w:jc w:val="right"/>
        <w:rPr>
          <w:b/>
          <w:bCs/>
        </w:rPr>
      </w:pPr>
    </w:p>
    <w:p w:rsidR="001F0AC9" w:rsidRDefault="001F0AC9" w:rsidP="001F0AC9">
      <w:pPr>
        <w:shd w:val="clear" w:color="auto" w:fill="CCFFFF"/>
        <w:jc w:val="right"/>
        <w:rPr>
          <w:b/>
          <w:bCs/>
        </w:rPr>
      </w:pPr>
    </w:p>
    <w:p w:rsidR="001F0AC9" w:rsidRDefault="001F0AC9" w:rsidP="001F0AC9">
      <w:pPr>
        <w:shd w:val="clear" w:color="auto" w:fill="CCFFFF"/>
        <w:jc w:val="right"/>
        <w:rPr>
          <w:b/>
          <w:bCs/>
        </w:rPr>
      </w:pPr>
    </w:p>
    <w:p w:rsidR="001F0AC9" w:rsidRPr="00F15810" w:rsidRDefault="001F0AC9" w:rsidP="001F0AC9">
      <w:pPr>
        <w:shd w:val="clear" w:color="auto" w:fill="CCFFFF"/>
        <w:jc w:val="right"/>
      </w:pPr>
      <w:r w:rsidRPr="00F15810">
        <w:rPr>
          <w:b/>
          <w:bCs/>
        </w:rPr>
        <w:lastRenderedPageBreak/>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1F0AC9" w:rsidRPr="00F15810" w:rsidTr="00536643">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jc w:val="center"/>
              <w:rPr>
                <w:b/>
                <w:lang w:val="ru-RU"/>
              </w:rPr>
            </w:pPr>
          </w:p>
          <w:p w:rsidR="001F0AC9" w:rsidRPr="00F15810" w:rsidRDefault="001F0AC9" w:rsidP="001F0AC9">
            <w:pPr>
              <w:shd w:val="clear" w:color="auto" w:fill="CCFFFF"/>
              <w:jc w:val="center"/>
              <w:rPr>
                <w:b/>
                <w:lang w:val="ru-RU"/>
              </w:rPr>
            </w:pPr>
          </w:p>
          <w:p w:rsidR="001F0AC9" w:rsidRPr="00F15810" w:rsidRDefault="001F0AC9" w:rsidP="001F0AC9">
            <w:pPr>
              <w:shd w:val="clear" w:color="auto" w:fill="CCFFFF"/>
              <w:overflowPunct w:val="0"/>
              <w:autoSpaceDE w:val="0"/>
              <w:autoSpaceDN w:val="0"/>
              <w:adjustRightInd w:val="0"/>
              <w:ind w:right="-108"/>
              <w:jc w:val="center"/>
              <w:rPr>
                <w:b/>
                <w:lang w:val="sr-Cyrl-CS"/>
              </w:rPr>
            </w:pPr>
            <w:r w:rsidRPr="00F15810">
              <w:rPr>
                <w:b/>
                <w:lang w:val="ru-RU"/>
              </w:rPr>
              <w:t xml:space="preserve">ПОДАЦИ О ЧЛАНУ ГРУПЕ ПОНУЂАЧА </w:t>
            </w:r>
            <w:r w:rsidRPr="00F15810">
              <w:rPr>
                <w:b/>
                <w:lang w:val="sr-Cyrl-CS"/>
              </w:rPr>
              <w:t>(у случају заједничке понуде)</w:t>
            </w:r>
          </w:p>
          <w:p w:rsidR="001F0AC9" w:rsidRPr="00F15810" w:rsidRDefault="001F0AC9" w:rsidP="001F0AC9">
            <w:pPr>
              <w:shd w:val="clear" w:color="auto" w:fill="CCFFFF"/>
              <w:overflowPunct w:val="0"/>
              <w:autoSpaceDE w:val="0"/>
              <w:autoSpaceDN w:val="0"/>
              <w:adjustRightInd w:val="0"/>
              <w:ind w:right="-108"/>
              <w:jc w:val="center"/>
              <w:rPr>
                <w:b/>
                <w:lang w:val="sr-Cyrl-CS"/>
              </w:rPr>
            </w:pPr>
          </w:p>
          <w:p w:rsidR="001F0AC9" w:rsidRPr="00F15810" w:rsidRDefault="001F0AC9" w:rsidP="001F0AC9">
            <w:pPr>
              <w:shd w:val="clear" w:color="auto" w:fill="CCFFFF"/>
              <w:overflowPunct w:val="0"/>
              <w:autoSpaceDE w:val="0"/>
              <w:autoSpaceDN w:val="0"/>
              <w:adjustRightInd w:val="0"/>
              <w:ind w:right="-108"/>
              <w:jc w:val="center"/>
              <w:rPr>
                <w:b/>
                <w:lang w:val="sr-Cyrl-CS"/>
              </w:rPr>
            </w:pPr>
            <w:r w:rsidRPr="00F15810">
              <w:rPr>
                <w:b/>
                <w:lang w:val="sr-Cyrl-CS"/>
              </w:rPr>
              <w:t>На основу споразума бр._________________________</w:t>
            </w:r>
          </w:p>
          <w:p w:rsidR="001F0AC9" w:rsidRPr="00F15810" w:rsidRDefault="001F0AC9" w:rsidP="001F0AC9">
            <w:pPr>
              <w:shd w:val="clear" w:color="auto" w:fill="CCFFFF"/>
              <w:overflowPunct w:val="0"/>
              <w:autoSpaceDE w:val="0"/>
              <w:autoSpaceDN w:val="0"/>
              <w:adjustRightInd w:val="0"/>
              <w:ind w:right="-108"/>
              <w:jc w:val="center"/>
              <w:rPr>
                <w:rFonts w:ascii="YU C Times" w:hAnsi="YU C Times"/>
                <w:b/>
                <w:lang w:val="ru-RU"/>
              </w:rPr>
            </w:pPr>
          </w:p>
        </w:tc>
      </w:tr>
      <w:tr w:rsidR="001F0AC9" w:rsidRPr="00F15810" w:rsidTr="00536643">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НАЗИВ</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 xml:space="preserve">АДРЕСА </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rPr>
              <w:t>Е-</w:t>
            </w:r>
            <w:r w:rsidRPr="00F15810">
              <w:rPr>
                <w:b/>
                <w:lang w:val="sr-Latn-CS"/>
              </w:rPr>
              <w:t>mail</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b/>
                <w:lang w:val="sr-Cyrl-CS"/>
              </w:rPr>
            </w:pPr>
            <w:r w:rsidRPr="00F15810">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lang w:val="ru-RU"/>
              </w:rPr>
              <w:t>МАТИЧНИ</w:t>
            </w:r>
            <w:r w:rsidRPr="00F15810">
              <w:rPr>
                <w:b/>
                <w:lang w:val="sr-Cyrl-CS"/>
              </w:rPr>
              <w:t xml:space="preserve"> БРОЈ ЧЛАНА ГРУПЕ ПОНУЂАЧА</w:t>
            </w:r>
            <w:r w:rsidRPr="00F15810">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r w:rsidRPr="00F15810">
              <w:rPr>
                <w:b/>
                <w:lang w:val="ru-RU"/>
              </w:rPr>
              <w:t xml:space="preserve">ПОРЕСКИ </w:t>
            </w:r>
            <w:r w:rsidRPr="00F15810">
              <w:rPr>
                <w:b/>
                <w:lang w:val="sr-Cyrl-CS"/>
              </w:rPr>
              <w:t xml:space="preserve">ИДЕНТИФИКАЦИОНИ </w:t>
            </w:r>
            <w:r w:rsidRPr="00F15810">
              <w:rPr>
                <w:b/>
                <w:lang w:val="ru-RU"/>
              </w:rPr>
              <w:t xml:space="preserve">БРОЈ </w:t>
            </w:r>
            <w:r w:rsidRPr="00F15810">
              <w:rPr>
                <w:b/>
                <w:lang w:val="sr-Cyrl-CS"/>
              </w:rPr>
              <w:t xml:space="preserve">ЧЛАНА ГРУПЕ ПОНУЂАЧА </w:t>
            </w:r>
            <w:r w:rsidRPr="00F15810">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overflowPunct w:val="0"/>
              <w:autoSpaceDE w:val="0"/>
              <w:autoSpaceDN w:val="0"/>
              <w:adjustRightInd w:val="0"/>
              <w:ind w:right="-108"/>
              <w:rPr>
                <w:rFonts w:ascii="YU C Times" w:hAnsi="YU C Times"/>
                <w:b/>
                <w:lang w:val="sr-Cyrl-CS"/>
              </w:rPr>
            </w:pPr>
          </w:p>
        </w:tc>
      </w:tr>
      <w:tr w:rsidR="001F0AC9" w:rsidRPr="00F15810" w:rsidTr="00536643">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1F0AC9" w:rsidRPr="00F15810" w:rsidRDefault="001F0AC9" w:rsidP="001F0AC9">
            <w:pPr>
              <w:shd w:val="clear" w:color="auto" w:fill="CCFFFF"/>
              <w:ind w:right="-108"/>
              <w:rPr>
                <w:b/>
                <w:lang w:val="ru-RU"/>
              </w:rPr>
            </w:pPr>
          </w:p>
          <w:p w:rsidR="001F0AC9" w:rsidRPr="00F15810" w:rsidRDefault="001F0AC9" w:rsidP="001F0AC9">
            <w:pPr>
              <w:shd w:val="clear" w:color="auto" w:fill="CCFFFF"/>
              <w:ind w:right="-108"/>
              <w:rPr>
                <w:b/>
                <w:lang w:val="sr-Cyrl-CS"/>
              </w:rPr>
            </w:pPr>
          </w:p>
          <w:p w:rsidR="001F0AC9" w:rsidRPr="00F15810" w:rsidRDefault="001F0AC9" w:rsidP="001F0AC9">
            <w:pPr>
              <w:shd w:val="clear" w:color="auto" w:fill="CCFFFF"/>
              <w:ind w:right="-108"/>
              <w:rPr>
                <w:b/>
                <w:lang w:val="sr-Cyrl-CS"/>
              </w:rPr>
            </w:pPr>
            <w:r w:rsidRPr="00F15810">
              <w:rPr>
                <w:b/>
                <w:lang w:val="sr-Cyrl-CS"/>
              </w:rPr>
              <w:t xml:space="preserve">       Место и датум:                                       Печат:                              Потпис овлашћеног лица</w:t>
            </w:r>
          </w:p>
          <w:p w:rsidR="001F0AC9" w:rsidRPr="00F15810" w:rsidRDefault="001F0AC9" w:rsidP="001F0AC9">
            <w:pPr>
              <w:shd w:val="clear" w:color="auto" w:fill="CCFFFF"/>
              <w:ind w:right="-108"/>
              <w:rPr>
                <w:b/>
                <w:lang w:val="sr-Cyrl-CS"/>
              </w:rPr>
            </w:pPr>
          </w:p>
          <w:p w:rsidR="001F0AC9" w:rsidRPr="00F15810" w:rsidRDefault="001F0AC9" w:rsidP="001F0AC9">
            <w:pPr>
              <w:shd w:val="clear" w:color="auto" w:fill="CCFFFF"/>
              <w:ind w:right="-108"/>
              <w:jc w:val="both"/>
              <w:rPr>
                <w:b/>
                <w:lang w:val="sr-Cyrl-CS"/>
              </w:rPr>
            </w:pPr>
            <w:r w:rsidRPr="00F15810">
              <w:rPr>
                <w:b/>
                <w:lang w:val="sr-Cyrl-CS"/>
              </w:rPr>
              <w:t xml:space="preserve">  ___________________                                                                           _________________________</w:t>
            </w:r>
          </w:p>
          <w:p w:rsidR="001F0AC9" w:rsidRPr="00F15810" w:rsidRDefault="001F0AC9" w:rsidP="001F0AC9">
            <w:pPr>
              <w:shd w:val="clear" w:color="auto" w:fill="CCFFFF"/>
              <w:ind w:right="-108"/>
              <w:jc w:val="both"/>
              <w:rPr>
                <w:b/>
                <w:lang w:val="sr-Cyrl-CS"/>
              </w:rPr>
            </w:pPr>
          </w:p>
          <w:p w:rsidR="001F0AC9" w:rsidRPr="00F15810" w:rsidRDefault="001F0AC9" w:rsidP="001F0AC9">
            <w:pPr>
              <w:shd w:val="clear" w:color="auto" w:fill="CCFFFF"/>
              <w:ind w:right="-108"/>
              <w:jc w:val="center"/>
              <w:rPr>
                <w:b/>
                <w:i/>
                <w:lang w:val="sr-Cyrl-CS"/>
              </w:rPr>
            </w:pPr>
            <w:r w:rsidRPr="00F15810">
              <w:rPr>
                <w:b/>
                <w:i/>
                <w:lang w:val="sr-Cyrl-CS"/>
              </w:rPr>
              <w:t>У случају већег броја чланова групе понуђача образац треба фотокопирати</w:t>
            </w:r>
          </w:p>
          <w:p w:rsidR="001F0AC9" w:rsidRPr="00F15810" w:rsidRDefault="001F0AC9" w:rsidP="001F0AC9">
            <w:pPr>
              <w:shd w:val="clear" w:color="auto" w:fill="CCFFFF"/>
              <w:overflowPunct w:val="0"/>
              <w:autoSpaceDE w:val="0"/>
              <w:autoSpaceDN w:val="0"/>
              <w:adjustRightInd w:val="0"/>
              <w:ind w:right="-108"/>
              <w:jc w:val="center"/>
              <w:rPr>
                <w:rFonts w:ascii="YU C Times" w:hAnsi="YU C Times"/>
                <w:b/>
                <w:lang w:val="sr-Cyrl-CS"/>
              </w:rPr>
            </w:pPr>
          </w:p>
        </w:tc>
      </w:tr>
    </w:tbl>
    <w:p w:rsidR="001F0AC9" w:rsidRPr="00F15810" w:rsidRDefault="001F0AC9" w:rsidP="001F0AC9">
      <w:pPr>
        <w:shd w:val="clear" w:color="auto" w:fill="CCFFFF"/>
        <w:rPr>
          <w:lang w:val="sr-Cyrl-CS"/>
        </w:rPr>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pPr>
    </w:p>
    <w:p w:rsidR="001F0AC9" w:rsidRPr="00F15810" w:rsidRDefault="001F0AC9" w:rsidP="001F0AC9">
      <w:pPr>
        <w:shd w:val="clear" w:color="auto" w:fill="CCFFFF"/>
        <w:jc w:val="right"/>
        <w:rPr>
          <w:b/>
          <w:bCs/>
        </w:rPr>
      </w:pPr>
      <w:r w:rsidRPr="00F15810">
        <w:rPr>
          <w:b/>
          <w:bCs/>
        </w:rPr>
        <w:lastRenderedPageBreak/>
        <w:t>Образац III-3</w:t>
      </w:r>
    </w:p>
    <w:p w:rsidR="001F0AC9" w:rsidRPr="00F15810" w:rsidRDefault="001F0AC9" w:rsidP="001F0AC9">
      <w:pPr>
        <w:shd w:val="clear" w:color="auto" w:fill="CCFFFF"/>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1F0AC9" w:rsidRPr="00F15810" w:rsidTr="00536643">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rPr>
                <w:b/>
                <w:lang w:val="sr-Cyrl-CS"/>
              </w:rPr>
            </w:pPr>
          </w:p>
          <w:p w:rsidR="001F0AC9" w:rsidRPr="00F15810" w:rsidRDefault="001F0AC9" w:rsidP="001F0AC9">
            <w:pPr>
              <w:shd w:val="clear" w:color="auto" w:fill="CCFFFF"/>
              <w:ind w:right="-108"/>
              <w:jc w:val="center"/>
              <w:rPr>
                <w:b/>
                <w:lang w:val="ru-RU"/>
              </w:rPr>
            </w:pPr>
            <w:r w:rsidRPr="00F15810">
              <w:rPr>
                <w:b/>
                <w:lang w:val="ru-RU"/>
              </w:rPr>
              <w:t>ПОДАЦИ О ПОДИЗВОЂАЧУ</w:t>
            </w:r>
          </w:p>
          <w:p w:rsidR="001F0AC9" w:rsidRPr="00F15810" w:rsidRDefault="001F0AC9" w:rsidP="001F0AC9">
            <w:pPr>
              <w:shd w:val="clear" w:color="auto" w:fill="CCFFFF"/>
              <w:ind w:right="-108"/>
              <w:jc w:val="center"/>
              <w:rPr>
                <w:b/>
                <w:lang w:val="ru-RU"/>
              </w:rPr>
            </w:pPr>
          </w:p>
          <w:p w:rsidR="001F0AC9" w:rsidRPr="00F15810" w:rsidRDefault="001F0AC9" w:rsidP="001F0AC9">
            <w:pPr>
              <w:shd w:val="clear" w:color="auto" w:fill="CCFFFF"/>
              <w:ind w:right="-108"/>
              <w:rPr>
                <w:b/>
                <w:lang w:val="ru-RU"/>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НАЗИВ</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АДРЕСА</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Е-</w:t>
            </w:r>
            <w:r w:rsidRPr="00F15810">
              <w:rPr>
                <w:b/>
                <w:lang w:val="sr-Latn-CS"/>
              </w:rPr>
              <w:t>mail</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r w:rsidRPr="00F15810">
              <w:rPr>
                <w:b/>
                <w:lang w:val="sr-Cyrl-CS"/>
              </w:rPr>
              <w:t>БРОЈ РАЧУНА ПОДИЗВОЂАЧА И НАЗИВ БАНКЕ</w:t>
            </w:r>
            <w:r w:rsidRPr="00F15810">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p>
        </w:tc>
      </w:tr>
      <w:tr w:rsidR="001F0AC9" w:rsidRPr="00F15810" w:rsidTr="00536643">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r w:rsidRPr="00F15810">
              <w:rPr>
                <w:b/>
              </w:rPr>
              <w:t>МАТИЧНИ БРОЈ</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rPr>
            </w:pPr>
          </w:p>
        </w:tc>
      </w:tr>
      <w:tr w:rsidR="001F0AC9" w:rsidRPr="00F15810" w:rsidTr="00536643">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r w:rsidRPr="00F15810">
              <w:rPr>
                <w:b/>
                <w:lang w:val="ru-RU"/>
              </w:rPr>
              <w:t xml:space="preserve">ПОРЕСКИ </w:t>
            </w:r>
            <w:r w:rsidRPr="00F15810">
              <w:rPr>
                <w:b/>
                <w:lang w:val="sr-Cyrl-CS"/>
              </w:rPr>
              <w:t xml:space="preserve">ИДЕНТИФИКАЦИОНИ БРОЈ ПОДИЗВОЂАЧА </w:t>
            </w:r>
            <w:r w:rsidRPr="00F15810">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p>
        </w:tc>
      </w:tr>
      <w:tr w:rsidR="001F0AC9" w:rsidRPr="00F15810" w:rsidTr="00536643">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r w:rsidRPr="00F15810">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p>
        </w:tc>
      </w:tr>
      <w:tr w:rsidR="001F0AC9" w:rsidRPr="00F15810" w:rsidTr="00536643">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r w:rsidRPr="00F15810">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1F0AC9" w:rsidRPr="00F15810" w:rsidRDefault="001F0AC9" w:rsidP="001F0AC9">
            <w:pPr>
              <w:shd w:val="clear" w:color="auto" w:fill="CCFFFF"/>
              <w:ind w:right="-108"/>
              <w:rPr>
                <w:b/>
                <w:lang w:val="ru-RU"/>
              </w:rPr>
            </w:pPr>
          </w:p>
        </w:tc>
      </w:tr>
      <w:tr w:rsidR="001F0AC9" w:rsidRPr="00F15810" w:rsidTr="00536643">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1F0AC9" w:rsidRPr="00F15810" w:rsidRDefault="001F0AC9" w:rsidP="001F0AC9">
            <w:pPr>
              <w:shd w:val="clear" w:color="auto" w:fill="CCFFFF"/>
              <w:ind w:right="-108"/>
              <w:rPr>
                <w:b/>
                <w:lang w:val="ru-RU"/>
              </w:rPr>
            </w:pPr>
          </w:p>
          <w:p w:rsidR="001F0AC9" w:rsidRPr="00F15810" w:rsidRDefault="001F0AC9" w:rsidP="001F0AC9">
            <w:pPr>
              <w:shd w:val="clear" w:color="auto" w:fill="CCFFFF"/>
              <w:ind w:right="-108"/>
              <w:jc w:val="center"/>
              <w:rPr>
                <w:b/>
                <w:lang w:val="ru-RU"/>
              </w:rPr>
            </w:pPr>
          </w:p>
          <w:p w:rsidR="001F0AC9" w:rsidRPr="00F15810" w:rsidRDefault="001F0AC9" w:rsidP="001F0AC9">
            <w:pPr>
              <w:shd w:val="clear" w:color="auto" w:fill="CCFFFF"/>
              <w:ind w:right="-108"/>
              <w:rPr>
                <w:b/>
                <w:lang w:val="sr-Cyrl-CS"/>
              </w:rPr>
            </w:pPr>
            <w:r w:rsidRPr="00F15810">
              <w:rPr>
                <w:b/>
                <w:lang w:val="sr-Cyrl-CS"/>
              </w:rPr>
              <w:t xml:space="preserve">       Место и датум:                                            Печат:                          Потпис овлашћеног лица</w:t>
            </w:r>
          </w:p>
          <w:p w:rsidR="001F0AC9" w:rsidRPr="00F15810" w:rsidRDefault="001F0AC9" w:rsidP="001F0AC9">
            <w:pPr>
              <w:shd w:val="clear" w:color="auto" w:fill="CCFFFF"/>
              <w:ind w:right="-108"/>
              <w:jc w:val="both"/>
              <w:rPr>
                <w:b/>
                <w:lang w:val="sr-Cyrl-CS"/>
              </w:rPr>
            </w:pPr>
          </w:p>
          <w:p w:rsidR="001F0AC9" w:rsidRPr="00F15810" w:rsidRDefault="001F0AC9" w:rsidP="001F0AC9">
            <w:pPr>
              <w:shd w:val="clear" w:color="auto" w:fill="CCFFFF"/>
              <w:ind w:right="-108"/>
              <w:jc w:val="both"/>
              <w:rPr>
                <w:b/>
                <w:lang w:val="sr-Cyrl-CS"/>
              </w:rPr>
            </w:pPr>
            <w:r w:rsidRPr="00F15810">
              <w:rPr>
                <w:b/>
                <w:lang w:val="sr-Cyrl-CS"/>
              </w:rPr>
              <w:t xml:space="preserve">  ____________________                                                                                   ___________________</w:t>
            </w:r>
          </w:p>
          <w:p w:rsidR="001F0AC9" w:rsidRPr="00F15810" w:rsidRDefault="001F0AC9" w:rsidP="001F0AC9">
            <w:pPr>
              <w:shd w:val="clear" w:color="auto" w:fill="CCFFFF"/>
              <w:ind w:right="-108"/>
              <w:jc w:val="center"/>
              <w:rPr>
                <w:b/>
                <w:i/>
                <w:lang w:val="sr-Cyrl-CS"/>
              </w:rPr>
            </w:pPr>
          </w:p>
          <w:p w:rsidR="001F0AC9" w:rsidRPr="00F15810" w:rsidRDefault="001F0AC9" w:rsidP="001F0AC9">
            <w:pPr>
              <w:shd w:val="clear" w:color="auto" w:fill="CCFFFF"/>
              <w:ind w:right="-108"/>
              <w:jc w:val="center"/>
              <w:rPr>
                <w:b/>
                <w:i/>
                <w:lang w:val="sr-Cyrl-CS"/>
              </w:rPr>
            </w:pPr>
            <w:r w:rsidRPr="00F15810">
              <w:rPr>
                <w:b/>
                <w:i/>
                <w:lang w:val="sr-Cyrl-CS"/>
              </w:rPr>
              <w:t>У случају већег броја подизвођача  образац треба фотокопирати</w:t>
            </w:r>
          </w:p>
          <w:p w:rsidR="001F0AC9" w:rsidRPr="00F15810" w:rsidRDefault="001F0AC9" w:rsidP="001F0AC9">
            <w:pPr>
              <w:shd w:val="clear" w:color="auto" w:fill="CCFFFF"/>
              <w:ind w:right="-108"/>
              <w:rPr>
                <w:b/>
                <w:lang w:val="sr-Cyrl-CS"/>
              </w:rPr>
            </w:pPr>
          </w:p>
        </w:tc>
      </w:tr>
    </w:tbl>
    <w:p w:rsidR="001F0AC9" w:rsidRPr="00F15810" w:rsidRDefault="001F0AC9" w:rsidP="001F0AC9">
      <w:pPr>
        <w:shd w:val="clear" w:color="auto" w:fill="CCFFFF"/>
      </w:pPr>
    </w:p>
    <w:p w:rsidR="001F0AC9" w:rsidRDefault="001F0AC9" w:rsidP="001F0AC9">
      <w:pPr>
        <w:shd w:val="clear" w:color="auto" w:fill="CCFFFF"/>
      </w:pPr>
    </w:p>
    <w:p w:rsidR="001F0AC9" w:rsidRDefault="001F0AC9" w:rsidP="001F0AC9">
      <w:pPr>
        <w:shd w:val="clear" w:color="auto" w:fill="CCFFFF"/>
      </w:pPr>
    </w:p>
    <w:p w:rsidR="001F0AC9" w:rsidRPr="00F15810" w:rsidRDefault="001F0AC9" w:rsidP="001F0AC9">
      <w:pPr>
        <w:shd w:val="clear" w:color="auto" w:fill="CCFFFF"/>
      </w:pPr>
    </w:p>
    <w:p w:rsidR="002D49B9" w:rsidRPr="00F15810" w:rsidRDefault="002D49B9" w:rsidP="002D49B9">
      <w:pPr>
        <w:pStyle w:val="Heading1"/>
        <w:spacing w:before="0" w:after="0"/>
        <w:jc w:val="center"/>
        <w:rPr>
          <w:rFonts w:ascii="Times New Roman" w:hAnsi="Times New Roman" w:cs="Times New Roman"/>
          <w:sz w:val="24"/>
          <w:szCs w:val="24"/>
          <w:lang w:val="sr-Cyrl-CS"/>
        </w:rPr>
      </w:pPr>
      <w:r w:rsidRPr="00F15810">
        <w:rPr>
          <w:rFonts w:ascii="Times New Roman" w:hAnsi="Times New Roman" w:cs="Times New Roman"/>
          <w:sz w:val="24"/>
          <w:szCs w:val="24"/>
        </w:rPr>
        <w:lastRenderedPageBreak/>
        <w:t xml:space="preserve">IV. </w:t>
      </w:r>
      <w:r w:rsidRPr="00F15810">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2D49B9" w:rsidRPr="00F15810" w:rsidRDefault="002D49B9" w:rsidP="002D49B9">
      <w:pPr>
        <w:rPr>
          <w:lang w:val="sr-Cyrl-CS"/>
        </w:rPr>
      </w:pPr>
    </w:p>
    <w:p w:rsidR="002D49B9" w:rsidRPr="00F15810" w:rsidRDefault="002D49B9" w:rsidP="002D49B9">
      <w:pPr>
        <w:suppressAutoHyphens/>
        <w:spacing w:line="100" w:lineRule="atLeast"/>
        <w:jc w:val="both"/>
        <w:rPr>
          <w:rFonts w:eastAsia="Arial Unicode MS"/>
          <w:iCs/>
          <w:kern w:val="1"/>
          <w:lang w:eastAsia="ar-SA"/>
        </w:rPr>
      </w:pPr>
      <w:proofErr w:type="gramStart"/>
      <w:r w:rsidRPr="00F15810">
        <w:rPr>
          <w:rFonts w:eastAsia="Arial Unicode MS"/>
          <w:iCs/>
          <w:kern w:val="1"/>
          <w:lang w:eastAsia="ar-SA"/>
        </w:rPr>
        <w:t xml:space="preserve">Право на учешће у поступку предметне јавне набавке има понуђач који испуњава </w:t>
      </w:r>
      <w:r w:rsidRPr="00F15810">
        <w:rPr>
          <w:rFonts w:eastAsia="Arial Unicode MS"/>
          <w:b/>
          <w:iCs/>
          <w:kern w:val="1"/>
          <w:u w:val="single"/>
          <w:lang w:eastAsia="ar-SA"/>
        </w:rPr>
        <w:t>обавезне услове</w:t>
      </w:r>
      <w:r w:rsidRPr="00F15810">
        <w:rPr>
          <w:rFonts w:eastAsia="Arial Unicode MS"/>
          <w:iCs/>
          <w:kern w:val="1"/>
          <w:lang w:eastAsia="ar-SA"/>
        </w:rPr>
        <w:t xml:space="preserve"> за учешће у поступку јавне набавке дефинисане чл.</w:t>
      </w:r>
      <w:proofErr w:type="gramEnd"/>
      <w:r w:rsidRPr="00F15810">
        <w:rPr>
          <w:rFonts w:eastAsia="Arial Unicode MS"/>
          <w:iCs/>
          <w:kern w:val="1"/>
          <w:lang w:eastAsia="ar-SA"/>
        </w:rPr>
        <w:t xml:space="preserve"> 75. Закона, и то:</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iCs/>
          <w:kern w:val="1"/>
          <w:lang w:eastAsia="ar-SA"/>
        </w:rPr>
        <w:t xml:space="preserve">Да је регистрован код надлежног органа, односно уписан у одговарајући </w:t>
      </w:r>
      <w:proofErr w:type="gramStart"/>
      <w:r w:rsidRPr="00F15810">
        <w:rPr>
          <w:rFonts w:eastAsia="Arial Unicode MS"/>
          <w:iCs/>
          <w:kern w:val="1"/>
          <w:lang w:eastAsia="ar-SA"/>
        </w:rPr>
        <w:t>регистар</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1)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F15810">
        <w:rPr>
          <w:rFonts w:eastAsia="Arial Unicode MS"/>
          <w:kern w:val="1"/>
          <w:lang w:eastAsia="ar-SA"/>
        </w:rPr>
        <w:t>преваре</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2)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15810">
        <w:rPr>
          <w:rFonts w:eastAsia="Arial Unicode MS"/>
          <w:i/>
          <w:iCs/>
          <w:kern w:val="1"/>
          <w:lang w:val="sr-Cyrl-CS" w:eastAsia="ar-SA"/>
        </w:rPr>
        <w:t>(чл. 75. ст. 1. тач. 4)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15810">
        <w:rPr>
          <w:rFonts w:eastAsia="Arial Unicode MS"/>
          <w:i/>
          <w:iCs/>
          <w:kern w:val="1"/>
          <w:lang w:val="sr-Cyrl-CS" w:eastAsia="ar-SA"/>
        </w:rPr>
        <w:t>(чл. 75. ст. 2. Закона).</w:t>
      </w:r>
    </w:p>
    <w:p w:rsidR="002D49B9" w:rsidRPr="00F15810" w:rsidRDefault="002D49B9" w:rsidP="002D49B9">
      <w:pPr>
        <w:suppressAutoHyphens/>
        <w:spacing w:line="100" w:lineRule="atLeast"/>
        <w:ind w:left="1440"/>
        <w:jc w:val="both"/>
        <w:rPr>
          <w:rFonts w:eastAsia="Arial Unicode MS"/>
          <w:kern w:val="1"/>
          <w:lang w:eastAsia="ar-SA"/>
        </w:rPr>
      </w:pPr>
    </w:p>
    <w:p w:rsidR="002D49B9" w:rsidRPr="00F15810" w:rsidRDefault="002D49B9" w:rsidP="002D49B9">
      <w:pPr>
        <w:suppressAutoHyphens/>
        <w:spacing w:line="100" w:lineRule="atLeast"/>
        <w:jc w:val="both"/>
        <w:rPr>
          <w:rFonts w:eastAsia="Arial Unicode MS"/>
          <w:iCs/>
          <w:kern w:val="1"/>
          <w:lang w:eastAsia="ar-SA"/>
        </w:rPr>
      </w:pPr>
      <w:r w:rsidRPr="00F15810">
        <w:rPr>
          <w:rFonts w:eastAsia="Arial Unicode MS"/>
          <w:bCs/>
          <w:iCs/>
          <w:kern w:val="1"/>
          <w:lang w:eastAsia="ar-SA"/>
        </w:rPr>
        <w:t xml:space="preserve">Понуђач који </w:t>
      </w:r>
      <w:r w:rsidRPr="00F15810">
        <w:rPr>
          <w:rFonts w:eastAsia="Arial Unicode MS"/>
          <w:iCs/>
          <w:kern w:val="1"/>
          <w:lang w:eastAsia="ar-SA"/>
        </w:rPr>
        <w:t xml:space="preserve">учествује у поступку предметне јавне набавке, мора испунити </w:t>
      </w:r>
      <w:r w:rsidRPr="00F15810">
        <w:rPr>
          <w:rFonts w:eastAsia="Arial Unicode MS"/>
          <w:b/>
          <w:iCs/>
          <w:kern w:val="1"/>
          <w:u w:val="single"/>
          <w:lang w:eastAsia="ar-SA"/>
        </w:rPr>
        <w:t>додатне услове</w:t>
      </w:r>
      <w:r w:rsidRPr="00F15810">
        <w:rPr>
          <w:rFonts w:eastAsia="Arial Unicode MS"/>
          <w:iCs/>
          <w:kern w:val="1"/>
          <w:lang w:eastAsia="ar-SA"/>
        </w:rPr>
        <w:t xml:space="preserve"> за учешће у поступку јавне набавке</w:t>
      </w:r>
      <w:proofErr w:type="gramStart"/>
      <w:r w:rsidRPr="00F15810">
        <w:rPr>
          <w:rFonts w:eastAsia="Arial Unicode MS"/>
          <w:iCs/>
          <w:kern w:val="1"/>
          <w:lang w:eastAsia="ar-SA"/>
        </w:rPr>
        <w:t>,  дефинисане</w:t>
      </w:r>
      <w:proofErr w:type="gramEnd"/>
      <w:r w:rsidRPr="00F15810">
        <w:rPr>
          <w:rFonts w:eastAsia="Arial Unicode MS"/>
          <w:iCs/>
          <w:kern w:val="1"/>
          <w:lang w:eastAsia="ar-SA"/>
        </w:rPr>
        <w:t xml:space="preserve"> чл. 76. Закона, и то: </w:t>
      </w:r>
    </w:p>
    <w:p w:rsidR="002D49B9" w:rsidRPr="006D7D4C" w:rsidRDefault="002D49B9" w:rsidP="009B7D17">
      <w:pPr>
        <w:pStyle w:val="ListParagraph"/>
        <w:numPr>
          <w:ilvl w:val="0"/>
          <w:numId w:val="12"/>
        </w:numPr>
        <w:ind w:right="125"/>
        <w:rPr>
          <w:vanish/>
          <w:lang w:val="sr-Cyrl-CS"/>
        </w:rPr>
      </w:pPr>
      <w:r w:rsidRPr="006D7D4C">
        <w:rPr>
          <w:lang w:val="sr-Cyrl-CS"/>
        </w:rPr>
        <w:t xml:space="preserve">Дарасполаже неопходним </w:t>
      </w:r>
      <w:r w:rsidRPr="006D7D4C">
        <w:rPr>
          <w:b/>
          <w:lang w:val="sr-Cyrl-CS"/>
        </w:rPr>
        <w:t>пословним капацитетом</w:t>
      </w:r>
      <w:r w:rsidR="00A100CF" w:rsidRPr="006D7D4C">
        <w:rPr>
          <w:b/>
          <w:lang w:val="sr-Cyrl-CS"/>
        </w:rPr>
        <w:t xml:space="preserve"> за Партију 1 и Партију 2, ЈНМВ број </w:t>
      </w:r>
      <w:r w:rsidR="006D7D4C" w:rsidRPr="006D7D4C">
        <w:rPr>
          <w:b/>
          <w:lang w:val="sr-Cyrl-CS"/>
        </w:rPr>
        <w:t>1.1.23</w:t>
      </w:r>
      <w:r w:rsidR="00A100CF" w:rsidRPr="006D7D4C">
        <w:rPr>
          <w:b/>
          <w:lang w:val="sr-Cyrl-CS"/>
        </w:rPr>
        <w:t>-Д/</w:t>
      </w:r>
      <w:r w:rsidR="006D7D4C" w:rsidRPr="006D7D4C">
        <w:rPr>
          <w:b/>
          <w:lang w:val="sr-Cyrl-CS"/>
        </w:rPr>
        <w:t>20</w:t>
      </w:r>
      <w:r w:rsidRPr="006D7D4C">
        <w:rPr>
          <w:b/>
        </w:rPr>
        <w:t>:</w:t>
      </w:r>
    </w:p>
    <w:p w:rsidR="002D49B9" w:rsidRPr="00F15810" w:rsidRDefault="002D49B9" w:rsidP="002D49B9">
      <w:pPr>
        <w:ind w:left="1170"/>
        <w:jc w:val="both"/>
        <w:rPr>
          <w:lang w:val="sr-Cyrl-BA"/>
        </w:rPr>
      </w:pPr>
      <w:r w:rsidRPr="006D7D4C">
        <w:t xml:space="preserve">- </w:t>
      </w:r>
      <w:proofErr w:type="gramStart"/>
      <w:r w:rsidRPr="006D7D4C">
        <w:t>да</w:t>
      </w:r>
      <w:proofErr w:type="gramEnd"/>
      <w:r w:rsidRPr="006D7D4C">
        <w:t xml:space="preserve"> је понуђач овлашћен</w:t>
      </w:r>
      <w:r w:rsidR="00A100CF" w:rsidRPr="006D7D4C">
        <w:t xml:space="preserve"> дистрибуер</w:t>
      </w:r>
      <w:r w:rsidR="00A100CF" w:rsidRPr="00F1534F">
        <w:t xml:space="preserve"> за понуђене пумпе на територији Републике Србије, као и да Понуђач поседује овлашћени сервис, резервене делове и залихе понуђених пумпи</w:t>
      </w:r>
      <w:r w:rsidRPr="00F1534F">
        <w:rPr>
          <w:lang w:val="sr-Cyrl-BA"/>
        </w:rPr>
        <w:t>.</w:t>
      </w:r>
    </w:p>
    <w:p w:rsidR="002D49B9" w:rsidRPr="00F15810" w:rsidRDefault="002D49B9" w:rsidP="002D49B9">
      <w:pPr>
        <w:ind w:left="1170"/>
        <w:jc w:val="both"/>
        <w:rPr>
          <w:lang w:val="sr-Cyrl-CS"/>
        </w:rPr>
      </w:pPr>
    </w:p>
    <w:p w:rsidR="002D49B9" w:rsidRPr="00F15810" w:rsidRDefault="002D49B9" w:rsidP="002D49B9">
      <w:pPr>
        <w:suppressAutoHyphens/>
        <w:spacing w:line="100" w:lineRule="atLeast"/>
        <w:jc w:val="both"/>
        <w:rPr>
          <w:rFonts w:ascii="Arial" w:eastAsia="Arial Unicode MS" w:hAnsi="Arial" w:cs="Arial"/>
          <w:bCs/>
          <w:iCs/>
          <w:kern w:val="1"/>
          <w:lang w:eastAsia="ar-SA"/>
        </w:rPr>
      </w:pPr>
      <w:proofErr w:type="gramStart"/>
      <w:r w:rsidRPr="00F15810">
        <w:rPr>
          <w:rFonts w:eastAsia="Arial Unicode MS"/>
          <w:bCs/>
          <w:iCs/>
          <w:kern w:val="1"/>
          <w:lang w:eastAsia="ar-SA"/>
        </w:rPr>
        <w:t>Уколико понуђач подноси понуду са подизвођачем, у складу са чланом 80.Закона, подизвођач мора да испуњава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w:t>
      </w:r>
    </w:p>
    <w:p w:rsidR="002D49B9" w:rsidRPr="00F15810" w:rsidRDefault="002D49B9" w:rsidP="002D49B9">
      <w:pPr>
        <w:suppressAutoHyphens/>
        <w:spacing w:line="100" w:lineRule="atLeast"/>
        <w:jc w:val="both"/>
        <w:rPr>
          <w:rFonts w:eastAsia="Arial Unicode MS"/>
          <w:bCs/>
          <w:iCs/>
          <w:kern w:val="1"/>
          <w:lang w:eastAsia="ar-SA"/>
        </w:rPr>
      </w:pPr>
      <w:proofErr w:type="gramStart"/>
      <w:r w:rsidRPr="00F15810">
        <w:rPr>
          <w:rFonts w:eastAsia="Arial Unicode MS"/>
          <w:bCs/>
          <w:iCs/>
          <w:kern w:val="1"/>
          <w:lang w:eastAsia="ar-SA"/>
        </w:rPr>
        <w:t>Уколико понуду подноси група понуђача, сваки понуђач из групе понуђача, мора да испуни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 а додатне услове испуњавају заједно. </w:t>
      </w: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CE0F85" w:rsidRDefault="00CE0F85" w:rsidP="002D49B9">
      <w:pPr>
        <w:suppressAutoHyphens/>
        <w:spacing w:line="100" w:lineRule="atLeast"/>
        <w:jc w:val="both"/>
        <w:rPr>
          <w:rFonts w:eastAsia="Arial Unicode MS"/>
          <w:bCs/>
          <w:iCs/>
          <w:kern w:val="1"/>
          <w:lang w:val="sr-Cyrl-CS" w:eastAsia="ar-SA"/>
        </w:rPr>
      </w:pPr>
    </w:p>
    <w:p w:rsidR="006D7D4C" w:rsidRPr="006D7D4C" w:rsidRDefault="006D7D4C" w:rsidP="002D49B9">
      <w:pPr>
        <w:suppressAutoHyphens/>
        <w:spacing w:line="100" w:lineRule="atLeast"/>
        <w:jc w:val="both"/>
        <w:rPr>
          <w:rFonts w:eastAsia="Arial Unicode MS"/>
          <w:bCs/>
          <w:iCs/>
          <w:kern w:val="1"/>
          <w:lang w:val="sr-Cyrl-CS" w:eastAsia="ar-SA"/>
        </w:rPr>
      </w:pPr>
    </w:p>
    <w:p w:rsidR="00CE0F85" w:rsidRPr="00F15810" w:rsidRDefault="00CE0F85" w:rsidP="002D49B9">
      <w:pPr>
        <w:suppressAutoHyphens/>
        <w:spacing w:line="100" w:lineRule="atLeast"/>
        <w:jc w:val="both"/>
        <w:rPr>
          <w:rFonts w:eastAsia="Arial Unicode MS"/>
          <w:bCs/>
          <w:iCs/>
          <w:kern w:val="1"/>
          <w:lang w:eastAsia="ar-SA"/>
        </w:rPr>
      </w:pPr>
    </w:p>
    <w:p w:rsidR="002D49B9" w:rsidRPr="00A100CF"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jc w:val="center"/>
        <w:rPr>
          <w:b/>
          <w:bCs/>
          <w:iCs/>
        </w:rPr>
      </w:pPr>
      <w:r w:rsidRPr="00F15810">
        <w:rPr>
          <w:b/>
          <w:bCs/>
          <w:iCs/>
        </w:rPr>
        <w:lastRenderedPageBreak/>
        <w:t>УПУТСТВО КАКО СЕ ДОКАЗУЈЕ ИСПУЊЕНОСТ УСЛОВА</w:t>
      </w:r>
    </w:p>
    <w:p w:rsidR="002D49B9" w:rsidRPr="00F15810" w:rsidRDefault="002D49B9" w:rsidP="002D49B9">
      <w:pPr>
        <w:rPr>
          <w:u w:val="single"/>
          <w:lang w:val="sr-Cyrl-CS"/>
        </w:rPr>
      </w:pPr>
      <w:r w:rsidRPr="00F15810">
        <w:rPr>
          <w:b/>
          <w:u w:val="single"/>
          <w:lang w:val="sr-Cyrl-CS"/>
        </w:rPr>
        <w:t>Обавезни услови</w:t>
      </w:r>
      <w:r w:rsidRPr="00F15810">
        <w:rPr>
          <w:u w:val="single"/>
          <w:lang w:val="sr-Cyrl-CS"/>
        </w:rPr>
        <w:t xml:space="preserve"> за учешће у поступку јавне набавке одређени чланом 75.став 1. Закона о јавним набавкама </w:t>
      </w:r>
    </w:p>
    <w:p w:rsidR="002D49B9" w:rsidRPr="00F15810" w:rsidRDefault="002D49B9" w:rsidP="002D49B9">
      <w:pPr>
        <w:tabs>
          <w:tab w:val="left" w:pos="5670"/>
        </w:tabs>
        <w:ind w:right="21"/>
        <w:jc w:val="both"/>
        <w:rPr>
          <w:rFonts w:eastAsia="Times New Roman"/>
          <w:b/>
          <w:lang w:val="sr-Cyrl-CS"/>
        </w:rPr>
      </w:pPr>
      <w:r w:rsidRPr="00F15810">
        <w:rPr>
          <w:rFonts w:eastAsia="Times New Roman"/>
          <w:b/>
          <w:lang w:val="ru-RU"/>
        </w:rPr>
        <w:t xml:space="preserve">Све </w:t>
      </w:r>
      <w:r w:rsidRPr="00F15810">
        <w:rPr>
          <w:rFonts w:eastAsia="Times New Roman"/>
          <w:b/>
        </w:rPr>
        <w:t xml:space="preserve">доле </w:t>
      </w:r>
      <w:r w:rsidRPr="00F15810">
        <w:rPr>
          <w:rFonts w:eastAsia="Times New Roman"/>
          <w:b/>
          <w:lang w:val="ru-RU"/>
        </w:rPr>
        <w:t xml:space="preserve">наведене доказе </w:t>
      </w:r>
      <w:r w:rsidRPr="00F15810">
        <w:rPr>
          <w:rFonts w:eastAsia="Times New Roman"/>
          <w:b/>
          <w:lang w:val="sr-Cyrl-CS"/>
        </w:rPr>
        <w:t xml:space="preserve">осим тачке 5. </w:t>
      </w:r>
      <w:r w:rsidRPr="00F15810">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sidRPr="00F15810">
        <w:rPr>
          <w:rFonts w:eastAsia="Times New Roman"/>
          <w:b/>
        </w:rPr>
        <w:t>I</w:t>
      </w:r>
      <w:r w:rsidRPr="00F15810">
        <w:rPr>
          <w:rFonts w:eastAsia="Times New Roman"/>
          <w:b/>
          <w:lang w:val="sr-Latn-CS"/>
        </w:rPr>
        <w:t>V-2</w:t>
      </w:r>
      <w:r w:rsidRPr="00F15810">
        <w:rPr>
          <w:rFonts w:eastAsia="Times New Roman"/>
          <w:b/>
        </w:rPr>
        <w:t>, I</w:t>
      </w:r>
      <w:r w:rsidRPr="00F15810">
        <w:rPr>
          <w:rFonts w:eastAsia="Times New Roman"/>
          <w:b/>
          <w:lang w:val="sr-Latn-CS"/>
        </w:rPr>
        <w:t>V-2</w:t>
      </w:r>
      <w:r w:rsidRPr="00F15810">
        <w:rPr>
          <w:rFonts w:eastAsia="Times New Roman"/>
          <w:b/>
        </w:rPr>
        <w:t xml:space="preserve">.1 </w:t>
      </w:r>
      <w:r w:rsidRPr="00F15810">
        <w:rPr>
          <w:rFonts w:eastAsia="Times New Roman"/>
          <w:b/>
          <w:lang w:val="ru-RU"/>
        </w:rPr>
        <w:t>).</w:t>
      </w:r>
    </w:p>
    <w:p w:rsidR="002D49B9" w:rsidRPr="00F15810" w:rsidRDefault="002D49B9" w:rsidP="002D49B9">
      <w:pPr>
        <w:rPr>
          <w:u w:val="single"/>
          <w:lang w:val="sr-Cyrl-CS"/>
        </w:rPr>
      </w:pPr>
    </w:p>
    <w:p w:rsidR="002D49B9" w:rsidRPr="00F15810" w:rsidRDefault="002D49B9" w:rsidP="002D49B9">
      <w:pPr>
        <w:numPr>
          <w:ilvl w:val="0"/>
          <w:numId w:val="13"/>
        </w:numPr>
        <w:suppressAutoHyphens/>
        <w:spacing w:line="100" w:lineRule="atLeast"/>
        <w:jc w:val="both"/>
        <w:rPr>
          <w:rFonts w:eastAsia="Arial Unicode MS"/>
          <w:b/>
          <w:kern w:val="1"/>
          <w:lang w:eastAsia="ar-SA"/>
        </w:rPr>
      </w:pPr>
      <w:r w:rsidRPr="00F15810">
        <w:rPr>
          <w:rFonts w:eastAsia="Arial Unicode MS"/>
          <w:iCs/>
          <w:kern w:val="1"/>
          <w:lang w:val="sr-Cyrl-CS" w:eastAsia="ar-SA"/>
        </w:rPr>
        <w:t xml:space="preserve">Услов из чл. 75. ст. 1. тач. 1) Закона - </w:t>
      </w:r>
      <w:r w:rsidRPr="00F15810">
        <w:rPr>
          <w:rFonts w:eastAsia="Arial Unicode MS"/>
          <w:b/>
          <w:iCs/>
          <w:kern w:val="1"/>
          <w:lang w:val="sr-Cyrl-CS" w:eastAsia="ar-SA"/>
        </w:rPr>
        <w:t>Доказ</w:t>
      </w:r>
      <w:r w:rsidRPr="00F15810">
        <w:rPr>
          <w:rFonts w:eastAsia="Arial Unicode MS"/>
          <w:iCs/>
          <w:kern w:val="1"/>
          <w:lang w:val="sr-Cyrl-CS" w:eastAsia="ar-SA"/>
        </w:rPr>
        <w:t xml:space="preserve">: </w:t>
      </w: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p w:rsidR="002D49B9" w:rsidRPr="00F15810" w:rsidRDefault="002D49B9" w:rsidP="002D49B9">
      <w:pPr>
        <w:suppressAutoHyphens/>
        <w:spacing w:line="100" w:lineRule="atLeast"/>
        <w:ind w:left="720"/>
        <w:jc w:val="both"/>
        <w:rPr>
          <w:rFonts w:eastAsia="Arial Unicode MS"/>
          <w:b/>
          <w:kern w:val="1"/>
          <w:lang w:eastAsia="ar-SA"/>
        </w:rPr>
      </w:pPr>
    </w:p>
    <w:p w:rsidR="002D49B9" w:rsidRPr="00F15810" w:rsidRDefault="002D49B9" w:rsidP="002D49B9">
      <w:pPr>
        <w:numPr>
          <w:ilvl w:val="0"/>
          <w:numId w:val="13"/>
        </w:numPr>
        <w:rPr>
          <w:rFonts w:eastAsia="Arial Unicode MS"/>
          <w:b/>
          <w:kern w:val="1"/>
          <w:lang w:eastAsia="ar-SA"/>
        </w:rPr>
      </w:pPr>
      <w:r w:rsidRPr="00F15810">
        <w:rPr>
          <w:rFonts w:eastAsia="Arial Unicode MS"/>
          <w:iCs/>
          <w:kern w:val="1"/>
          <w:lang w:val="sr-Cyrl-CS" w:eastAsia="ar-SA"/>
        </w:rPr>
        <w:t xml:space="preserve">Услов из чл. 75. ст. 1. тач. 2) Закона </w:t>
      </w:r>
      <w:r w:rsidRPr="00F15810">
        <w:rPr>
          <w:rFonts w:eastAsia="Arial Unicode MS"/>
          <w:kern w:val="1"/>
          <w:lang w:val="sr-Cyrl-CS" w:eastAsia="ar-SA"/>
        </w:rPr>
        <w:t xml:space="preserve">– </w:t>
      </w:r>
      <w:r w:rsidRPr="00F15810">
        <w:rPr>
          <w:rFonts w:eastAsia="Arial Unicode MS"/>
          <w:b/>
          <w:kern w:val="1"/>
          <w:lang w:eastAsia="ar-SA"/>
        </w:rPr>
        <w:t>Доказ: Изјава о испуњености услова (попуњен, потписан, оверен Образац IV-2, IV-2.1)</w:t>
      </w:r>
    </w:p>
    <w:p w:rsidR="002D49B9" w:rsidRPr="00F15810" w:rsidRDefault="002D49B9" w:rsidP="002D49B9">
      <w:pPr>
        <w:suppressAutoHyphens/>
        <w:spacing w:line="100" w:lineRule="atLeast"/>
        <w:jc w:val="both"/>
        <w:rPr>
          <w:rFonts w:eastAsia="Arial Unicode MS"/>
          <w:iCs/>
          <w:kern w:val="1"/>
          <w:lang w:val="sr-Cyrl-CS" w:eastAsia="ar-SA"/>
        </w:rPr>
      </w:pPr>
    </w:p>
    <w:p w:rsidR="002D49B9" w:rsidRPr="00F15810" w:rsidRDefault="002D49B9" w:rsidP="002D49B9">
      <w:pPr>
        <w:numPr>
          <w:ilvl w:val="0"/>
          <w:numId w:val="13"/>
        </w:numPr>
        <w:rPr>
          <w:rFonts w:eastAsia="Arial Unicode MS"/>
          <w:b/>
          <w:kern w:val="1"/>
          <w:lang w:eastAsia="ar-SA"/>
        </w:rPr>
      </w:pPr>
      <w:r w:rsidRPr="00F15810">
        <w:rPr>
          <w:rFonts w:eastAsia="Arial Unicode MS"/>
          <w:iCs/>
          <w:kern w:val="1"/>
          <w:lang w:val="sr-Cyrl-CS" w:eastAsia="ar-SA"/>
        </w:rPr>
        <w:t xml:space="preserve">Услов из чл. 75. ст. 1. тач. 4) Закона - </w:t>
      </w:r>
      <w:r w:rsidRPr="00F15810">
        <w:rPr>
          <w:rFonts w:eastAsia="Arial Unicode MS"/>
          <w:b/>
          <w:kern w:val="1"/>
          <w:lang w:eastAsia="ar-SA"/>
        </w:rPr>
        <w:t>Доказ:Изјава о испуњености услова (попуњен, потписан, оверен Образац IV-2, IV-2.1)</w:t>
      </w:r>
    </w:p>
    <w:p w:rsidR="002D49B9" w:rsidRPr="00F15810" w:rsidRDefault="002D49B9" w:rsidP="002D49B9">
      <w:pPr>
        <w:suppressAutoHyphens/>
        <w:spacing w:line="100" w:lineRule="atLeast"/>
        <w:ind w:left="720"/>
        <w:jc w:val="both"/>
        <w:rPr>
          <w:rFonts w:eastAsia="Arial Unicode MS"/>
          <w:iCs/>
          <w:kern w:val="1"/>
          <w:lang w:val="sr-Cyrl-CS" w:eastAsia="ar-SA"/>
        </w:rPr>
      </w:pPr>
    </w:p>
    <w:p w:rsidR="002D49B9" w:rsidRPr="00F15810" w:rsidRDefault="002D49B9" w:rsidP="002D49B9">
      <w:pPr>
        <w:numPr>
          <w:ilvl w:val="0"/>
          <w:numId w:val="13"/>
        </w:numPr>
        <w:suppressAutoHyphens/>
        <w:spacing w:line="100" w:lineRule="atLeast"/>
        <w:jc w:val="both"/>
        <w:rPr>
          <w:rFonts w:eastAsia="Arial Unicode MS"/>
          <w:i/>
          <w:kern w:val="1"/>
          <w:lang w:val="sr-Cyrl-CS" w:eastAsia="ar-SA"/>
        </w:rPr>
      </w:pPr>
      <w:r w:rsidRPr="00F15810">
        <w:rPr>
          <w:rFonts w:eastAsia="Arial Unicode MS"/>
          <w:i/>
          <w:kern w:val="1"/>
          <w:lang w:val="sr-Cyrl-CS" w:eastAsia="ar-SA"/>
        </w:rPr>
        <w:t xml:space="preserve">Услов из члана </w:t>
      </w:r>
      <w:r w:rsidRPr="00F15810">
        <w:rPr>
          <w:rFonts w:eastAsia="Arial Unicode MS"/>
          <w:i/>
          <w:iCs/>
          <w:kern w:val="1"/>
          <w:lang w:val="sr-Cyrl-CS" w:eastAsia="ar-SA"/>
        </w:rPr>
        <w:t xml:space="preserve">чл. 75. ст. 2. - </w:t>
      </w:r>
      <w:r w:rsidRPr="00F15810">
        <w:rPr>
          <w:rFonts w:eastAsia="Arial Unicode MS"/>
          <w:b/>
          <w:i/>
          <w:iCs/>
          <w:kern w:val="1"/>
          <w:lang w:val="sr-Cyrl-CS" w:eastAsia="ar-SA"/>
        </w:rPr>
        <w:t xml:space="preserve">Доказ: </w:t>
      </w:r>
      <w:r w:rsidRPr="00F15810">
        <w:rPr>
          <w:rFonts w:eastAsia="Arial Unicode MS"/>
          <w:i/>
          <w:iCs/>
          <w:kern w:val="1"/>
          <w:lang w:val="sr-Cyrl-CS" w:eastAsia="ar-SA"/>
        </w:rPr>
        <w:t xml:space="preserve">Потписан </w:t>
      </w:r>
      <w:r w:rsidRPr="00F15810">
        <w:rPr>
          <w:rFonts w:eastAsia="Arial Unicode MS"/>
          <w:i/>
          <w:iCs/>
          <w:kern w:val="1"/>
          <w:lang w:eastAsia="ar-SA"/>
        </w:rPr>
        <w:t xml:space="preserve">и </w:t>
      </w:r>
      <w:r w:rsidRPr="00F15810">
        <w:rPr>
          <w:rFonts w:eastAsia="Arial Unicode MS"/>
          <w:i/>
          <w:iCs/>
          <w:kern w:val="1"/>
          <w:lang w:val="sr-Cyrl-CS" w:eastAsia="ar-SA"/>
        </w:rPr>
        <w:t xml:space="preserve">оверен </w:t>
      </w:r>
      <w:r w:rsidRPr="00F15810">
        <w:rPr>
          <w:rFonts w:eastAsia="Arial Unicode MS"/>
          <w:i/>
          <w:iCs/>
          <w:kern w:val="1"/>
          <w:lang w:eastAsia="ar-SA"/>
        </w:rPr>
        <w:t>O</w:t>
      </w:r>
      <w:r w:rsidRPr="00F15810">
        <w:rPr>
          <w:rFonts w:eastAsia="Arial Unicode MS"/>
          <w:i/>
          <w:iCs/>
          <w:kern w:val="1"/>
          <w:lang w:val="sr-Cyrl-CS" w:eastAsia="ar-SA"/>
        </w:rPr>
        <w:t xml:space="preserve">бразац </w:t>
      </w:r>
      <w:r w:rsidRPr="00F15810">
        <w:rPr>
          <w:rFonts w:eastAsia="Arial Unicode MS"/>
          <w:i/>
          <w:iCs/>
          <w:kern w:val="1"/>
          <w:lang w:eastAsia="ar-SA"/>
        </w:rPr>
        <w:t>и</w:t>
      </w:r>
      <w:r w:rsidRPr="00F15810">
        <w:rPr>
          <w:rFonts w:eastAsia="Arial Unicode MS"/>
          <w:i/>
          <w:iCs/>
          <w:kern w:val="1"/>
          <w:lang w:val="sr-Cyrl-CS" w:eastAsia="ar-SA"/>
        </w:rPr>
        <w:t>зјаве (</w:t>
      </w:r>
      <w:r w:rsidRPr="00F15810">
        <w:rPr>
          <w:rFonts w:eastAsia="Arial Unicode MS"/>
          <w:i/>
          <w:kern w:val="1"/>
          <w:lang w:val="sr-Cyrl-CS" w:eastAsia="ar-SA"/>
        </w:rPr>
        <w:t xml:space="preserve">Образац </w:t>
      </w:r>
      <w:r w:rsidRPr="00F15810">
        <w:rPr>
          <w:rFonts w:eastAsia="Arial Unicode MS"/>
          <w:i/>
          <w:kern w:val="1"/>
          <w:lang w:eastAsia="ar-SA"/>
        </w:rPr>
        <w:t>IV-2</w:t>
      </w:r>
      <w:r w:rsidRPr="00F15810">
        <w:rPr>
          <w:rFonts w:eastAsia="Arial Unicode MS"/>
          <w:i/>
          <w:iCs/>
          <w:kern w:val="1"/>
          <w:lang w:val="sr-Cyrl-CS" w:eastAsia="ar-SA"/>
        </w:rPr>
        <w:t xml:space="preserve">). </w:t>
      </w:r>
      <w:r w:rsidRPr="00F15810">
        <w:rPr>
          <w:rFonts w:eastAsia="Arial Unicode MS"/>
          <w:kern w:val="1"/>
          <w:lang w:eastAsia="ar-SA"/>
        </w:rPr>
        <w:t xml:space="preserve">Изјава мора да буде потписана од стране овлашћеног лица понуђача и оверена печатом. </w:t>
      </w:r>
      <w:r w:rsidRPr="00F15810">
        <w:rPr>
          <w:rFonts w:eastAsia="Arial Unicode MS"/>
          <w:b/>
          <w:bCs/>
          <w:iCs/>
          <w:kern w:val="1"/>
          <w:u w:val="single"/>
          <w:lang w:eastAsia="ar-SA"/>
        </w:rPr>
        <w:t>Уколико понуду подноси група понуђача</w:t>
      </w:r>
      <w:r w:rsidRPr="00F15810">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2D49B9" w:rsidRPr="00F15810" w:rsidRDefault="002D49B9" w:rsidP="002D49B9">
      <w:pPr>
        <w:pStyle w:val="ListParagraph"/>
        <w:tabs>
          <w:tab w:val="left" w:pos="680"/>
        </w:tabs>
        <w:ind w:left="0"/>
        <w:jc w:val="both"/>
        <w:rPr>
          <w:rFonts w:eastAsia="TimesNewRomanPS-BoldMT"/>
          <w:bCs/>
          <w:lang w:val="sr-Cyrl-CS"/>
        </w:rPr>
      </w:pPr>
    </w:p>
    <w:p w:rsidR="002D49B9" w:rsidRPr="00F15810" w:rsidRDefault="002D49B9" w:rsidP="002D49B9">
      <w:pPr>
        <w:pStyle w:val="ListParagraph"/>
        <w:tabs>
          <w:tab w:val="left" w:pos="680"/>
        </w:tabs>
        <w:ind w:left="0"/>
        <w:jc w:val="both"/>
        <w:rPr>
          <w:iCs/>
        </w:rPr>
      </w:pPr>
      <w:r w:rsidRPr="00F15810">
        <w:rPr>
          <w:rFonts w:eastAsia="TimesNewRomanPS-BoldMT"/>
          <w:bCs/>
          <w:lang w:val="sr-Cyrl-CS"/>
        </w:rPr>
        <w:t xml:space="preserve">Испуњеност </w:t>
      </w:r>
      <w:r w:rsidRPr="00F15810">
        <w:rPr>
          <w:rFonts w:eastAsia="TimesNewRomanPS-BoldMT"/>
          <w:b/>
          <w:bCs/>
          <w:u w:val="single"/>
          <w:lang w:val="sr-Cyrl-CS"/>
        </w:rPr>
        <w:t>додатних услова</w:t>
      </w:r>
      <w:r w:rsidRPr="00F15810">
        <w:rPr>
          <w:rFonts w:eastAsia="TimesNewRomanPS-BoldMT"/>
          <w:bCs/>
          <w:lang w:val="sr-Cyrl-CS"/>
        </w:rPr>
        <w:t>за учешће у поступку предметне јавне набавке, понуђач доказује достављањем следећих доказа:</w:t>
      </w:r>
    </w:p>
    <w:p w:rsidR="002D49B9" w:rsidRPr="00F15810" w:rsidRDefault="002D49B9" w:rsidP="002D49B9">
      <w:pPr>
        <w:ind w:right="125"/>
        <w:rPr>
          <w:b/>
        </w:rPr>
      </w:pPr>
    </w:p>
    <w:p w:rsidR="002D49B9" w:rsidRPr="00F15810" w:rsidRDefault="002D49B9" w:rsidP="002D49B9">
      <w:pPr>
        <w:numPr>
          <w:ilvl w:val="0"/>
          <w:numId w:val="13"/>
        </w:numPr>
        <w:ind w:right="125"/>
        <w:jc w:val="both"/>
      </w:pPr>
      <w:r w:rsidRPr="00F15810">
        <w:rPr>
          <w:lang w:val="sr-Cyrl-CS"/>
        </w:rPr>
        <w:t>Дапонуђач располаже неопходним пословним капацитетом</w:t>
      </w:r>
      <w:r w:rsidRPr="00F15810">
        <w:t>:</w:t>
      </w:r>
    </w:p>
    <w:p w:rsidR="002D49B9" w:rsidRPr="006D7D4C" w:rsidRDefault="002D49B9" w:rsidP="002D49B9">
      <w:pPr>
        <w:ind w:left="720"/>
        <w:jc w:val="both"/>
        <w:rPr>
          <w:i/>
        </w:rPr>
      </w:pPr>
      <w:r w:rsidRPr="00F15810">
        <w:rPr>
          <w:i/>
        </w:rPr>
        <w:t>Услов</w:t>
      </w:r>
      <w:r w:rsidR="00DA4F7A">
        <w:rPr>
          <w:i/>
          <w:lang w:val="sr-Cyrl-CS"/>
        </w:rPr>
        <w:t xml:space="preserve"> </w:t>
      </w:r>
      <w:r w:rsidR="00A100CF" w:rsidRPr="00F15810">
        <w:rPr>
          <w:lang w:val="sr-Cyrl-CS"/>
        </w:rPr>
        <w:t>Да</w:t>
      </w:r>
      <w:r w:rsidR="00DA4F7A">
        <w:rPr>
          <w:lang w:val="sr-Cyrl-CS"/>
        </w:rPr>
        <w:t xml:space="preserve"> </w:t>
      </w:r>
      <w:r w:rsidR="00A100CF" w:rsidRPr="00F15810">
        <w:rPr>
          <w:lang w:val="sr-Cyrl-CS"/>
        </w:rPr>
        <w:t xml:space="preserve">располаже неопходним </w:t>
      </w:r>
      <w:r w:rsidR="00A100CF" w:rsidRPr="00F15810">
        <w:rPr>
          <w:b/>
          <w:lang w:val="sr-Cyrl-CS"/>
        </w:rPr>
        <w:t>пословним капацитетом</w:t>
      </w:r>
      <w:r w:rsidR="00A100CF">
        <w:rPr>
          <w:b/>
          <w:lang w:val="sr-Cyrl-CS"/>
        </w:rPr>
        <w:t xml:space="preserve"> за Партију 1 и Партију 2, </w:t>
      </w:r>
      <w:r w:rsidR="00A100CF" w:rsidRPr="00F1534F">
        <w:rPr>
          <w:b/>
          <w:lang w:val="sr-Cyrl-CS"/>
        </w:rPr>
        <w:t xml:space="preserve">ЈНМВ број </w:t>
      </w:r>
      <w:r w:rsidR="006D7D4C" w:rsidRPr="006D7D4C">
        <w:rPr>
          <w:b/>
          <w:lang w:val="sr-Cyrl-CS"/>
        </w:rPr>
        <w:t>1.1.23-Д/20</w:t>
      </w:r>
      <w:r w:rsidRPr="006D7D4C">
        <w:rPr>
          <w:i/>
        </w:rPr>
        <w:t>:</w:t>
      </w:r>
    </w:p>
    <w:p w:rsidR="00A100CF" w:rsidRPr="00F1534F" w:rsidRDefault="00A100CF" w:rsidP="00A100CF">
      <w:pPr>
        <w:pStyle w:val="ListParagraph"/>
        <w:numPr>
          <w:ilvl w:val="0"/>
          <w:numId w:val="23"/>
        </w:numPr>
        <w:jc w:val="both"/>
        <w:rPr>
          <w:lang w:val="sr-Cyrl-BA"/>
        </w:rPr>
      </w:pPr>
      <w:r w:rsidRPr="006D7D4C">
        <w:t xml:space="preserve">- </w:t>
      </w:r>
      <w:proofErr w:type="gramStart"/>
      <w:r w:rsidRPr="006D7D4C">
        <w:t>да</w:t>
      </w:r>
      <w:proofErr w:type="gramEnd"/>
      <w:r w:rsidRPr="006D7D4C">
        <w:t xml:space="preserve"> је понуђач овлашћен</w:t>
      </w:r>
      <w:r w:rsidRPr="00F1534F">
        <w:t xml:space="preserve"> дистрибу</w:t>
      </w:r>
      <w:r w:rsidR="00DA4F7A">
        <w:rPr>
          <w:lang w:val="sr-Cyrl-CS"/>
        </w:rPr>
        <w:t>т</w:t>
      </w:r>
      <w:r w:rsidRPr="00F1534F">
        <w:t>ер за понуђене пумпе на територији Републике Србије, као и да Понуђач поседује овлашћени сервис, резервене делове и залихе понуђених пумпи</w:t>
      </w:r>
      <w:r w:rsidRPr="00F1534F">
        <w:rPr>
          <w:lang w:val="sr-Cyrl-BA"/>
        </w:rPr>
        <w:t>.</w:t>
      </w:r>
    </w:p>
    <w:p w:rsidR="002D49B9" w:rsidRPr="00F1534F" w:rsidRDefault="002D49B9" w:rsidP="002D49B9">
      <w:pPr>
        <w:tabs>
          <w:tab w:val="left" w:pos="900"/>
        </w:tabs>
        <w:ind w:left="720"/>
        <w:jc w:val="both"/>
        <w:rPr>
          <w:b/>
          <w:u w:val="single"/>
          <w:lang w:val="sr-Cyrl-CS"/>
        </w:rPr>
      </w:pPr>
      <w:r w:rsidRPr="00F1534F">
        <w:rPr>
          <w:b/>
          <w:u w:val="single"/>
        </w:rPr>
        <w:t>Доказ:</w:t>
      </w:r>
    </w:p>
    <w:p w:rsidR="002D49B9" w:rsidRPr="00F1534F" w:rsidRDefault="00F1534F" w:rsidP="002D49B9">
      <w:pPr>
        <w:pStyle w:val="ListParagraph"/>
        <w:numPr>
          <w:ilvl w:val="0"/>
          <w:numId w:val="23"/>
        </w:numPr>
        <w:spacing w:after="240"/>
        <w:contextualSpacing/>
        <w:jc w:val="both"/>
        <w:rPr>
          <w:lang w:val="sr-Cyrl-BA"/>
        </w:rPr>
      </w:pPr>
      <w:r w:rsidRPr="00F1534F">
        <w:rPr>
          <w:lang w:val="sr-Cyrl-BA"/>
        </w:rPr>
        <w:t>потврда произвођач</w:t>
      </w:r>
      <w:r w:rsidR="002D49B9" w:rsidRPr="00F1534F">
        <w:rPr>
          <w:lang w:val="sr-Cyrl-BA"/>
        </w:rPr>
        <w:t>а је понуђач овлашћен за продају предметних добара дефинисаних техничком спецификацијомпредметне конкурсне документације, Наручиоца КЈП „Ђунис“ Уб</w:t>
      </w:r>
      <w:r w:rsidR="007565F7" w:rsidRPr="00F1534F">
        <w:rPr>
          <w:lang w:val="sr-Cyrl-BA"/>
        </w:rPr>
        <w:t xml:space="preserve">, за  Партију 1 и/или Партију 2, ЈНМВ број </w:t>
      </w:r>
      <w:r w:rsidR="007565F7" w:rsidRPr="006D7D4C">
        <w:rPr>
          <w:lang w:val="sr-Cyrl-BA"/>
        </w:rPr>
        <w:t>1.1.</w:t>
      </w:r>
      <w:r w:rsidR="006D7D4C" w:rsidRPr="006D7D4C">
        <w:rPr>
          <w:lang w:val="sr-Cyrl-BA"/>
        </w:rPr>
        <w:t>23</w:t>
      </w:r>
      <w:r w:rsidR="007565F7" w:rsidRPr="006D7D4C">
        <w:rPr>
          <w:lang w:val="sr-Cyrl-BA"/>
        </w:rPr>
        <w:t>-Д/</w:t>
      </w:r>
      <w:r w:rsidR="006D7D4C" w:rsidRPr="006D7D4C">
        <w:rPr>
          <w:lang w:val="sr-Cyrl-BA"/>
        </w:rPr>
        <w:t>20</w:t>
      </w:r>
      <w:r w:rsidR="002D49B9" w:rsidRPr="006D7D4C">
        <w:rPr>
          <w:lang w:val="sr-Cyrl-BA"/>
        </w:rPr>
        <w:t>, у неовереној фотокопији, на српском или енглеском језику, потписана и оверена печатом</w:t>
      </w:r>
      <w:r w:rsidR="002D49B9" w:rsidRPr="00F1534F">
        <w:rPr>
          <w:lang w:val="sr-Cyrl-BA"/>
        </w:rPr>
        <w:t xml:space="preserve"> од стр</w:t>
      </w:r>
      <w:r w:rsidR="00A100CF" w:rsidRPr="00F1534F">
        <w:rPr>
          <w:lang w:val="sr-Cyrl-BA"/>
        </w:rPr>
        <w:t>ане овлашћеног лица произвођача</w:t>
      </w:r>
      <w:r w:rsidR="002D49B9" w:rsidRPr="00F1534F">
        <w:rPr>
          <w:lang w:val="sr-Cyrl-BA"/>
        </w:rPr>
        <w:t xml:space="preserve">. </w:t>
      </w:r>
    </w:p>
    <w:p w:rsidR="002D49B9" w:rsidRPr="00F1534F" w:rsidRDefault="002D49B9" w:rsidP="002D49B9">
      <w:pPr>
        <w:pStyle w:val="ListParagraph"/>
        <w:spacing w:after="240"/>
        <w:contextualSpacing/>
        <w:jc w:val="both"/>
        <w:rPr>
          <w:lang w:val="sr-Cyrl-BA"/>
        </w:rPr>
      </w:pPr>
      <w:r w:rsidRPr="00F1534F">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A100CF" w:rsidRPr="00A100CF" w:rsidRDefault="00A100CF" w:rsidP="002D49B9">
      <w:pPr>
        <w:pStyle w:val="ListParagraph"/>
        <w:spacing w:after="240"/>
        <w:contextualSpacing/>
        <w:jc w:val="both"/>
      </w:pPr>
      <w:r w:rsidRPr="00F1534F">
        <w:rPr>
          <w:lang w:val="sr-Cyrl-BA"/>
        </w:rPr>
        <w:t xml:space="preserve">Напомена: Уколико </w:t>
      </w:r>
      <w:r w:rsidR="00F1534F" w:rsidRPr="00F1534F">
        <w:rPr>
          <w:lang w:val="sr-Cyrl-BA"/>
        </w:rPr>
        <w:t>је потврда на енгле</w:t>
      </w:r>
      <w:r w:rsidRPr="00F1534F">
        <w:rPr>
          <w:lang w:val="sr-Cyrl-BA"/>
        </w:rPr>
        <w:t>ском језику иста ће бити преведена од ст</w:t>
      </w:r>
      <w:r w:rsidR="00F1534F" w:rsidRPr="00F1534F">
        <w:rPr>
          <w:lang w:val="sr-Cyrl-BA"/>
        </w:rPr>
        <w:t>ра</w:t>
      </w:r>
      <w:r w:rsidRPr="00F1534F">
        <w:rPr>
          <w:lang w:val="sr-Cyrl-BA"/>
        </w:rPr>
        <w:t xml:space="preserve">не запосленог Наручиоца који поседује стечену диплому </w:t>
      </w:r>
      <w:r w:rsidRPr="00F1534F">
        <w:t>British Counecil A2, B1.</w:t>
      </w:r>
    </w:p>
    <w:p w:rsidR="002D49B9" w:rsidRPr="00F15810" w:rsidRDefault="002D49B9" w:rsidP="002D49B9">
      <w:pPr>
        <w:suppressAutoHyphens/>
        <w:spacing w:line="100" w:lineRule="atLeast"/>
        <w:jc w:val="both"/>
        <w:rPr>
          <w:rFonts w:eastAsia="Arial Unicode MS"/>
          <w:bCs/>
          <w:iCs/>
          <w:kern w:val="1"/>
          <w:lang w:eastAsia="ar-SA"/>
        </w:rPr>
      </w:pPr>
      <w:r w:rsidRPr="00F15810">
        <w:rPr>
          <w:rFonts w:eastAsia="Arial Unicode MS"/>
          <w:b/>
          <w:bCs/>
          <w:iCs/>
          <w:kern w:val="1"/>
          <w:u w:val="single"/>
          <w:lang w:eastAsia="ar-SA"/>
        </w:rPr>
        <w:t>Уколико п</w:t>
      </w:r>
      <w:r w:rsidRPr="00F15810">
        <w:rPr>
          <w:rFonts w:eastAsia="Arial Unicode MS"/>
          <w:b/>
          <w:bCs/>
          <w:iCs/>
          <w:kern w:val="1"/>
          <w:u w:val="single"/>
          <w:lang w:val="sr-Cyrl-CS" w:eastAsia="ar-SA"/>
        </w:rPr>
        <w:t>онуду</w:t>
      </w:r>
      <w:r w:rsidRPr="00F15810">
        <w:rPr>
          <w:rFonts w:eastAsia="Arial Unicode MS"/>
          <w:b/>
          <w:bCs/>
          <w:iCs/>
          <w:kern w:val="1"/>
          <w:u w:val="single"/>
          <w:lang w:eastAsia="ar-SA"/>
        </w:rPr>
        <w:t xml:space="preserve"> подноси </w:t>
      </w:r>
      <w:r w:rsidRPr="00F15810">
        <w:rPr>
          <w:rFonts w:eastAsia="Arial Unicode MS"/>
          <w:b/>
          <w:bCs/>
          <w:iCs/>
          <w:kern w:val="1"/>
          <w:u w:val="single"/>
          <w:lang w:val="sr-Cyrl-CS" w:eastAsia="ar-SA"/>
        </w:rPr>
        <w:t>група понуђача</w:t>
      </w:r>
      <w:r w:rsidRPr="00F15810">
        <w:rPr>
          <w:rFonts w:eastAsia="Arial Unicode MS"/>
          <w:bCs/>
          <w:iCs/>
          <w:kern w:val="1"/>
          <w:lang w:eastAsia="ar-SA"/>
        </w:rPr>
        <w:t xml:space="preserve"> понуђач је дужан да </w:t>
      </w:r>
      <w:proofErr w:type="gramStart"/>
      <w:r w:rsidRPr="00F15810">
        <w:rPr>
          <w:rFonts w:eastAsia="Arial Unicode MS"/>
          <w:bCs/>
          <w:iCs/>
          <w:kern w:val="1"/>
          <w:lang w:val="sr-Cyrl-CS" w:eastAsia="ar-SA"/>
        </w:rPr>
        <w:t>за  сваког</w:t>
      </w:r>
      <w:proofErr w:type="gramEnd"/>
      <w:r w:rsidRPr="00F15810">
        <w:rPr>
          <w:rFonts w:eastAsia="Arial Unicode MS"/>
          <w:bCs/>
          <w:iCs/>
          <w:kern w:val="1"/>
          <w:lang w:val="sr-Cyrl-CS" w:eastAsia="ar-SA"/>
        </w:rPr>
        <w:t xml:space="preserve"> члана групе достави наведене доказе да испуњава услове из члана 75. став 1. тач. 1) до 4). </w:t>
      </w:r>
      <w:r w:rsidRPr="00F15810">
        <w:rPr>
          <w:rFonts w:eastAsia="Arial Unicode MS"/>
          <w:b/>
          <w:bCs/>
          <w:iCs/>
          <w:kern w:val="1"/>
          <w:lang w:val="sr-Cyrl-CS" w:eastAsia="ar-SA"/>
        </w:rPr>
        <w:t>Додатне услове група понуђача испуњава заједно.</w:t>
      </w: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r w:rsidRPr="00F15810">
        <w:rPr>
          <w:rFonts w:eastAsia="Arial Unicode MS"/>
          <w:b/>
          <w:bCs/>
          <w:iCs/>
          <w:kern w:val="1"/>
          <w:u w:val="single"/>
          <w:lang w:val="sr-Cyrl-CS" w:eastAsia="ar-SA"/>
        </w:rPr>
        <w:t>У</w:t>
      </w:r>
      <w:r w:rsidRPr="00F15810">
        <w:rPr>
          <w:rFonts w:eastAsia="Arial Unicode MS"/>
          <w:b/>
          <w:bCs/>
          <w:iCs/>
          <w:kern w:val="1"/>
          <w:u w:val="single"/>
          <w:lang w:eastAsia="ar-SA"/>
        </w:rPr>
        <w:t>колико понуђач подноси понуду са подизвођачем</w:t>
      </w:r>
      <w:r w:rsidRPr="00F15810">
        <w:rPr>
          <w:rFonts w:eastAsia="Arial Unicode MS"/>
          <w:bCs/>
          <w:iCs/>
          <w:kern w:val="1"/>
          <w:lang w:eastAsia="ar-SA"/>
        </w:rPr>
        <w:t xml:space="preserve">, понуђач је дужан да </w:t>
      </w:r>
      <w:r w:rsidRPr="00F15810">
        <w:rPr>
          <w:rFonts w:eastAsia="Arial Unicode MS"/>
          <w:bCs/>
          <w:iCs/>
          <w:kern w:val="1"/>
          <w:lang w:val="sr-Cyrl-CS" w:eastAsia="ar-SA"/>
        </w:rPr>
        <w:t>за подизвођача достави доказе да испуњава услове из члана 75. став 1. тач. 1) до 4) Закона</w:t>
      </w:r>
      <w:r w:rsidRPr="00F15810">
        <w:rPr>
          <w:rFonts w:eastAsia="Arial Unicode MS"/>
          <w:bCs/>
          <w:iCs/>
          <w:kern w:val="1"/>
          <w:lang w:eastAsia="ar-SA"/>
        </w:rPr>
        <w:t>.</w:t>
      </w: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r w:rsidRPr="00F15810">
        <w:rPr>
          <w:rFonts w:eastAsia="TimesNewRomanPS-BoldMT"/>
          <w:bCs/>
          <w:kern w:val="1"/>
          <w:lang w:val="sr-Cyrl-CS" w:eastAsia="ar-SA"/>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r w:rsidRPr="00F15810">
        <w:rPr>
          <w:rFonts w:eastAsia="Arial Unicode MS"/>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15810">
        <w:rPr>
          <w:rFonts w:eastAsia="Arial Unicode MS"/>
          <w:bCs/>
          <w:kern w:val="1"/>
          <w:lang w:eastAsia="ar-SA"/>
        </w:rPr>
        <w:t>т</w:t>
      </w:r>
      <w:r w:rsidRPr="00F15810">
        <w:rPr>
          <w:rFonts w:eastAsia="Arial Unicode MS"/>
          <w:bCs/>
          <w:kern w:val="1"/>
          <w:lang w:val="sr-Cyrl-CS" w:eastAsia="ar-SA"/>
        </w:rPr>
        <w:t>љиву.</w:t>
      </w:r>
    </w:p>
    <w:p w:rsidR="002D49B9" w:rsidRPr="00F15810" w:rsidRDefault="002D49B9" w:rsidP="002D49B9">
      <w:pPr>
        <w:tabs>
          <w:tab w:val="left" w:pos="680"/>
        </w:tabs>
        <w:suppressAutoHyphens/>
        <w:spacing w:line="100" w:lineRule="atLeast"/>
        <w:ind w:left="720"/>
        <w:jc w:val="both"/>
        <w:rPr>
          <w:rFonts w:eastAsia="Arial Unicode MS"/>
          <w:bCs/>
          <w:kern w:val="1"/>
          <w:lang w:val="sr-Cyrl-CS" w:eastAsia="ar-SA"/>
        </w:rPr>
      </w:pPr>
    </w:p>
    <w:p w:rsidR="002D49B9" w:rsidRPr="00F15810" w:rsidRDefault="002D49B9" w:rsidP="002D49B9">
      <w:pPr>
        <w:jc w:val="both"/>
        <w:rPr>
          <w:i/>
        </w:rPr>
      </w:pPr>
      <w:r w:rsidRPr="00F15810">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2D49B9" w:rsidRPr="00F15810" w:rsidRDefault="002D49B9" w:rsidP="002D49B9">
      <w:pPr>
        <w:tabs>
          <w:tab w:val="left" w:pos="680"/>
        </w:tabs>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2D49B9" w:rsidRPr="00F15810" w:rsidRDefault="002D49B9" w:rsidP="002D49B9">
      <w:pPr>
        <w:tabs>
          <w:tab w:val="left" w:pos="680"/>
        </w:tabs>
        <w:suppressAutoHyphens/>
        <w:spacing w:line="100" w:lineRule="atLeast"/>
        <w:jc w:val="both"/>
        <w:rPr>
          <w:rFonts w:eastAsia="Arial Unicode MS"/>
          <w:kern w:val="1"/>
          <w:lang w:eastAsia="ar-SA"/>
        </w:rPr>
      </w:pPr>
      <w:r w:rsidRPr="00F15810">
        <w:rPr>
          <w:rFonts w:eastAsia="TimesNewRomanPSMT"/>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49B9" w:rsidRPr="00F15810" w:rsidRDefault="002D49B9" w:rsidP="002D49B9">
      <w:pPr>
        <w:tabs>
          <w:tab w:val="left" w:pos="680"/>
        </w:tabs>
        <w:suppressAutoHyphens/>
        <w:spacing w:line="100" w:lineRule="atLeast"/>
        <w:jc w:val="both"/>
        <w:rPr>
          <w:rFonts w:eastAsia="TimesNewRomanPSMT"/>
          <w:b/>
          <w:bCs/>
          <w:kern w:val="1"/>
          <w:lang w:eastAsia="ar-SA"/>
        </w:rPr>
      </w:pPr>
      <w:proofErr w:type="gramStart"/>
      <w:r w:rsidRPr="00F15810">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15810">
        <w:rPr>
          <w:rFonts w:eastAsia="TimesNewRomanPSMT"/>
          <w:bCs/>
          <w:kern w:val="1"/>
          <w:lang w:eastAsia="ar-SA"/>
        </w:rPr>
        <w:t>.</w:t>
      </w:r>
      <w:proofErr w:type="gramEnd"/>
    </w:p>
    <w:p w:rsidR="002D49B9" w:rsidRPr="00F15810" w:rsidRDefault="002D49B9" w:rsidP="002D49B9">
      <w:pPr>
        <w:tabs>
          <w:tab w:val="left" w:pos="680"/>
        </w:tabs>
        <w:suppressAutoHyphens/>
        <w:spacing w:line="100" w:lineRule="atLeast"/>
        <w:jc w:val="both"/>
        <w:rPr>
          <w:rFonts w:eastAsia="TimesNewRomanPSMT"/>
          <w:bCs/>
          <w:kern w:val="1"/>
          <w:lang w:eastAsia="ar-SA"/>
        </w:rPr>
      </w:pPr>
      <w:r w:rsidRPr="00F15810">
        <w:rPr>
          <w:rFonts w:eastAsia="TimesNewRomanPSMT"/>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49B9" w:rsidRPr="00F15810" w:rsidRDefault="002D49B9" w:rsidP="002D49B9">
      <w:pPr>
        <w:tabs>
          <w:tab w:val="left" w:pos="680"/>
        </w:tabs>
        <w:suppressAutoHyphens/>
        <w:spacing w:line="100" w:lineRule="atLeast"/>
        <w:jc w:val="both"/>
        <w:rPr>
          <w:rFonts w:eastAsia="TimesNewRomanPSMT"/>
          <w:bCs/>
          <w:kern w:val="1"/>
          <w:lang w:eastAsia="ar-SA"/>
        </w:rPr>
      </w:pPr>
    </w:p>
    <w:p w:rsidR="002D49B9" w:rsidRPr="00F15810" w:rsidRDefault="002D49B9" w:rsidP="002D49B9">
      <w:pPr>
        <w:tabs>
          <w:tab w:val="left" w:pos="7275"/>
          <w:tab w:val="left" w:pos="7500"/>
        </w:tabs>
        <w:jc w:val="right"/>
        <w:rPr>
          <w:b/>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rPr>
          <w:b/>
          <w:lang w:val="sr-Cyrl-CS"/>
        </w:rPr>
      </w:pPr>
    </w:p>
    <w:p w:rsidR="00E71664" w:rsidRPr="00F15810" w:rsidRDefault="00E71664"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Default="00CE0F85" w:rsidP="002D49B9">
      <w:pPr>
        <w:tabs>
          <w:tab w:val="left" w:pos="7275"/>
          <w:tab w:val="left" w:pos="7500"/>
        </w:tabs>
        <w:rPr>
          <w:b/>
          <w:lang w:val="sr-Cyrl-CS"/>
        </w:rPr>
      </w:pPr>
    </w:p>
    <w:p w:rsidR="006D7D4C" w:rsidRPr="006D7D4C" w:rsidRDefault="006D7D4C" w:rsidP="002D49B9">
      <w:pPr>
        <w:tabs>
          <w:tab w:val="left" w:pos="7275"/>
          <w:tab w:val="left" w:pos="7500"/>
        </w:tabs>
        <w:rPr>
          <w:b/>
          <w:lang w:val="sr-Cyrl-CS"/>
        </w:rPr>
      </w:pPr>
    </w:p>
    <w:p w:rsidR="00E71664" w:rsidRPr="007565F7" w:rsidRDefault="00E71664" w:rsidP="002D49B9">
      <w:pPr>
        <w:tabs>
          <w:tab w:val="left" w:pos="7275"/>
          <w:tab w:val="left" w:pos="7500"/>
        </w:tabs>
        <w:rPr>
          <w:b/>
        </w:rPr>
      </w:pPr>
    </w:p>
    <w:p w:rsidR="00F1534F" w:rsidRDefault="00F1534F" w:rsidP="002D49B9">
      <w:pPr>
        <w:tabs>
          <w:tab w:val="left" w:pos="7275"/>
          <w:tab w:val="left" w:pos="7500"/>
        </w:tabs>
        <w:jc w:val="right"/>
        <w:rPr>
          <w:b/>
          <w:lang w:val="sr-Cyrl-CS"/>
        </w:rPr>
      </w:pPr>
    </w:p>
    <w:p w:rsidR="00F1534F" w:rsidRDefault="00F1534F"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r w:rsidRPr="00F15810">
        <w:rPr>
          <w:b/>
          <w:lang w:val="sr-Cyrl-CS"/>
        </w:rPr>
        <w:lastRenderedPageBreak/>
        <w:t xml:space="preserve">Образац </w:t>
      </w:r>
      <w:r w:rsidRPr="00F15810">
        <w:rPr>
          <w:b/>
        </w:rPr>
        <w:t>IV-</w:t>
      </w:r>
      <w:r w:rsidRPr="00F15810">
        <w:rPr>
          <w:b/>
          <w:lang w:val="sr-Cyrl-CS"/>
        </w:rPr>
        <w:t>1</w:t>
      </w: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center"/>
        <w:rPr>
          <w:b/>
          <w:lang w:val="sr-Cyrl-CS"/>
        </w:rPr>
      </w:pPr>
      <w:r w:rsidRPr="00F15810">
        <w:rPr>
          <w:b/>
          <w:lang w:val="sr-Cyrl-CS"/>
        </w:rPr>
        <w:t xml:space="preserve">ОБРАЗАЦ </w:t>
      </w:r>
      <w:r w:rsidRPr="00F15810">
        <w:rPr>
          <w:b/>
          <w:u w:val="single"/>
          <w:lang w:val="sr-Cyrl-CS"/>
        </w:rPr>
        <w:t>ЗА ОЦЕНУ ИСПУЊЕНОСТИ УСЛОВА</w:t>
      </w:r>
      <w:r w:rsidRPr="00F15810">
        <w:rPr>
          <w:b/>
          <w:lang w:val="sr-Cyrl-CS"/>
        </w:rPr>
        <w:t xml:space="preserve"> ИЗ ЧЛАНА 75. И 76. ЗАКОНА О ЈАВНИМ НАБАВКАМА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701"/>
      </w:tblGrid>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b/>
                <w:bCs/>
                <w:lang w:val="sr-Cyrl-CS"/>
              </w:rPr>
              <w:t>Ред</w:t>
            </w:r>
            <w:r w:rsidRPr="00F15810">
              <w:rPr>
                <w:b/>
                <w:bCs/>
              </w:rPr>
              <w:t>.</w:t>
            </w:r>
            <w:r w:rsidRPr="00F15810">
              <w:rPr>
                <w:b/>
                <w:bCs/>
                <w:lang w:val="sr-Cyrl-CS"/>
              </w:rPr>
              <w:t xml:space="preserve"> бр</w:t>
            </w:r>
            <w:r w:rsidRPr="00F15810">
              <w:rPr>
                <w:b/>
                <w:bCs/>
              </w:rPr>
              <w:t>.</w:t>
            </w:r>
          </w:p>
        </w:tc>
        <w:tc>
          <w:tcPr>
            <w:tcW w:w="7797" w:type="dxa"/>
            <w:shd w:val="clear" w:color="auto" w:fill="auto"/>
          </w:tcPr>
          <w:p w:rsidR="002D49B9" w:rsidRPr="00F15810" w:rsidRDefault="002D49B9" w:rsidP="0013799B">
            <w:pPr>
              <w:rPr>
                <w:lang w:val="sr-Cyrl-CS"/>
              </w:rPr>
            </w:pPr>
            <w:r w:rsidRPr="00F15810">
              <w:rPr>
                <w:u w:val="single"/>
                <w:lang w:val="sr-Cyrl-CS"/>
              </w:rPr>
              <w:t>Обавезни и додатни услови за учешће</w:t>
            </w:r>
            <w:r w:rsidRPr="00F15810">
              <w:rPr>
                <w:lang w:val="sr-Cyrl-CS"/>
              </w:rPr>
              <w:t xml:space="preserve"> понуђача из чл. 75. и 76. Закона и ове конкурсне документације</w:t>
            </w:r>
          </w:p>
          <w:p w:rsidR="002D49B9" w:rsidRPr="00F15810" w:rsidRDefault="002D49B9" w:rsidP="0013799B">
            <w:pPr>
              <w:rPr>
                <w:lang w:val="sr-Cyrl-CS"/>
              </w:rPr>
            </w:pPr>
            <w:r w:rsidRPr="00F15810">
              <w:rPr>
                <w:u w:val="single"/>
                <w:lang w:val="sr-Cyrl-CS"/>
              </w:rPr>
              <w:t>Доказивање испуњености услова</w:t>
            </w:r>
            <w:r w:rsidRPr="00F15810">
              <w:rPr>
                <w:lang w:val="sr-Cyrl-CS"/>
              </w:rPr>
              <w:t xml:space="preserve"> у складу са чл. 77. З</w:t>
            </w:r>
            <w:r w:rsidRPr="00F15810">
              <w:t>a</w:t>
            </w:r>
            <w:r w:rsidRPr="00F15810">
              <w:rPr>
                <w:lang w:val="sr-Cyrl-CS"/>
              </w:rPr>
              <w:t>кона (назив документа) и ове конкурсне документације</w:t>
            </w:r>
          </w:p>
        </w:tc>
        <w:tc>
          <w:tcPr>
            <w:tcW w:w="1701" w:type="dxa"/>
            <w:shd w:val="clear" w:color="auto" w:fill="auto"/>
            <w:vAlign w:val="center"/>
          </w:tcPr>
          <w:p w:rsidR="002D49B9" w:rsidRPr="00F15810" w:rsidRDefault="002D49B9" w:rsidP="0013799B">
            <w:pPr>
              <w:jc w:val="center"/>
              <w:rPr>
                <w:bCs/>
                <w:lang w:val="sr-Cyrl-CS"/>
              </w:rPr>
            </w:pPr>
            <w:r w:rsidRPr="00F15810">
              <w:rPr>
                <w:bCs/>
                <w:lang w:val="ru-RU"/>
              </w:rPr>
              <w:t>Испуњеностуслова</w:t>
            </w:r>
          </w:p>
          <w:p w:rsidR="002D49B9" w:rsidRPr="00F15810" w:rsidRDefault="002D49B9" w:rsidP="0013799B">
            <w:pPr>
              <w:jc w:val="center"/>
              <w:rPr>
                <w:lang w:val="sr-Cyrl-CS"/>
              </w:rPr>
            </w:pPr>
            <w:r w:rsidRPr="00F15810">
              <w:rPr>
                <w:bCs/>
                <w:lang w:val="sr-Cyrl-CS"/>
              </w:rPr>
              <w:t>(заокружити)</w:t>
            </w:r>
          </w:p>
        </w:tc>
      </w:tr>
      <w:tr w:rsidR="002D49B9" w:rsidRPr="00F15810" w:rsidTr="0013799B">
        <w:trPr>
          <w:trHeight w:val="1691"/>
        </w:trPr>
        <w:tc>
          <w:tcPr>
            <w:tcW w:w="675" w:type="dxa"/>
            <w:shd w:val="clear" w:color="auto" w:fill="auto"/>
            <w:vAlign w:val="center"/>
          </w:tcPr>
          <w:p w:rsidR="002D49B9" w:rsidRPr="00F15810" w:rsidRDefault="002D49B9" w:rsidP="0013799B">
            <w:pPr>
              <w:jc w:val="center"/>
              <w:rPr>
                <w:lang w:val="ru-RU"/>
              </w:rPr>
            </w:pPr>
            <w:r w:rsidRPr="00F15810">
              <w:rPr>
                <w:lang w:val="ru-RU"/>
              </w:rPr>
              <w:t>1.</w:t>
            </w:r>
          </w:p>
        </w:tc>
        <w:tc>
          <w:tcPr>
            <w:tcW w:w="7797" w:type="dxa"/>
            <w:shd w:val="clear" w:color="auto" w:fill="auto"/>
          </w:tcPr>
          <w:p w:rsidR="002D49B9" w:rsidRPr="00F15810" w:rsidRDefault="002D49B9" w:rsidP="0013799B">
            <w:pPr>
              <w:jc w:val="both"/>
              <w:rPr>
                <w:b/>
                <w:u w:val="single"/>
                <w:lang w:val="ru-RU"/>
              </w:rPr>
            </w:pPr>
            <w:r w:rsidRPr="00F15810">
              <w:rPr>
                <w:b/>
                <w:u w:val="single"/>
                <w:lang w:val="ru-RU"/>
              </w:rPr>
              <w:t>Услов:</w:t>
            </w:r>
          </w:p>
          <w:p w:rsidR="002D49B9" w:rsidRPr="00F15810" w:rsidRDefault="002D49B9" w:rsidP="0013799B">
            <w:pPr>
              <w:jc w:val="both"/>
              <w:rPr>
                <w:lang w:val="ru-RU"/>
              </w:rPr>
            </w:pPr>
            <w:r w:rsidRPr="00F15810">
              <w:rPr>
                <w:lang w:val="ru-RU"/>
              </w:rPr>
              <w:t>Да је регистрован код надлежног органа, односно уписан у одговарајући регистар.</w:t>
            </w:r>
          </w:p>
          <w:p w:rsidR="002D49B9" w:rsidRPr="00F15810" w:rsidRDefault="002D49B9" w:rsidP="0013799B">
            <w:pPr>
              <w:jc w:val="both"/>
              <w:rPr>
                <w:b/>
                <w:u w:val="single"/>
                <w:lang w:val="ru-RU"/>
              </w:rPr>
            </w:pPr>
            <w:r w:rsidRPr="00F15810">
              <w:rPr>
                <w:b/>
                <w:u w:val="single"/>
                <w:lang w:val="ru-RU"/>
              </w:rPr>
              <w:t>Доказ:</w:t>
            </w:r>
          </w:p>
          <w:p w:rsidR="002D49B9" w:rsidRPr="00F15810" w:rsidRDefault="002D49B9" w:rsidP="0013799B">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-2,</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sr-Cyrl-CS"/>
              </w:rPr>
            </w:pP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2</w:t>
            </w:r>
            <w:r w:rsidRPr="00F15810">
              <w:t>.</w:t>
            </w:r>
          </w:p>
        </w:tc>
        <w:tc>
          <w:tcPr>
            <w:tcW w:w="7797" w:type="dxa"/>
            <w:shd w:val="clear" w:color="auto" w:fill="auto"/>
          </w:tcPr>
          <w:p w:rsidR="002D49B9" w:rsidRPr="00F15810" w:rsidRDefault="002D49B9" w:rsidP="0013799B">
            <w:pPr>
              <w:jc w:val="both"/>
              <w:rPr>
                <w:b/>
                <w:u w:val="single"/>
                <w:lang w:val="sr-Cyrl-CS"/>
              </w:rPr>
            </w:pPr>
            <w:r w:rsidRPr="00F15810">
              <w:rPr>
                <w:b/>
                <w:u w:val="single"/>
                <w:lang w:val="sr-Cyrl-CS"/>
              </w:rPr>
              <w:t>Услов:</w:t>
            </w:r>
          </w:p>
          <w:p w:rsidR="002D49B9" w:rsidRPr="00F15810" w:rsidRDefault="002D49B9" w:rsidP="0013799B">
            <w:pPr>
              <w:jc w:val="both"/>
              <w:rPr>
                <w:lang w:val="sr-Cyrl-CS"/>
              </w:rPr>
            </w:pPr>
            <w:r w:rsidRPr="00F15810">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49B9" w:rsidRPr="00F15810" w:rsidRDefault="002D49B9" w:rsidP="0013799B">
            <w:pPr>
              <w:autoSpaceDE w:val="0"/>
              <w:autoSpaceDN w:val="0"/>
              <w:adjustRightInd w:val="0"/>
              <w:jc w:val="both"/>
              <w:rPr>
                <w:b/>
                <w:u w:val="single"/>
                <w:lang w:val="ru-RU"/>
              </w:rPr>
            </w:pPr>
            <w:r w:rsidRPr="00F15810">
              <w:rPr>
                <w:b/>
                <w:u w:val="single"/>
                <w:lang w:val="ru-RU"/>
              </w:rPr>
              <w:t>Доказ:</w:t>
            </w:r>
          </w:p>
          <w:p w:rsidR="002D49B9" w:rsidRPr="00F15810" w:rsidRDefault="002D49B9" w:rsidP="0013799B">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jc w:val="center"/>
              <w:rPr>
                <w:lang w:val="ru-RU"/>
              </w:rPr>
            </w:pPr>
          </w:p>
          <w:p w:rsidR="002D49B9" w:rsidRPr="00F15810" w:rsidRDefault="002D49B9" w:rsidP="0013799B">
            <w:pPr>
              <w:rPr>
                <w:lang w:val="ru-RU"/>
              </w:rPr>
            </w:pPr>
            <w:r w:rsidRPr="00F15810">
              <w:rPr>
                <w:lang w:val="ru-RU"/>
              </w:rPr>
              <w:t xml:space="preserve">     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rPr>
                <w:lang w:val="sr-Cyrl-CS"/>
              </w:rPr>
            </w:pP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3.</w:t>
            </w:r>
          </w:p>
        </w:tc>
        <w:tc>
          <w:tcPr>
            <w:tcW w:w="7797" w:type="dxa"/>
            <w:shd w:val="clear" w:color="auto" w:fill="auto"/>
          </w:tcPr>
          <w:p w:rsidR="002D49B9" w:rsidRPr="00F15810" w:rsidRDefault="002D49B9" w:rsidP="0013799B">
            <w:pPr>
              <w:jc w:val="both"/>
              <w:rPr>
                <w:b/>
                <w:u w:val="single"/>
                <w:lang w:val="sr-Cyrl-CS"/>
              </w:rPr>
            </w:pPr>
            <w:r w:rsidRPr="00F15810">
              <w:rPr>
                <w:b/>
                <w:u w:val="single"/>
                <w:lang w:val="sr-Cyrl-CS"/>
              </w:rPr>
              <w:t>Услов:</w:t>
            </w:r>
          </w:p>
          <w:p w:rsidR="002D49B9" w:rsidRPr="00F15810" w:rsidRDefault="002D49B9" w:rsidP="0013799B">
            <w:pPr>
              <w:jc w:val="both"/>
              <w:rPr>
                <w:lang w:val="ru-RU"/>
              </w:rPr>
            </w:pPr>
            <w:r w:rsidRPr="00F15810">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2D49B9" w:rsidRPr="00F15810" w:rsidRDefault="002D49B9" w:rsidP="0013799B">
            <w:pPr>
              <w:jc w:val="both"/>
              <w:rPr>
                <w:lang w:val="sr-Cyrl-CS"/>
              </w:rPr>
            </w:pPr>
            <w:r w:rsidRPr="00F15810">
              <w:rPr>
                <w:b/>
                <w:lang w:val="sr-Cyrl-CS"/>
              </w:rPr>
              <w:t xml:space="preserve">Уколико </w:t>
            </w:r>
            <w:r w:rsidRPr="00F15810">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2D49B9" w:rsidRPr="00F15810" w:rsidRDefault="002D49B9" w:rsidP="0013799B">
            <w:pPr>
              <w:suppressAutoHyphens/>
              <w:spacing w:line="100" w:lineRule="atLeast"/>
              <w:jc w:val="both"/>
              <w:rPr>
                <w:b/>
                <w:u w:val="single"/>
                <w:lang w:val="ru-RU"/>
              </w:rPr>
            </w:pPr>
            <w:r w:rsidRPr="00F15810">
              <w:rPr>
                <w:b/>
                <w:u w:val="single"/>
                <w:lang w:val="ru-RU"/>
              </w:rPr>
              <w:t xml:space="preserve">Доказ: </w:t>
            </w:r>
          </w:p>
          <w:p w:rsidR="002D49B9" w:rsidRPr="00F15810" w:rsidRDefault="002D49B9" w:rsidP="0013799B">
            <w:pPr>
              <w:tabs>
                <w:tab w:val="left" w:pos="2052"/>
                <w:tab w:val="left" w:pos="3132"/>
                <w:tab w:val="left" w:pos="3312"/>
              </w:tabs>
              <w:autoSpaceDE w:val="0"/>
              <w:autoSpaceDN w:val="0"/>
              <w:adjustRightInd w:val="0"/>
              <w:jc w:val="both"/>
              <w:rPr>
                <w:b/>
                <w:spacing w:val="-4"/>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tabs>
                <w:tab w:val="left" w:pos="930"/>
              </w:tabs>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sr-Cyrl-CS"/>
              </w:rPr>
            </w:pPr>
          </w:p>
        </w:tc>
      </w:tr>
      <w:tr w:rsidR="002D49B9" w:rsidRPr="00F15810" w:rsidTr="0013799B">
        <w:trPr>
          <w:trHeight w:val="469"/>
        </w:trPr>
        <w:tc>
          <w:tcPr>
            <w:tcW w:w="10173" w:type="dxa"/>
            <w:gridSpan w:val="3"/>
            <w:shd w:val="clear" w:color="auto" w:fill="auto"/>
            <w:vAlign w:val="center"/>
          </w:tcPr>
          <w:p w:rsidR="002D49B9" w:rsidRPr="00F15810" w:rsidRDefault="002D49B9" w:rsidP="0013799B">
            <w:pPr>
              <w:jc w:val="center"/>
              <w:rPr>
                <w:lang w:val="sr-Cyrl-CS"/>
              </w:rPr>
            </w:pPr>
            <w:r w:rsidRPr="00F15810">
              <w:rPr>
                <w:b/>
                <w:lang w:val="ru-RU"/>
              </w:rPr>
              <w:t>Остали обавезни елементи конкурсне документације које понуђач доставља уз понуду</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4.</w:t>
            </w:r>
          </w:p>
        </w:tc>
        <w:tc>
          <w:tcPr>
            <w:tcW w:w="7797" w:type="dxa"/>
            <w:shd w:val="clear" w:color="auto" w:fill="auto"/>
          </w:tcPr>
          <w:p w:rsidR="002D49B9" w:rsidRPr="008512AA" w:rsidRDefault="002D49B9" w:rsidP="0013799B">
            <w:pPr>
              <w:tabs>
                <w:tab w:val="left" w:pos="7275"/>
                <w:tab w:val="left" w:pos="7500"/>
              </w:tabs>
              <w:rPr>
                <w:b/>
                <w:u w:val="single"/>
                <w:lang w:val="sr-Cyrl-CS"/>
              </w:rPr>
            </w:pPr>
            <w:r w:rsidRPr="008512AA">
              <w:rPr>
                <w:b/>
                <w:u w:val="single"/>
                <w:lang w:val="sr-Cyrl-CS"/>
              </w:rPr>
              <w:t>Додатни услов:</w:t>
            </w:r>
          </w:p>
          <w:p w:rsidR="002D49B9" w:rsidRPr="008512AA" w:rsidRDefault="002D49B9" w:rsidP="0013799B">
            <w:pPr>
              <w:ind w:left="135"/>
              <w:jc w:val="both"/>
              <w:rPr>
                <w:i/>
              </w:rPr>
            </w:pPr>
            <w:r w:rsidRPr="008512AA">
              <w:rPr>
                <w:i/>
              </w:rPr>
              <w:t>Услов:</w:t>
            </w:r>
          </w:p>
          <w:p w:rsidR="007565F7" w:rsidRPr="00AB0C2C" w:rsidRDefault="007565F7" w:rsidP="007565F7">
            <w:pPr>
              <w:jc w:val="both"/>
              <w:rPr>
                <w:i/>
              </w:rPr>
            </w:pPr>
            <w:r w:rsidRPr="008512AA">
              <w:rPr>
                <w:lang w:val="sr-Cyrl-CS"/>
              </w:rPr>
              <w:t xml:space="preserve">Дарасполаже </w:t>
            </w:r>
            <w:r w:rsidRPr="00AB0C2C">
              <w:rPr>
                <w:lang w:val="sr-Cyrl-CS"/>
              </w:rPr>
              <w:t xml:space="preserve">неопходним </w:t>
            </w:r>
            <w:r w:rsidRPr="00AB0C2C">
              <w:rPr>
                <w:b/>
                <w:lang w:val="sr-Cyrl-CS"/>
              </w:rPr>
              <w:t xml:space="preserve">пословним капацитетом за Партију 1 и Партију 2, ЈНМВ </w:t>
            </w:r>
            <w:r w:rsidR="00AB0C2C" w:rsidRPr="00AB0C2C">
              <w:rPr>
                <w:b/>
                <w:lang w:val="sr-Cyrl-CS"/>
              </w:rPr>
              <w:t>број 1.1.23</w:t>
            </w:r>
            <w:r w:rsidRPr="00AB0C2C">
              <w:rPr>
                <w:b/>
                <w:lang w:val="sr-Cyrl-CS"/>
              </w:rPr>
              <w:t>-Д/</w:t>
            </w:r>
            <w:r w:rsidR="00AB0C2C" w:rsidRPr="00AB0C2C">
              <w:rPr>
                <w:b/>
                <w:lang w:val="sr-Cyrl-CS"/>
              </w:rPr>
              <w:t>20</w:t>
            </w:r>
            <w:r w:rsidRPr="00AB0C2C">
              <w:rPr>
                <w:i/>
              </w:rPr>
              <w:t>:</w:t>
            </w:r>
          </w:p>
          <w:p w:rsidR="007565F7" w:rsidRPr="00AB0C2C" w:rsidRDefault="007565F7" w:rsidP="007565F7">
            <w:pPr>
              <w:jc w:val="both"/>
              <w:rPr>
                <w:lang w:val="sr-Cyrl-BA"/>
              </w:rPr>
            </w:pPr>
            <w:proofErr w:type="gramStart"/>
            <w:r w:rsidRPr="00AB0C2C">
              <w:t>да</w:t>
            </w:r>
            <w:proofErr w:type="gramEnd"/>
            <w:r w:rsidRPr="00AB0C2C">
              <w:t xml:space="preserve">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sidRPr="00AB0C2C">
              <w:rPr>
                <w:lang w:val="sr-Cyrl-BA"/>
              </w:rPr>
              <w:t>.</w:t>
            </w:r>
          </w:p>
          <w:p w:rsidR="002D49B9" w:rsidRPr="00AB0C2C" w:rsidRDefault="002D49B9" w:rsidP="0013799B">
            <w:pPr>
              <w:numPr>
                <w:ilvl w:val="0"/>
                <w:numId w:val="23"/>
              </w:numPr>
              <w:ind w:left="135"/>
              <w:jc w:val="both"/>
              <w:rPr>
                <w:b/>
                <w:u w:val="single"/>
                <w:lang w:val="sr-Cyrl-CS"/>
              </w:rPr>
            </w:pPr>
            <w:r w:rsidRPr="00AB0C2C">
              <w:t xml:space="preserve">- </w:t>
            </w:r>
            <w:r w:rsidRPr="00AB0C2C">
              <w:rPr>
                <w:b/>
                <w:u w:val="single"/>
              </w:rPr>
              <w:t>Доказ:</w:t>
            </w:r>
          </w:p>
          <w:p w:rsidR="007565F7" w:rsidRPr="008512AA" w:rsidRDefault="007565F7" w:rsidP="007565F7">
            <w:pPr>
              <w:spacing w:after="240"/>
              <w:contextualSpacing/>
              <w:jc w:val="both"/>
              <w:rPr>
                <w:lang w:val="sr-Cyrl-BA"/>
              </w:rPr>
            </w:pPr>
            <w:r w:rsidRPr="00AB0C2C">
              <w:rPr>
                <w:lang w:val="sr-Cyrl-BA"/>
              </w:rPr>
              <w:t>потврда произвођачада је понуђач овлашћен за продају предметних добара дефинисаних техничком спецификацијом предметне конкурсне документације, Наручиоца КЈП „Ђунис</w:t>
            </w:r>
            <w:r w:rsidRPr="008512AA">
              <w:rPr>
                <w:lang w:val="sr-Cyrl-BA"/>
              </w:rPr>
              <w:t xml:space="preserve">“ Уб, за Партију 1 и/или Партију </w:t>
            </w:r>
            <w:r w:rsidRPr="008512AA">
              <w:rPr>
                <w:lang w:val="sr-Cyrl-BA"/>
              </w:rPr>
              <w:lastRenderedPageBreak/>
              <w:t xml:space="preserve">2, ЈНМВ број </w:t>
            </w:r>
            <w:r w:rsidR="00AB0C2C" w:rsidRPr="00AB0C2C">
              <w:rPr>
                <w:lang w:val="sr-Cyrl-BA"/>
              </w:rPr>
              <w:t>1.1.23</w:t>
            </w:r>
            <w:r w:rsidRPr="00AB0C2C">
              <w:rPr>
                <w:lang w:val="sr-Cyrl-BA"/>
              </w:rPr>
              <w:t>-Д/</w:t>
            </w:r>
            <w:r w:rsidR="00AB0C2C" w:rsidRPr="00AB0C2C">
              <w:rPr>
                <w:lang w:val="sr-Cyrl-BA"/>
              </w:rPr>
              <w:t>20</w:t>
            </w:r>
            <w:r w:rsidRPr="00AB0C2C">
              <w:rPr>
                <w:lang w:val="sr-Cyrl-BA"/>
              </w:rPr>
              <w:t>, у неовереној фотокопији, на српском или енглеском језику, потписана и оверена печатом од стране овлашћеног лица произвођача.</w:t>
            </w:r>
            <w:r w:rsidRPr="008512AA">
              <w:rPr>
                <w:lang w:val="sr-Cyrl-BA"/>
              </w:rPr>
              <w:t xml:space="preserve"> </w:t>
            </w:r>
          </w:p>
          <w:p w:rsidR="007565F7" w:rsidRPr="008512AA" w:rsidRDefault="007565F7" w:rsidP="007565F7">
            <w:pPr>
              <w:spacing w:after="240"/>
              <w:contextualSpacing/>
              <w:jc w:val="both"/>
              <w:rPr>
                <w:lang w:val="sr-Cyrl-BA"/>
              </w:rPr>
            </w:pPr>
            <w:r w:rsidRPr="008512AA">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2D49B9" w:rsidRPr="008512AA" w:rsidRDefault="007565F7" w:rsidP="007565F7">
            <w:pPr>
              <w:spacing w:after="240"/>
              <w:contextualSpacing/>
              <w:jc w:val="both"/>
            </w:pPr>
            <w:r w:rsidRPr="008512AA">
              <w:rPr>
                <w:lang w:val="sr-Cyrl-BA"/>
              </w:rPr>
              <w:t xml:space="preserve">Напомена: Уколико </w:t>
            </w:r>
            <w:r w:rsidR="008512AA" w:rsidRPr="008512AA">
              <w:rPr>
                <w:lang w:val="sr-Cyrl-BA"/>
              </w:rPr>
              <w:t>је потврда на енгле</w:t>
            </w:r>
            <w:r w:rsidRPr="008512AA">
              <w:rPr>
                <w:lang w:val="sr-Cyrl-BA"/>
              </w:rPr>
              <w:t>ском језику иста ће бити преведена од ст</w:t>
            </w:r>
            <w:r w:rsidR="008512AA" w:rsidRPr="008512AA">
              <w:rPr>
                <w:lang w:val="sr-Cyrl-BA"/>
              </w:rPr>
              <w:t>ра</w:t>
            </w:r>
            <w:r w:rsidRPr="008512AA">
              <w:rPr>
                <w:lang w:val="sr-Cyrl-BA"/>
              </w:rPr>
              <w:t xml:space="preserve">не запосленог Наручиоца који поседује стечену диплому </w:t>
            </w:r>
            <w:r w:rsidRPr="008512AA">
              <w:t>British Counecil A2, B1.</w:t>
            </w:r>
          </w:p>
        </w:tc>
        <w:tc>
          <w:tcPr>
            <w:tcW w:w="1701" w:type="dxa"/>
            <w:shd w:val="clear" w:color="auto" w:fill="auto"/>
            <w:vAlign w:val="center"/>
          </w:tcPr>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975ACB"/>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lastRenderedPageBreak/>
              <w:t>5.</w:t>
            </w:r>
          </w:p>
        </w:tc>
        <w:tc>
          <w:tcPr>
            <w:tcW w:w="7797" w:type="dxa"/>
            <w:shd w:val="clear" w:color="auto" w:fill="auto"/>
          </w:tcPr>
          <w:p w:rsidR="002D49B9" w:rsidRPr="00F15810" w:rsidRDefault="002D49B9" w:rsidP="0013799B">
            <w:pPr>
              <w:rPr>
                <w:lang w:val="ru-RU"/>
              </w:rPr>
            </w:pPr>
            <w:r w:rsidRPr="00F15810">
              <w:rPr>
                <w:lang w:val="ru-RU"/>
              </w:rPr>
              <w:t>Образац понуде</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tabs>
                <w:tab w:val="num" w:pos="0"/>
              </w:tabs>
              <w:rPr>
                <w:bCs/>
              </w:rPr>
            </w:pPr>
            <w:r w:rsidRPr="00F15810">
              <w:rPr>
                <w:bCs/>
                <w:lang w:val="sr-Cyrl-CS"/>
              </w:rPr>
              <w:t xml:space="preserve">попуњени, печатом оверени и потписани </w:t>
            </w:r>
            <w:r w:rsidRPr="00F15810">
              <w:rPr>
                <w:bCs/>
              </w:rPr>
              <w:t>обр</w:t>
            </w:r>
            <w:r w:rsidRPr="00F15810">
              <w:rPr>
                <w:bCs/>
                <w:lang w:val="sr-Cyrl-CS"/>
              </w:rPr>
              <w:t>асци</w:t>
            </w:r>
            <w:r w:rsidRPr="00F15810">
              <w:rPr>
                <w:bCs/>
              </w:rPr>
              <w:t xml:space="preserve"> III-1; III-2; III-3</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6.</w:t>
            </w:r>
          </w:p>
        </w:tc>
        <w:tc>
          <w:tcPr>
            <w:tcW w:w="7797" w:type="dxa"/>
            <w:shd w:val="clear" w:color="auto" w:fill="auto"/>
          </w:tcPr>
          <w:p w:rsidR="002D49B9" w:rsidRPr="00F15810" w:rsidRDefault="002D49B9" w:rsidP="0013799B">
            <w:pPr>
              <w:rPr>
                <w:lang w:val="ru-RU"/>
              </w:rPr>
            </w:pPr>
            <w:r w:rsidRPr="00F15810">
              <w:rPr>
                <w:lang w:val="ru-RU"/>
              </w:rPr>
              <w:t>Образац за оцену испуњености услова из члана 75. и члана 76. Закона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-1;</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7.</w:t>
            </w:r>
          </w:p>
        </w:tc>
        <w:tc>
          <w:tcPr>
            <w:tcW w:w="7797" w:type="dxa"/>
            <w:shd w:val="clear" w:color="auto" w:fill="auto"/>
          </w:tcPr>
          <w:p w:rsidR="002D49B9" w:rsidRPr="00F15810" w:rsidRDefault="002D49B9" w:rsidP="0013799B">
            <w:pPr>
              <w:rPr>
                <w:lang w:val="sr-Cyrl-CS"/>
              </w:rPr>
            </w:pPr>
            <w:r w:rsidRPr="00F15810">
              <w:t>Образац изјаве о испуњености услова из члана 75. Закона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-2;</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8.</w:t>
            </w:r>
          </w:p>
        </w:tc>
        <w:tc>
          <w:tcPr>
            <w:tcW w:w="7797" w:type="dxa"/>
            <w:shd w:val="clear" w:color="auto" w:fill="auto"/>
          </w:tcPr>
          <w:p w:rsidR="002D49B9" w:rsidRPr="00F15810" w:rsidRDefault="002D49B9" w:rsidP="0013799B">
            <w:pPr>
              <w:rPr>
                <w:lang w:val="ru-RU"/>
              </w:rPr>
            </w:pPr>
            <w:r w:rsidRPr="00F15810">
              <w:rPr>
                <w:lang w:val="ru-RU"/>
              </w:rPr>
              <w:t>Техничкаспецификација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V</w:t>
            </w:r>
            <w:r w:rsidRPr="00F15810">
              <w:rPr>
                <w:bCs/>
                <w:lang w:val="sr-Cyrl-CS"/>
              </w:rPr>
              <w:t xml:space="preserve"> - техничка спецификација;</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9.</w:t>
            </w:r>
          </w:p>
        </w:tc>
        <w:tc>
          <w:tcPr>
            <w:tcW w:w="7797" w:type="dxa"/>
            <w:shd w:val="clear" w:color="auto" w:fill="auto"/>
          </w:tcPr>
          <w:p w:rsidR="002D49B9" w:rsidRPr="00F15810" w:rsidRDefault="002D49B9" w:rsidP="0013799B">
            <w:pPr>
              <w:rPr>
                <w:lang w:val="sr-Cyrl-CS"/>
              </w:rPr>
            </w:pPr>
            <w:r w:rsidRPr="00F15810">
              <w:rPr>
                <w:lang w:val="sr-Cyrl-CS"/>
              </w:rPr>
              <w:t>Средства финансијског обезбеђења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numPr>
                <w:ilvl w:val="0"/>
                <w:numId w:val="6"/>
              </w:numPr>
              <w:ind w:left="495" w:hanging="450"/>
              <w:rPr>
                <w:rFonts w:eastAsia="Times New Roman"/>
                <w:lang w:val="sr-Cyrl-CS"/>
              </w:rPr>
            </w:pPr>
            <w:r w:rsidRPr="00F15810">
              <w:rPr>
                <w:rFonts w:eastAsia="Times New Roman"/>
                <w:lang w:val="sr-Cyrl-CS"/>
              </w:rPr>
              <w:t>Бланко соло меница за озбиљност понуде која је евидентирана у Регистру меница и овлашћења које води Народана банка Србије (</w:t>
            </w:r>
            <w:r w:rsidRPr="00F15810">
              <w:rPr>
                <w:rFonts w:eastAsia="Times New Roman"/>
                <w:b/>
                <w:lang w:val="sr-Cyrl-CS"/>
              </w:rPr>
              <w:t>потписана и оверена бланко соло меница</w:t>
            </w:r>
            <w:r w:rsidRPr="00F15810">
              <w:rPr>
                <w:rFonts w:eastAsia="Times New Roman"/>
                <w:lang w:val="sr-Cyrl-CS"/>
              </w:rPr>
              <w:t>)</w:t>
            </w:r>
          </w:p>
          <w:p w:rsidR="002D49B9" w:rsidRPr="00F15810" w:rsidRDefault="002D49B9" w:rsidP="0013799B">
            <w:pPr>
              <w:numPr>
                <w:ilvl w:val="0"/>
                <w:numId w:val="16"/>
              </w:numPr>
              <w:ind w:left="495" w:hanging="450"/>
              <w:jc w:val="both"/>
              <w:rPr>
                <w:rFonts w:eastAsia="Times New Roman"/>
                <w:b/>
                <w:lang w:val="sr-Cyrl-CS"/>
              </w:rPr>
            </w:pPr>
            <w:r w:rsidRPr="00F15810">
              <w:rPr>
                <w:rFonts w:eastAsia="Times New Roman"/>
                <w:b/>
                <w:lang w:val="sr-Cyrl-CS"/>
              </w:rPr>
              <w:t>Потврда о регистрацији менице која је издата од стране пословне банке</w:t>
            </w:r>
          </w:p>
          <w:p w:rsidR="002D49B9" w:rsidRPr="00F15810" w:rsidRDefault="002D49B9" w:rsidP="0013799B">
            <w:pPr>
              <w:numPr>
                <w:ilvl w:val="0"/>
                <w:numId w:val="16"/>
              </w:numPr>
              <w:ind w:left="495" w:hanging="450"/>
              <w:jc w:val="both"/>
              <w:rPr>
                <w:rFonts w:eastAsia="Times New Roman"/>
                <w:lang w:val="sr-Cyrl-CS"/>
              </w:rPr>
            </w:pPr>
            <w:r w:rsidRPr="00F15810">
              <w:rPr>
                <w:rFonts w:eastAsia="Times New Roman"/>
                <w:b/>
                <w:lang w:val="sr-Cyrl-CS"/>
              </w:rPr>
              <w:t xml:space="preserve">- менично овлашћење </w:t>
            </w:r>
            <w:r w:rsidRPr="00F15810">
              <w:rPr>
                <w:rFonts w:eastAsia="Times New Roman"/>
                <w:lang w:val="sr-Cyrl-CS"/>
              </w:rPr>
              <w:t>(</w:t>
            </w:r>
            <w:r w:rsidRPr="00F15810">
              <w:rPr>
                <w:rFonts w:eastAsia="Times New Roman"/>
                <w:b/>
                <w:lang w:val="sr-Cyrl-CS"/>
              </w:rPr>
              <w:t>на меморандуму понуђача</w:t>
            </w:r>
            <w:r w:rsidRPr="00F15810">
              <w:rPr>
                <w:rFonts w:eastAsia="Times New Roman"/>
                <w:lang w:val="sr-Cyrl-CS"/>
              </w:rPr>
              <w:t>)</w:t>
            </w:r>
          </w:p>
          <w:p w:rsidR="002D49B9" w:rsidRPr="00F15810" w:rsidRDefault="002D49B9" w:rsidP="0013799B">
            <w:pPr>
              <w:numPr>
                <w:ilvl w:val="0"/>
                <w:numId w:val="7"/>
              </w:numPr>
              <w:ind w:left="495" w:hanging="450"/>
              <w:jc w:val="both"/>
              <w:rPr>
                <w:rFonts w:eastAsia="Times New Roman"/>
                <w:lang w:val="sr-Cyrl-CS"/>
              </w:rPr>
            </w:pPr>
            <w:r w:rsidRPr="00F15810">
              <w:rPr>
                <w:rFonts w:eastAsia="Times New Roman"/>
                <w:lang w:val="sr-Cyrl-CS"/>
              </w:rPr>
              <w:t xml:space="preserve">Форма меничног овлашћења </w:t>
            </w:r>
            <w:r w:rsidRPr="00F15810">
              <w:rPr>
                <w:rFonts w:eastAsia="Times New Roman"/>
                <w:bCs/>
                <w:lang w:val="sr-Cyrl-CS"/>
              </w:rPr>
              <w:t>(</w:t>
            </w:r>
            <w:r w:rsidRPr="00F15810">
              <w:rPr>
                <w:rFonts w:eastAsia="Times New Roman"/>
              </w:rPr>
              <w:t>потписан</w:t>
            </w:r>
            <w:r w:rsidRPr="00F15810">
              <w:rPr>
                <w:rFonts w:eastAsia="Times New Roman"/>
                <w:lang w:val="sr-Cyrl-CS"/>
              </w:rPr>
              <w:t>, оверен Образац</w:t>
            </w:r>
            <w:r w:rsidRPr="00F15810">
              <w:rPr>
                <w:rFonts w:eastAsia="Times New Roman"/>
              </w:rPr>
              <w:t xml:space="preserve"> VI-1</w:t>
            </w:r>
            <w:r w:rsidRPr="00F15810">
              <w:rPr>
                <w:rFonts w:eastAsia="Times New Roman"/>
                <w:bCs/>
                <w:lang w:val="sr-Cyrl-CS"/>
              </w:rPr>
              <w:t>)</w:t>
            </w:r>
          </w:p>
          <w:p w:rsidR="002D49B9" w:rsidRPr="00F15810" w:rsidRDefault="002D49B9" w:rsidP="0013799B">
            <w:pPr>
              <w:numPr>
                <w:ilvl w:val="0"/>
                <w:numId w:val="7"/>
              </w:numPr>
              <w:ind w:left="495"/>
              <w:jc w:val="both"/>
              <w:rPr>
                <w:rFonts w:eastAsia="Times New Roman"/>
                <w:lang w:val="sr-Cyrl-CS"/>
              </w:rPr>
            </w:pPr>
            <w:r w:rsidRPr="00F15810">
              <w:rPr>
                <w:rFonts w:eastAsia="Times New Roman"/>
                <w:lang w:val="sr-Cyrl-CS"/>
              </w:rPr>
              <w:t>спесименом овлашћених потписника (картон депонованих потписа)</w:t>
            </w:r>
          </w:p>
          <w:p w:rsidR="002D49B9" w:rsidRPr="00F15810" w:rsidRDefault="002D49B9" w:rsidP="0013799B">
            <w:pPr>
              <w:numPr>
                <w:ilvl w:val="0"/>
                <w:numId w:val="17"/>
              </w:numPr>
              <w:ind w:left="495" w:hanging="450"/>
              <w:jc w:val="both"/>
              <w:rPr>
                <w:rFonts w:eastAsia="Times New Roman"/>
                <w:lang w:val="sr-Cyrl-CS"/>
              </w:rPr>
            </w:pPr>
            <w:r w:rsidRPr="00F15810">
              <w:rPr>
                <w:rFonts w:eastAsia="Times New Roman"/>
                <w:bCs/>
                <w:lang w:val="ru-RU"/>
              </w:rPr>
              <w:t xml:space="preserve">Изјава о достављању бланко соло меница </w:t>
            </w:r>
            <w:r w:rsidRPr="00F15810">
              <w:rPr>
                <w:rFonts w:eastAsia="Times New Roman"/>
                <w:lang w:val="ru-RU"/>
              </w:rPr>
              <w:t>(потписан</w:t>
            </w:r>
            <w:r w:rsidRPr="00F15810">
              <w:rPr>
                <w:rFonts w:eastAsia="Times New Roman"/>
                <w:lang w:val="sr-Cyrl-CS"/>
              </w:rPr>
              <w:t xml:space="preserve">, оверен Образац </w:t>
            </w:r>
            <w:r w:rsidRPr="00F15810">
              <w:rPr>
                <w:rFonts w:eastAsia="Times New Roman"/>
              </w:rPr>
              <w:t>VI</w:t>
            </w:r>
            <w:r w:rsidRPr="00F15810">
              <w:rPr>
                <w:rFonts w:eastAsia="Times New Roman"/>
                <w:bCs/>
                <w:lang w:val="sr-Cyrl-CS"/>
              </w:rPr>
              <w:t>-2)</w:t>
            </w:r>
          </w:p>
        </w:tc>
        <w:tc>
          <w:tcPr>
            <w:tcW w:w="1701" w:type="dxa"/>
            <w:shd w:val="clear" w:color="auto" w:fill="auto"/>
            <w:vAlign w:val="center"/>
          </w:tcPr>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pPr>
            <w:r w:rsidRPr="00F15810">
              <w:t>10.</w:t>
            </w:r>
          </w:p>
        </w:tc>
        <w:tc>
          <w:tcPr>
            <w:tcW w:w="7797" w:type="dxa"/>
            <w:shd w:val="clear" w:color="auto" w:fill="auto"/>
          </w:tcPr>
          <w:p w:rsidR="002D49B9" w:rsidRPr="00F15810" w:rsidRDefault="002D49B9" w:rsidP="0013799B">
            <w:pPr>
              <w:tabs>
                <w:tab w:val="left" w:pos="7275"/>
                <w:tab w:val="left" w:pos="7500"/>
              </w:tabs>
              <w:rPr>
                <w:lang w:val="sr-Cyrl-CS"/>
              </w:rPr>
            </w:pPr>
            <w:r w:rsidRPr="00F15810">
              <w:rPr>
                <w:lang w:val="ru-RU"/>
              </w:rPr>
              <w:t xml:space="preserve">Образац структуре цене </w:t>
            </w:r>
            <w:r w:rsidRPr="00F15810">
              <w:rPr>
                <w:lang w:val="sr-Cyrl-CS"/>
              </w:rPr>
              <w:t>у складу са формом</w:t>
            </w:r>
          </w:p>
          <w:p w:rsidR="002D49B9" w:rsidRPr="00F15810" w:rsidRDefault="002D49B9" w:rsidP="0013799B">
            <w:pPr>
              <w:rPr>
                <w:b/>
                <w:lang w:val="ru-RU"/>
              </w:rPr>
            </w:pPr>
            <w:r w:rsidRPr="00F15810">
              <w:rPr>
                <w:b/>
                <w:lang w:val="ru-RU"/>
              </w:rPr>
              <w:t xml:space="preserve">Доказ: </w:t>
            </w:r>
          </w:p>
          <w:p w:rsidR="002D49B9" w:rsidRPr="00F15810" w:rsidRDefault="002D49B9" w:rsidP="0013799B">
            <w:pPr>
              <w:rPr>
                <w:lang w:val="sr-Cyrl-CS"/>
              </w:rPr>
            </w:pPr>
            <w:r w:rsidRPr="00F15810">
              <w:rPr>
                <w:lang w:val="sr-Cyrl-CS"/>
              </w:rPr>
              <w:t xml:space="preserve">Попуњен, </w:t>
            </w:r>
            <w:r w:rsidRPr="00F15810">
              <w:rPr>
                <w:lang w:val="ru-RU"/>
              </w:rPr>
              <w:t>потписан,печатом оверен Образац</w:t>
            </w:r>
            <w:r w:rsidRPr="00F15810">
              <w:t xml:space="preserve"> VII</w:t>
            </w:r>
          </w:p>
        </w:tc>
        <w:tc>
          <w:tcPr>
            <w:tcW w:w="1701" w:type="dxa"/>
            <w:shd w:val="clear" w:color="auto" w:fill="auto"/>
            <w:vAlign w:val="center"/>
          </w:tcPr>
          <w:p w:rsidR="002D49B9" w:rsidRPr="00F15810" w:rsidRDefault="002D49B9" w:rsidP="0013799B">
            <w:pPr>
              <w:jc w:val="cente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11.</w:t>
            </w:r>
          </w:p>
        </w:tc>
        <w:tc>
          <w:tcPr>
            <w:tcW w:w="7797" w:type="dxa"/>
            <w:shd w:val="clear" w:color="auto" w:fill="auto"/>
          </w:tcPr>
          <w:p w:rsidR="002D49B9" w:rsidRPr="00F15810" w:rsidRDefault="002D49B9" w:rsidP="0013799B">
            <w:pPr>
              <w:rPr>
                <w:lang w:val="ru-RU"/>
              </w:rPr>
            </w:pPr>
            <w:r w:rsidRPr="00F15810">
              <w:rPr>
                <w:lang w:val="ru-RU"/>
              </w:rPr>
              <w:t>Образац трошкова припреме понуде</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r w:rsidRPr="00F15810">
              <w:rPr>
                <w:lang w:val="sr-Cyrl-CS"/>
              </w:rPr>
              <w:t xml:space="preserve">Попуњен, </w:t>
            </w:r>
            <w:r w:rsidRPr="00F15810">
              <w:rPr>
                <w:lang w:val="ru-RU"/>
              </w:rPr>
              <w:t>потписан,оверен Образац</w:t>
            </w:r>
            <w:r w:rsidRPr="00F15810">
              <w:t xml:space="preserve"> VIII </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12.</w:t>
            </w:r>
          </w:p>
        </w:tc>
        <w:tc>
          <w:tcPr>
            <w:tcW w:w="7797" w:type="dxa"/>
            <w:shd w:val="clear" w:color="auto" w:fill="auto"/>
          </w:tcPr>
          <w:p w:rsidR="002D49B9" w:rsidRPr="00F15810" w:rsidRDefault="002D49B9" w:rsidP="0013799B">
            <w:pPr>
              <w:rPr>
                <w:lang w:val="ru-RU"/>
              </w:rPr>
            </w:pPr>
            <w:r w:rsidRPr="00F15810">
              <w:rPr>
                <w:lang w:val="ru-RU"/>
              </w:rPr>
              <w:t>Образац изјаве о независној понуди</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r w:rsidRPr="00F15810">
              <w:rPr>
                <w:lang w:val="sr-Cyrl-CS"/>
              </w:rPr>
              <w:t xml:space="preserve">Попуњен, </w:t>
            </w:r>
            <w:r w:rsidRPr="00F15810">
              <w:rPr>
                <w:lang w:val="ru-RU"/>
              </w:rPr>
              <w:t xml:space="preserve">потписан,оверен Образац </w:t>
            </w:r>
            <w:r w:rsidRPr="00F15810">
              <w:t>IX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pPr>
            <w:r w:rsidRPr="00F15810">
              <w:t>13.</w:t>
            </w:r>
          </w:p>
        </w:tc>
        <w:tc>
          <w:tcPr>
            <w:tcW w:w="7797" w:type="dxa"/>
            <w:shd w:val="clear" w:color="auto" w:fill="auto"/>
          </w:tcPr>
          <w:p w:rsidR="002D49B9" w:rsidRPr="00F15810" w:rsidRDefault="002D49B9" w:rsidP="0013799B">
            <w:pPr>
              <w:tabs>
                <w:tab w:val="left" w:pos="7275"/>
                <w:tab w:val="left" w:pos="7500"/>
              </w:tabs>
              <w:rPr>
                <w:bCs/>
                <w:lang w:val="sr-Cyrl-CS"/>
              </w:rPr>
            </w:pPr>
            <w:r w:rsidRPr="00F15810">
              <w:rPr>
                <w:bCs/>
                <w:lang w:val="sr-Cyrl-CS"/>
              </w:rPr>
              <w:t>Образац изјаве о поштовању обавеза из чл.75. ст. 2. Закона</w:t>
            </w:r>
          </w:p>
          <w:p w:rsidR="002D49B9" w:rsidRPr="00F15810" w:rsidRDefault="002D49B9" w:rsidP="0013799B">
            <w:pPr>
              <w:rPr>
                <w:b/>
                <w:lang w:val="ru-RU"/>
              </w:rPr>
            </w:pPr>
            <w:r w:rsidRPr="00F15810">
              <w:rPr>
                <w:b/>
                <w:lang w:val="ru-RU"/>
              </w:rPr>
              <w:t xml:space="preserve">Доказ: </w:t>
            </w:r>
          </w:p>
          <w:p w:rsidR="002D49B9" w:rsidRPr="00F15810" w:rsidRDefault="002D49B9" w:rsidP="0013799B">
            <w:pPr>
              <w:rPr>
                <w:lang w:val="ru-RU"/>
              </w:rPr>
            </w:pPr>
            <w:r w:rsidRPr="00F15810">
              <w:rPr>
                <w:lang w:val="sr-Cyrl-CS"/>
              </w:rPr>
              <w:t xml:space="preserve">Попуњен, </w:t>
            </w:r>
            <w:r w:rsidRPr="00F15810">
              <w:rPr>
                <w:lang w:val="ru-RU"/>
              </w:rPr>
              <w:t xml:space="preserve">потписан,печатом оверен Образац </w:t>
            </w:r>
            <w:r w:rsidRPr="00F15810">
              <w:t xml:space="preserve"> 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Latn-CS"/>
              </w:rPr>
            </w:pPr>
            <w:r w:rsidRPr="00F15810">
              <w:rPr>
                <w:lang w:val="sr-Cyrl-CS"/>
              </w:rPr>
              <w:lastRenderedPageBreak/>
              <w:t>14</w:t>
            </w:r>
            <w:r w:rsidRPr="00F15810">
              <w:rPr>
                <w:lang w:val="sr-Latn-CS"/>
              </w:rPr>
              <w:t>.</w:t>
            </w:r>
          </w:p>
        </w:tc>
        <w:tc>
          <w:tcPr>
            <w:tcW w:w="7797" w:type="dxa"/>
            <w:shd w:val="clear" w:color="auto" w:fill="auto"/>
          </w:tcPr>
          <w:p w:rsidR="002D49B9" w:rsidRPr="00F15810" w:rsidRDefault="002D49B9" w:rsidP="0013799B">
            <w:pPr>
              <w:rPr>
                <w:lang w:val="sr-Cyrl-CS"/>
              </w:rPr>
            </w:pPr>
            <w:r w:rsidRPr="00F15810">
              <w:t>Модел уговора</w:t>
            </w:r>
          </w:p>
          <w:p w:rsidR="002D49B9" w:rsidRPr="00F15810" w:rsidRDefault="002D49B9" w:rsidP="0013799B">
            <w:pPr>
              <w:autoSpaceDE w:val="0"/>
              <w:autoSpaceDN w:val="0"/>
              <w:adjustRightInd w:val="0"/>
              <w:rPr>
                <w:u w:val="single"/>
                <w:lang w:val="ru-RU"/>
              </w:rPr>
            </w:pPr>
            <w:r w:rsidRPr="00F15810">
              <w:rPr>
                <w:b/>
                <w:u w:val="single"/>
                <w:lang w:val="ru-RU"/>
              </w:rPr>
              <w:t>Доказ</w:t>
            </w:r>
            <w:r w:rsidRPr="00F15810">
              <w:rPr>
                <w:b/>
                <w:bCs/>
                <w:iCs/>
                <w:u w:val="single"/>
                <w:lang w:val="ru-RU"/>
              </w:rPr>
              <w:t>:</w:t>
            </w:r>
          </w:p>
          <w:p w:rsidR="002D49B9" w:rsidRPr="00F15810" w:rsidRDefault="002D49B9" w:rsidP="0013799B">
            <w:pPr>
              <w:rPr>
                <w:lang w:val="sr-Cyrl-CS"/>
              </w:rPr>
            </w:pPr>
            <w:r w:rsidRPr="00F15810">
              <w:rPr>
                <w:lang w:val="ru-RU"/>
              </w:rPr>
              <w:t>Модел уговора п</w:t>
            </w:r>
            <w:r w:rsidRPr="00F15810">
              <w:rPr>
                <w:lang w:val="sr-Cyrl-CS"/>
              </w:rPr>
              <w:t xml:space="preserve">онуђач мора да попуни, потпише, овери печатом и достави - чиме потврђује да прихвата све елементе Модела уговора – </w:t>
            </w:r>
            <w:r w:rsidRPr="00F15810">
              <w:t>(</w:t>
            </w:r>
            <w:r w:rsidRPr="00F15810">
              <w:rPr>
                <w:lang w:val="sr-Cyrl-CS"/>
              </w:rPr>
              <w:t xml:space="preserve">Образац </w:t>
            </w:r>
            <w:r w:rsidRPr="00F15810">
              <w:t>IX)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13799B">
        <w:tc>
          <w:tcPr>
            <w:tcW w:w="675" w:type="dxa"/>
            <w:shd w:val="clear" w:color="auto" w:fill="auto"/>
            <w:vAlign w:val="center"/>
          </w:tcPr>
          <w:p w:rsidR="002D49B9" w:rsidRPr="00F15810" w:rsidRDefault="002D49B9" w:rsidP="0013799B">
            <w:pPr>
              <w:jc w:val="center"/>
              <w:rPr>
                <w:lang w:val="sr-Cyrl-CS"/>
              </w:rPr>
            </w:pPr>
            <w:r w:rsidRPr="00F15810">
              <w:rPr>
                <w:lang w:val="sr-Cyrl-CS"/>
              </w:rPr>
              <w:t>15.</w:t>
            </w:r>
          </w:p>
        </w:tc>
        <w:tc>
          <w:tcPr>
            <w:tcW w:w="7797" w:type="dxa"/>
            <w:shd w:val="clear" w:color="auto" w:fill="auto"/>
          </w:tcPr>
          <w:p w:rsidR="007565F7" w:rsidRPr="000302BF" w:rsidRDefault="007565F7" w:rsidP="0013799B">
            <w:pPr>
              <w:ind w:left="34"/>
              <w:contextualSpacing/>
              <w:jc w:val="both"/>
            </w:pPr>
            <w:r w:rsidRPr="008512AA">
              <w:t xml:space="preserve">Захтеване техничке карактеристике за Партију 1 и/или Партију </w:t>
            </w:r>
            <w:r w:rsidRPr="000302BF">
              <w:t xml:space="preserve">2 </w:t>
            </w:r>
            <w:r w:rsidR="000302BF" w:rsidRPr="000302BF">
              <w:t>ЈНМВ број 1.1.</w:t>
            </w:r>
            <w:r w:rsidR="000302BF" w:rsidRPr="000302BF">
              <w:rPr>
                <w:lang w:val="sr-Cyrl-CS"/>
              </w:rPr>
              <w:t>23</w:t>
            </w:r>
            <w:r w:rsidRPr="000302BF">
              <w:t>.-Д/</w:t>
            </w:r>
            <w:r w:rsidR="000302BF" w:rsidRPr="000302BF">
              <w:rPr>
                <w:lang w:val="sr-Cyrl-CS"/>
              </w:rPr>
              <w:t>20</w:t>
            </w:r>
            <w:proofErr w:type="gramStart"/>
            <w:r w:rsidRPr="000302BF">
              <w:t>,  дефинисане</w:t>
            </w:r>
            <w:proofErr w:type="gramEnd"/>
            <w:r w:rsidRPr="000302BF">
              <w:t xml:space="preserve"> у обрасцима техничке спецификације.</w:t>
            </w:r>
          </w:p>
          <w:p w:rsidR="002D49B9" w:rsidRPr="008512AA" w:rsidRDefault="002D49B9" w:rsidP="0013799B">
            <w:pPr>
              <w:ind w:left="34"/>
              <w:jc w:val="both"/>
              <w:rPr>
                <w:rFonts w:eastAsia="Times New Roman"/>
                <w:b/>
                <w:u w:val="single"/>
                <w:lang w:val="sr-Cyrl-CS"/>
              </w:rPr>
            </w:pPr>
            <w:r w:rsidRPr="000302BF">
              <w:rPr>
                <w:rFonts w:eastAsia="Times New Roman"/>
                <w:b/>
                <w:u w:val="single"/>
                <w:lang w:val="sr-Cyrl-CS"/>
              </w:rPr>
              <w:t>Доказ:</w:t>
            </w:r>
            <w:r w:rsidRPr="008512AA">
              <w:rPr>
                <w:rFonts w:eastAsia="Times New Roman"/>
                <w:b/>
                <w:u w:val="single"/>
                <w:lang w:val="sr-Cyrl-CS"/>
              </w:rPr>
              <w:t xml:space="preserve"> </w:t>
            </w:r>
          </w:p>
          <w:p w:rsidR="008512AA" w:rsidRPr="008512AA" w:rsidRDefault="007565F7" w:rsidP="007565F7">
            <w:pPr>
              <w:ind w:left="34"/>
              <w:contextualSpacing/>
              <w:jc w:val="both"/>
            </w:pPr>
            <w:r w:rsidRPr="008512AA">
              <w:t xml:space="preserve">Понуђач уз понуду </w:t>
            </w:r>
            <w:proofErr w:type="gramStart"/>
            <w:r w:rsidRPr="008512AA">
              <w:t>прилаже  технички</w:t>
            </w:r>
            <w:proofErr w:type="gramEnd"/>
            <w:r w:rsidRPr="008512AA">
              <w:t xml:space="preserve"> лист или извод из каталога на коме су видно обележени материјали од којих је пумпа изграђена и све остале тражене техничке карактеристике. </w:t>
            </w:r>
          </w:p>
          <w:p w:rsidR="007565F7" w:rsidRPr="008512AA" w:rsidRDefault="007565F7" w:rsidP="007565F7">
            <w:pPr>
              <w:ind w:left="34"/>
              <w:contextualSpacing/>
              <w:jc w:val="both"/>
              <w:rPr>
                <w:rFonts w:eastAsia="Times New Roman"/>
                <w:b/>
              </w:rPr>
            </w:pPr>
            <w:r w:rsidRPr="008512AA">
              <w:t xml:space="preserve">Поред наведеног понуђач </w:t>
            </w:r>
            <w:proofErr w:type="gramStart"/>
            <w:r w:rsidRPr="008512AA">
              <w:t>за  понуђене</w:t>
            </w:r>
            <w:proofErr w:type="gramEnd"/>
            <w:r w:rsidRPr="008512AA">
              <w:t xml:space="preserve"> Парије доставља оргинал каталог или CD.</w:t>
            </w:r>
          </w:p>
          <w:p w:rsidR="002D49B9" w:rsidRPr="008512AA" w:rsidRDefault="00AA1C4E" w:rsidP="00AA1C4E">
            <w:pPr>
              <w:ind w:left="34"/>
              <w:jc w:val="both"/>
            </w:pPr>
            <w:r w:rsidRPr="008512AA">
              <w:rPr>
                <w:rFonts w:eastAsia="Times New Roman"/>
                <w:b/>
                <w:lang w:val="sr-Cyrl-CS"/>
              </w:rPr>
              <w:t>Напомена:</w:t>
            </w:r>
            <w:r w:rsidR="002D49B9" w:rsidRPr="008512AA">
              <w:rPr>
                <w:rFonts w:eastAsia="Times New Roman"/>
                <w:lang w:val="sr-Cyrl-CS"/>
              </w:rPr>
              <w:t>Каталог или извод из каталога</w:t>
            </w:r>
            <w:r w:rsidRPr="008512AA">
              <w:rPr>
                <w:rFonts w:eastAsia="Times New Roman"/>
                <w:lang w:val="sr-Cyrl-CS"/>
              </w:rPr>
              <w:t xml:space="preserve"> или технички лист</w:t>
            </w:r>
            <w:r w:rsidR="002D49B9" w:rsidRPr="008512AA">
              <w:rPr>
                <w:rFonts w:eastAsia="Times New Roman"/>
                <w:lang w:val="sr-Cyrl-CS"/>
              </w:rPr>
              <w:t xml:space="preserve"> произвођача, </w:t>
            </w:r>
            <w:r w:rsidRPr="008512AA">
              <w:rPr>
                <w:rFonts w:eastAsia="Times New Roman"/>
                <w:lang w:val="sr-Cyrl-CS"/>
              </w:rPr>
              <w:t xml:space="preserve"> подносе се</w:t>
            </w:r>
            <w:r w:rsidR="002D49B9" w:rsidRPr="008512AA">
              <w:t>, на српском или енглеском језику, у штампаном облику</w:t>
            </w:r>
            <w:r w:rsidRPr="008512AA">
              <w:t>.</w:t>
            </w:r>
          </w:p>
          <w:p w:rsidR="00AA1C4E" w:rsidRPr="008512AA" w:rsidRDefault="00AA1C4E" w:rsidP="00AA1C4E">
            <w:pPr>
              <w:spacing w:after="240"/>
              <w:contextualSpacing/>
              <w:jc w:val="both"/>
              <w:rPr>
                <w:lang w:val="sr-Cyrl-BA"/>
              </w:rPr>
            </w:pPr>
            <w:r w:rsidRPr="008512AA">
              <w:rPr>
                <w:lang w:val="sr-Cyrl-BA"/>
              </w:rPr>
              <w:t>Уколико су докази  на неком другом страном језику, уз тражени доказ доставити и оверен превод од стране овлашћеног судског тумача.</w:t>
            </w:r>
          </w:p>
          <w:p w:rsidR="00AA1C4E" w:rsidRPr="008512AA" w:rsidRDefault="00AA1C4E" w:rsidP="00AA1C4E">
            <w:pPr>
              <w:ind w:left="34"/>
              <w:jc w:val="both"/>
            </w:pPr>
            <w:r w:rsidRPr="008512AA">
              <w:rPr>
                <w:lang w:val="sr-Cyrl-BA"/>
              </w:rPr>
              <w:t>Напомена: Уколико је доказ</w:t>
            </w:r>
            <w:r w:rsidR="008512AA" w:rsidRPr="008512AA">
              <w:rPr>
                <w:lang w:val="sr-Cyrl-BA"/>
              </w:rPr>
              <w:t xml:space="preserve"> на енглеском језику исти ће бити преведен од ст</w:t>
            </w:r>
            <w:r w:rsidRPr="008512AA">
              <w:rPr>
                <w:lang w:val="sr-Cyrl-BA"/>
              </w:rPr>
              <w:t>р</w:t>
            </w:r>
            <w:r w:rsidR="008512AA" w:rsidRPr="008512AA">
              <w:rPr>
                <w:lang w:val="sr-Cyrl-BA"/>
              </w:rPr>
              <w:t>а</w:t>
            </w:r>
            <w:r w:rsidRPr="008512AA">
              <w:rPr>
                <w:lang w:val="sr-Cyrl-BA"/>
              </w:rPr>
              <w:t xml:space="preserve">не запосленог Наручиоца који поседује стечену диплому </w:t>
            </w:r>
            <w:r w:rsidRPr="008512AA">
              <w:t>British Counecil A2, B1.</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bl>
    <w:p w:rsidR="002D49B9" w:rsidRPr="00F15810" w:rsidRDefault="002D49B9" w:rsidP="002D49B9">
      <w:pPr>
        <w:ind w:right="-44"/>
        <w:jc w:val="both"/>
        <w:rPr>
          <w:lang w:val="sr-Cyrl-CS"/>
        </w:rPr>
      </w:pPr>
    </w:p>
    <w:p w:rsidR="002D49B9" w:rsidRPr="00F15810" w:rsidRDefault="002D49B9" w:rsidP="002D49B9">
      <w:pPr>
        <w:ind w:right="-44"/>
        <w:jc w:val="both"/>
        <w:rPr>
          <w:lang w:val="sr-Cyrl-CS"/>
        </w:rPr>
      </w:pPr>
    </w:p>
    <w:tbl>
      <w:tblPr>
        <w:tblW w:w="9831" w:type="dxa"/>
        <w:jc w:val="center"/>
        <w:tblInd w:w="-187" w:type="dxa"/>
        <w:tblLook w:val="01E0" w:firstRow="1" w:lastRow="1" w:firstColumn="1" w:lastColumn="1" w:noHBand="0" w:noVBand="0"/>
      </w:tblPr>
      <w:tblGrid>
        <w:gridCol w:w="3814"/>
        <w:gridCol w:w="2402"/>
        <w:gridCol w:w="3615"/>
      </w:tblGrid>
      <w:tr w:rsidR="002D49B9" w:rsidRPr="00F15810" w:rsidTr="008F1F5A">
        <w:trPr>
          <w:trHeight w:val="1046"/>
          <w:jc w:val="center"/>
        </w:trPr>
        <w:tc>
          <w:tcPr>
            <w:tcW w:w="3814"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Default="002D49B9" w:rsidP="002D49B9">
      <w:pPr>
        <w:tabs>
          <w:tab w:val="left" w:pos="7275"/>
          <w:tab w:val="left" w:pos="7500"/>
        </w:tabs>
        <w:jc w:val="right"/>
        <w:rPr>
          <w:b/>
          <w:lang w:val="sr-Cyrl-CS"/>
        </w:rPr>
      </w:pPr>
    </w:p>
    <w:p w:rsidR="000302BF" w:rsidRDefault="000302BF" w:rsidP="002D49B9">
      <w:pPr>
        <w:tabs>
          <w:tab w:val="left" w:pos="7275"/>
          <w:tab w:val="left" w:pos="7500"/>
        </w:tabs>
        <w:jc w:val="right"/>
        <w:rPr>
          <w:b/>
          <w:lang w:val="sr-Cyrl-CS"/>
        </w:rPr>
      </w:pPr>
    </w:p>
    <w:p w:rsidR="000302BF" w:rsidRPr="00F15810" w:rsidRDefault="000302BF" w:rsidP="002D49B9">
      <w:pPr>
        <w:tabs>
          <w:tab w:val="left" w:pos="7275"/>
          <w:tab w:val="left" w:pos="7500"/>
        </w:tabs>
        <w:jc w:val="right"/>
        <w:rPr>
          <w:b/>
          <w:lang w:val="sr-Cyrl-CS"/>
        </w:rPr>
      </w:pPr>
    </w:p>
    <w:p w:rsidR="00BF4F86" w:rsidRPr="00AA1C4E" w:rsidRDefault="00BF4F86" w:rsidP="00AA1C4E">
      <w:pPr>
        <w:tabs>
          <w:tab w:val="left" w:pos="7275"/>
          <w:tab w:val="left" w:pos="7500"/>
        </w:tabs>
        <w:rPr>
          <w:b/>
        </w:rPr>
      </w:pPr>
    </w:p>
    <w:p w:rsidR="002D49B9" w:rsidRPr="00F15810" w:rsidRDefault="002D49B9" w:rsidP="002D49B9">
      <w:pPr>
        <w:tabs>
          <w:tab w:val="left" w:pos="7275"/>
          <w:tab w:val="left" w:pos="7500"/>
        </w:tabs>
        <w:jc w:val="right"/>
        <w:rPr>
          <w:b/>
          <w:lang w:val="sr-Cyrl-CS"/>
        </w:rPr>
      </w:pPr>
      <w:r w:rsidRPr="00F15810">
        <w:rPr>
          <w:b/>
          <w:lang w:val="sr-Cyrl-CS"/>
        </w:rPr>
        <w:lastRenderedPageBreak/>
        <w:t xml:space="preserve">Образац </w:t>
      </w:r>
      <w:r w:rsidRPr="00F15810">
        <w:rPr>
          <w:b/>
        </w:rPr>
        <w:t>IV-2</w:t>
      </w:r>
    </w:p>
    <w:p w:rsidR="002D49B9" w:rsidRPr="00F15810" w:rsidRDefault="002D49B9" w:rsidP="002D49B9">
      <w:pPr>
        <w:jc w:val="center"/>
        <w:rPr>
          <w:rFonts w:eastAsia="Times New Roman"/>
          <w:b/>
        </w:rPr>
      </w:pPr>
    </w:p>
    <w:p w:rsidR="002D49B9" w:rsidRPr="00F15810" w:rsidRDefault="002D49B9" w:rsidP="00111488">
      <w:pPr>
        <w:suppressAutoHyphens/>
        <w:spacing w:line="100" w:lineRule="atLeast"/>
        <w:rPr>
          <w:rFonts w:ascii="Arial" w:eastAsia="Arial Unicode MS" w:hAnsi="Arial" w:cs="Arial"/>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ПОНУЂАЧА</w:t>
      </w:r>
    </w:p>
    <w:p w:rsidR="002D49B9" w:rsidRPr="00F15810" w:rsidRDefault="002D49B9" w:rsidP="002D49B9">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И 76. ЗАКОНА У ПОСТУПКУ ЈАВНЕ</w:t>
      </w: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77.став 4.</w:t>
      </w:r>
      <w:proofErr w:type="gramEnd"/>
      <w:r w:rsidRPr="00F15810">
        <w:rPr>
          <w:rFonts w:eastAsia="Arial Unicode MS"/>
          <w:kern w:val="1"/>
          <w:lang w:eastAsia="ar-SA"/>
        </w:rPr>
        <w:t xml:space="preserve"> Закона, под пуном материјалном и кривичном одговорношћу, </w:t>
      </w:r>
      <w:r w:rsidRPr="00F15810">
        <w:rPr>
          <w:rFonts w:eastAsia="Arial Unicode MS"/>
          <w:kern w:val="1"/>
          <w:lang w:val="sr-Cyrl-CS" w:eastAsia="ar-SA"/>
        </w:rPr>
        <w:t xml:space="preserve">као заступник понуђача, </w:t>
      </w:r>
      <w:r w:rsidRPr="00F15810">
        <w:rPr>
          <w:rFonts w:eastAsia="Arial Unicode MS"/>
          <w:kern w:val="1"/>
          <w:lang w:eastAsia="ar-SA"/>
        </w:rPr>
        <w:t>дајем следећу</w:t>
      </w:r>
    </w:p>
    <w:p w:rsidR="002D49B9" w:rsidRPr="00F15810" w:rsidRDefault="002D49B9" w:rsidP="002D49B9">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2D49B9" w:rsidRPr="00F15810" w:rsidRDefault="002D49B9" w:rsidP="002D49B9">
      <w:pPr>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2D49B9" w:rsidRPr="00F15810" w:rsidRDefault="002D49B9" w:rsidP="002D49B9">
      <w:pPr>
        <w:suppressAutoHyphens/>
        <w:spacing w:line="100" w:lineRule="atLeast"/>
        <w:jc w:val="center"/>
        <w:rPr>
          <w:rFonts w:eastAsia="Arial Unicode MS"/>
          <w:b/>
          <w:kern w:val="1"/>
          <w:lang w:eastAsia="ar-SA"/>
        </w:rPr>
      </w:pPr>
    </w:p>
    <w:p w:rsidR="002D49B9" w:rsidRPr="00F15810" w:rsidRDefault="002D49B9" w:rsidP="002D49B9">
      <w:pPr>
        <w:suppressAutoHyphens/>
        <w:spacing w:line="100" w:lineRule="atLeast"/>
        <w:jc w:val="center"/>
        <w:rPr>
          <w:rFonts w:eastAsia="Arial Unicode MS"/>
          <w:kern w:val="1"/>
          <w:lang w:eastAsia="ar-SA"/>
        </w:rPr>
      </w:pPr>
    </w:p>
    <w:p w:rsidR="005B19CB" w:rsidRDefault="002D49B9" w:rsidP="002D49B9">
      <w:pPr>
        <w:suppressAutoHyphens/>
        <w:jc w:val="both"/>
        <w:rPr>
          <w:lang w:val="sr-Cyrl-CS"/>
        </w:rPr>
      </w:pPr>
      <w:r w:rsidRPr="00F15810">
        <w:rPr>
          <w:rFonts w:eastAsia="Arial Unicode MS"/>
          <w:kern w:val="1"/>
          <w:lang w:val="sr-Cyrl-CS" w:eastAsia="ar-SA"/>
        </w:rPr>
        <w:t>П</w:t>
      </w:r>
      <w:r w:rsidRPr="00F15810">
        <w:rPr>
          <w:rFonts w:eastAsia="Arial Unicode MS"/>
          <w:kern w:val="1"/>
          <w:lang w:eastAsia="ar-SA"/>
        </w:rPr>
        <w:t xml:space="preserve">онуђач </w:t>
      </w:r>
      <w:r w:rsidRPr="00F15810">
        <w:rPr>
          <w:rFonts w:eastAsia="Arial Unicode MS"/>
          <w:i/>
          <w:kern w:val="1"/>
          <w:lang w:eastAsia="ar-SA"/>
        </w:rPr>
        <w:t xml:space="preserve"> _____________________________________________</w:t>
      </w:r>
      <w:r w:rsidRPr="00F15810">
        <w:rPr>
          <w:rFonts w:eastAsia="Arial Unicode MS"/>
          <w:i/>
          <w:iCs/>
          <w:kern w:val="1"/>
          <w:lang w:eastAsia="ar-SA"/>
        </w:rPr>
        <w:t>[</w:t>
      </w:r>
      <w:r w:rsidRPr="00F15810">
        <w:rPr>
          <w:rFonts w:eastAsia="Arial Unicode MS"/>
          <w:i/>
          <w:kern w:val="1"/>
          <w:lang w:eastAsia="ar-SA"/>
        </w:rPr>
        <w:t>навести назив понуђача</w:t>
      </w:r>
      <w:r w:rsidRPr="00F15810">
        <w:rPr>
          <w:rFonts w:eastAsia="Arial Unicode MS"/>
          <w:i/>
          <w:iCs/>
          <w:kern w:val="1"/>
          <w:lang w:eastAsia="ar-SA"/>
        </w:rPr>
        <w:t>]</w:t>
      </w:r>
      <w:r w:rsidRPr="00F15810">
        <w:rPr>
          <w:rFonts w:eastAsia="Arial Unicode MS"/>
          <w:kern w:val="1"/>
          <w:lang w:eastAsia="ar-SA"/>
        </w:rPr>
        <w:t>у поступку јавне набавке:</w:t>
      </w:r>
      <w:r w:rsidR="005B19CB">
        <w:rPr>
          <w:lang w:val="sr-Cyrl-CS"/>
        </w:rPr>
        <w:t xml:space="preserve">Хоризонталне једностепене пумпе: </w:t>
      </w:r>
    </w:p>
    <w:p w:rsidR="005B19CB" w:rsidRDefault="005B19CB" w:rsidP="002D49B9">
      <w:pPr>
        <w:suppressAutoHyphens/>
        <w:jc w:val="both"/>
        <w:rPr>
          <w:lang w:val="sr-Cyrl-CS"/>
        </w:rPr>
      </w:pPr>
      <w:r>
        <w:rPr>
          <w:lang w:val="sr-Cyrl-CS"/>
        </w:rPr>
        <w:t>Партија 1: хоризонтална једностепена пумпа, број 1. и/или</w:t>
      </w:r>
    </w:p>
    <w:p w:rsidR="005B19CB" w:rsidRDefault="005B19CB" w:rsidP="002D49B9">
      <w:pPr>
        <w:suppressAutoHyphens/>
        <w:jc w:val="both"/>
        <w:rPr>
          <w:lang w:val="sr-Cyrl-CS"/>
        </w:rPr>
      </w:pPr>
      <w:r>
        <w:rPr>
          <w:lang w:val="sr-Cyrl-CS"/>
        </w:rPr>
        <w:t>Партија 2: хоризонтална једностепена пумпа, број 2.,</w:t>
      </w:r>
    </w:p>
    <w:p w:rsidR="002D49B9" w:rsidRPr="005B19CB" w:rsidRDefault="002D49B9" w:rsidP="002D49B9">
      <w:pPr>
        <w:suppressAutoHyphens/>
        <w:jc w:val="both"/>
        <w:rPr>
          <w:lang w:val="sr-Cyrl-CS"/>
        </w:rPr>
      </w:pPr>
      <w:r w:rsidRPr="00F15810">
        <w:rPr>
          <w:lang w:val="sr-Cyrl-CS"/>
        </w:rPr>
        <w:t xml:space="preserve">број </w:t>
      </w:r>
      <w:r w:rsidR="00111488" w:rsidRPr="007E4AB8">
        <w:rPr>
          <w:lang w:val="sr-Cyrl-CS"/>
        </w:rPr>
        <w:t>1</w:t>
      </w:r>
      <w:r w:rsidR="000302BF">
        <w:rPr>
          <w:lang w:val="sr-Cyrl-CS"/>
        </w:rPr>
        <w:t>.1.23</w:t>
      </w:r>
      <w:r w:rsidR="00B85B47" w:rsidRPr="007E4AB8">
        <w:rPr>
          <w:lang w:val="sr-Cyrl-CS"/>
        </w:rPr>
        <w:t>.</w:t>
      </w:r>
      <w:r w:rsidRPr="007E4AB8">
        <w:rPr>
          <w:lang w:val="sr-Cyrl-CS"/>
        </w:rPr>
        <w:t>-Д/</w:t>
      </w:r>
      <w:r w:rsidR="000302BF">
        <w:rPr>
          <w:lang w:val="sr-Cyrl-CS"/>
        </w:rPr>
        <w:t>20</w:t>
      </w:r>
      <w:r w:rsidRPr="007E4AB8">
        <w:rPr>
          <w:rFonts w:eastAsia="Arial Unicode MS"/>
          <w:kern w:val="1"/>
          <w:lang w:eastAsia="ar-SA"/>
        </w:rPr>
        <w:t>,</w:t>
      </w:r>
      <w:r w:rsidRPr="00F15810">
        <w:rPr>
          <w:rFonts w:eastAsia="Arial Unicode MS"/>
          <w:kern w:val="1"/>
          <w:lang w:eastAsia="ar-SA"/>
        </w:rPr>
        <w:t xml:space="preserve"> испуњава све услове из чл. 75. </w:t>
      </w:r>
      <w:proofErr w:type="gramStart"/>
      <w:r w:rsidRPr="00F15810">
        <w:rPr>
          <w:rFonts w:eastAsia="Arial Unicode MS"/>
          <w:kern w:val="1"/>
          <w:lang w:eastAsia="ar-SA"/>
        </w:rPr>
        <w:t>и</w:t>
      </w:r>
      <w:proofErr w:type="gramEnd"/>
      <w:r w:rsidRPr="00F15810">
        <w:rPr>
          <w:rFonts w:eastAsia="Arial Unicode MS"/>
          <w:kern w:val="1"/>
          <w:lang w:eastAsia="ar-SA"/>
        </w:rPr>
        <w:t xml:space="preserve"> 76. Закона, односно услове дефинисане конкурсном документацијомза предметну јавну набавку</w:t>
      </w:r>
      <w:r w:rsidRPr="00F15810">
        <w:rPr>
          <w:rFonts w:eastAsia="Arial Unicode MS"/>
          <w:kern w:val="1"/>
          <w:lang w:val="sr-Cyrl-CS" w:eastAsia="ar-SA"/>
        </w:rPr>
        <w:t>,</w:t>
      </w:r>
      <w:r w:rsidRPr="00F15810">
        <w:rPr>
          <w:rFonts w:eastAsia="Arial Unicode MS"/>
          <w:kern w:val="1"/>
          <w:lang w:eastAsia="ar-SA"/>
        </w:rPr>
        <w:t xml:space="preserve"> и то:</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Понуђач је р</w:t>
      </w:r>
      <w:r w:rsidRPr="00F15810">
        <w:rPr>
          <w:rFonts w:eastAsia="Arial Unicode MS"/>
          <w:iCs/>
          <w:kern w:val="1"/>
          <w:lang w:eastAsia="ar-SA"/>
        </w:rPr>
        <w:t>егистрован код надлежног органа, односно уписан у одговарајући регистар;</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 xml:space="preserve">Понуђач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bCs/>
          <w:iCs/>
          <w:kern w:val="1"/>
          <w:lang w:val="sr-Cyrl-CS" w:eastAsia="ar-SA"/>
        </w:rPr>
        <w:t>Понуђач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p>
    <w:p w:rsidR="002D49B9" w:rsidRPr="00F15810" w:rsidRDefault="002D49B9" w:rsidP="002D49B9">
      <w:pPr>
        <w:tabs>
          <w:tab w:val="num" w:pos="0"/>
        </w:tabs>
        <w:suppressAutoHyphens/>
        <w:ind w:left="1440"/>
        <w:jc w:val="both"/>
        <w:rPr>
          <w:rFonts w:eastAsia="Arial Unicode MS"/>
          <w:kern w:val="1"/>
          <w:lang w:eastAsia="ar-SA"/>
        </w:rPr>
      </w:pPr>
    </w:p>
    <w:p w:rsidR="002D49B9" w:rsidRPr="00F15810" w:rsidRDefault="005B19CB" w:rsidP="008512AA">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2D49B9" w:rsidRPr="00F15810" w:rsidRDefault="002D49B9" w:rsidP="002D49B9">
      <w:pPr>
        <w:suppressAutoHyphens/>
        <w:spacing w:line="100" w:lineRule="atLeast"/>
        <w:jc w:val="both"/>
        <w:rPr>
          <w:rFonts w:eastAsia="Arial Unicode MS"/>
          <w:i/>
          <w:kern w:val="1"/>
          <w:lang w:val="sr-Cyrl-CS" w:eastAsia="ar-SA"/>
        </w:rPr>
      </w:pPr>
    </w:p>
    <w:p w:rsidR="002D49B9" w:rsidRPr="00F15810" w:rsidRDefault="002D49B9" w:rsidP="002D49B9">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Понуђач:</w:t>
      </w:r>
    </w:p>
    <w:p w:rsidR="002D49B9" w:rsidRPr="00F15810" w:rsidRDefault="002D49B9" w:rsidP="002D49B9">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 xml:space="preserve">____________                         М.П.                     _____________________                                                        </w:t>
      </w:r>
    </w:p>
    <w:p w:rsidR="002D49B9" w:rsidRPr="00F15810" w:rsidRDefault="002D49B9" w:rsidP="002D49B9">
      <w:pPr>
        <w:suppressAutoHyphens/>
        <w:spacing w:after="120" w:line="100" w:lineRule="atLeast"/>
        <w:jc w:val="both"/>
        <w:rPr>
          <w:rFonts w:eastAsia="Arial Unicode MS"/>
          <w:b/>
          <w:bCs/>
          <w:i/>
          <w:kern w:val="1"/>
          <w:lang w:eastAsia="ar-SA"/>
        </w:rPr>
      </w:pPr>
    </w:p>
    <w:p w:rsidR="002D49B9" w:rsidRPr="00F15810" w:rsidRDefault="002D49B9" w:rsidP="002D49B9">
      <w:pPr>
        <w:suppressAutoHyphens/>
        <w:spacing w:line="100" w:lineRule="atLeast"/>
        <w:jc w:val="both"/>
        <w:rPr>
          <w:rFonts w:eastAsia="Arial Unicode MS"/>
          <w:bCs/>
          <w:i/>
          <w:iCs/>
          <w:kern w:val="1"/>
          <w:lang w:eastAsia="ar-SA"/>
        </w:rPr>
      </w:pPr>
      <w:r w:rsidRPr="00F15810">
        <w:rPr>
          <w:rFonts w:eastAsia="Arial Unicode MS"/>
          <w:b/>
          <w:bCs/>
          <w:i/>
          <w:kern w:val="1"/>
          <w:lang w:eastAsia="ar-SA"/>
        </w:rPr>
        <w:t>Напомена</w:t>
      </w:r>
      <w:proofErr w:type="gramStart"/>
      <w:r w:rsidRPr="00F15810">
        <w:rPr>
          <w:rFonts w:eastAsia="Arial Unicode MS"/>
          <w:b/>
          <w:bCs/>
          <w:i/>
          <w:kern w:val="1"/>
          <w:lang w:eastAsia="ar-SA"/>
        </w:rPr>
        <w:t>:</w:t>
      </w:r>
      <w:r w:rsidRPr="00F15810">
        <w:rPr>
          <w:rFonts w:eastAsia="Arial Unicode MS"/>
          <w:b/>
          <w:bCs/>
          <w:i/>
          <w:iCs/>
          <w:kern w:val="1"/>
          <w:u w:val="single"/>
          <w:lang w:eastAsia="ar-SA"/>
        </w:rPr>
        <w:t>Уколико</w:t>
      </w:r>
      <w:proofErr w:type="gramEnd"/>
      <w:r w:rsidRPr="00F15810">
        <w:rPr>
          <w:rFonts w:eastAsia="Arial Unicode MS"/>
          <w:b/>
          <w:bCs/>
          <w:i/>
          <w:iCs/>
          <w:kern w:val="1"/>
          <w:u w:val="single"/>
          <w:lang w:eastAsia="ar-SA"/>
        </w:rPr>
        <w:t xml:space="preserve"> понуду подноси група понуђача,</w:t>
      </w:r>
      <w:r w:rsidRPr="00F15810">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 </w:t>
      </w:r>
    </w:p>
    <w:p w:rsidR="002D49B9" w:rsidRPr="00F15810" w:rsidRDefault="002D49B9" w:rsidP="002D49B9">
      <w:pPr>
        <w:suppressAutoHyphens/>
        <w:spacing w:line="100" w:lineRule="atLeast"/>
        <w:jc w:val="both"/>
        <w:rPr>
          <w:rFonts w:eastAsia="Arial Unicode MS"/>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Default="002D49B9" w:rsidP="002D49B9">
      <w:pPr>
        <w:suppressAutoHyphens/>
        <w:spacing w:line="100" w:lineRule="atLeast"/>
        <w:jc w:val="both"/>
        <w:rPr>
          <w:rFonts w:ascii="Arial" w:eastAsia="Arial Unicode MS" w:hAnsi="Arial" w:cs="Arial"/>
          <w:bCs/>
          <w:i/>
          <w:iCs/>
          <w:kern w:val="1"/>
          <w:lang w:eastAsia="ar-SA"/>
        </w:rPr>
      </w:pPr>
    </w:p>
    <w:p w:rsidR="008512AA" w:rsidRPr="00AA1C4E" w:rsidRDefault="008512AA"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tabs>
          <w:tab w:val="left" w:pos="7275"/>
          <w:tab w:val="left" w:pos="7500"/>
        </w:tabs>
        <w:jc w:val="right"/>
        <w:rPr>
          <w:b/>
        </w:rPr>
      </w:pPr>
      <w:r w:rsidRPr="00F15810">
        <w:rPr>
          <w:b/>
          <w:lang w:val="sr-Cyrl-CS"/>
        </w:rPr>
        <w:lastRenderedPageBreak/>
        <w:t xml:space="preserve">Образац </w:t>
      </w:r>
      <w:r w:rsidRPr="00F15810">
        <w:rPr>
          <w:b/>
        </w:rPr>
        <w:t>IV-2.1</w:t>
      </w:r>
    </w:p>
    <w:p w:rsidR="002D49B9" w:rsidRPr="00F15810" w:rsidRDefault="002D49B9" w:rsidP="002D49B9">
      <w:pPr>
        <w:suppressAutoHyphens/>
        <w:spacing w:line="100" w:lineRule="atLeast"/>
        <w:jc w:val="center"/>
        <w:rPr>
          <w:rFonts w:ascii="Arial" w:eastAsia="Arial Unicode MS" w:hAnsi="Arial" w:cs="Arial"/>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ПОДИЗВОЂАЧА</w:t>
      </w:r>
    </w:p>
    <w:p w:rsidR="002D49B9" w:rsidRPr="00F15810" w:rsidRDefault="002D49B9" w:rsidP="002D49B9">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ЗАКОНА У ПОСТУПКУ ЈАВНЕ</w:t>
      </w: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77.став 4.</w:t>
      </w:r>
      <w:proofErr w:type="gramEnd"/>
      <w:r w:rsidRPr="00F15810">
        <w:rPr>
          <w:rFonts w:eastAsia="Arial Unicode MS"/>
          <w:kern w:val="1"/>
          <w:lang w:eastAsia="ar-SA"/>
        </w:rPr>
        <w:t xml:space="preserve"> Закона, под пуном материјалном и кривичном одговорношћу, </w:t>
      </w:r>
      <w:r w:rsidRPr="00F15810">
        <w:rPr>
          <w:rFonts w:eastAsia="Arial Unicode MS"/>
          <w:kern w:val="1"/>
          <w:lang w:val="sr-Cyrl-CS" w:eastAsia="ar-SA"/>
        </w:rPr>
        <w:t xml:space="preserve">као заступник подизвођача, </w:t>
      </w:r>
      <w:r w:rsidRPr="00F15810">
        <w:rPr>
          <w:rFonts w:eastAsia="Arial Unicode MS"/>
          <w:kern w:val="1"/>
          <w:lang w:eastAsia="ar-SA"/>
        </w:rPr>
        <w:t>дајем следећу</w:t>
      </w:r>
    </w:p>
    <w:p w:rsidR="002D49B9" w:rsidRPr="00F15810" w:rsidRDefault="002D49B9" w:rsidP="002D49B9">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2D49B9" w:rsidRPr="00F15810" w:rsidRDefault="002D49B9" w:rsidP="002D49B9">
      <w:pPr>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2D49B9" w:rsidRPr="00F15810" w:rsidRDefault="002D49B9" w:rsidP="002D49B9">
      <w:pPr>
        <w:suppressAutoHyphens/>
        <w:spacing w:line="100" w:lineRule="atLeast"/>
        <w:jc w:val="center"/>
        <w:rPr>
          <w:rFonts w:eastAsia="Arial Unicode MS"/>
          <w:b/>
          <w:kern w:val="1"/>
          <w:lang w:eastAsia="ar-SA"/>
        </w:rPr>
      </w:pPr>
    </w:p>
    <w:p w:rsidR="002D49B9" w:rsidRPr="00F15810" w:rsidRDefault="002D49B9" w:rsidP="002D49B9">
      <w:pPr>
        <w:suppressAutoHyphens/>
        <w:spacing w:line="100" w:lineRule="atLeast"/>
        <w:jc w:val="center"/>
        <w:rPr>
          <w:rFonts w:eastAsia="Arial Unicode MS"/>
          <w:kern w:val="1"/>
          <w:lang w:eastAsia="ar-SA"/>
        </w:rPr>
      </w:pPr>
    </w:p>
    <w:p w:rsidR="005B19CB" w:rsidRDefault="002D49B9" w:rsidP="005B19CB">
      <w:pPr>
        <w:suppressAutoHyphens/>
        <w:jc w:val="both"/>
        <w:rPr>
          <w:lang w:val="sr-Cyrl-CS"/>
        </w:rPr>
      </w:pPr>
      <w:r w:rsidRPr="00F15810">
        <w:rPr>
          <w:rFonts w:eastAsia="Arial Unicode MS"/>
          <w:kern w:val="1"/>
          <w:lang w:eastAsia="ar-SA"/>
        </w:rPr>
        <w:t>Подизвођач</w:t>
      </w:r>
      <w:r w:rsidRPr="00F15810">
        <w:rPr>
          <w:rFonts w:eastAsia="Arial Unicode MS"/>
          <w:i/>
          <w:kern w:val="1"/>
          <w:lang w:eastAsia="ar-SA"/>
        </w:rPr>
        <w:t>_____________________________________</w:t>
      </w:r>
      <w:r w:rsidRPr="00F15810">
        <w:rPr>
          <w:rFonts w:eastAsia="Arial Unicode MS"/>
          <w:kern w:val="1"/>
          <w:lang w:eastAsia="ar-SA"/>
        </w:rPr>
        <w:t>______</w:t>
      </w:r>
      <w:proofErr w:type="gramStart"/>
      <w:r w:rsidRPr="00F15810">
        <w:rPr>
          <w:rFonts w:eastAsia="Arial Unicode MS"/>
          <w:kern w:val="1"/>
          <w:lang w:eastAsia="ar-SA"/>
        </w:rPr>
        <w:t>_</w:t>
      </w:r>
      <w:r w:rsidRPr="00F15810">
        <w:rPr>
          <w:rFonts w:eastAsia="Arial Unicode MS"/>
          <w:i/>
          <w:iCs/>
          <w:kern w:val="1"/>
          <w:lang w:eastAsia="ar-SA"/>
        </w:rPr>
        <w:t>[</w:t>
      </w:r>
      <w:proofErr w:type="gramEnd"/>
      <w:r w:rsidRPr="00F15810">
        <w:rPr>
          <w:rFonts w:eastAsia="Arial Unicode MS"/>
          <w:i/>
          <w:kern w:val="1"/>
          <w:lang w:eastAsia="ar-SA"/>
        </w:rPr>
        <w:t>навести назив подизвођача</w:t>
      </w:r>
      <w:r w:rsidRPr="00F15810">
        <w:rPr>
          <w:rFonts w:eastAsia="Arial Unicode MS"/>
          <w:i/>
          <w:iCs/>
          <w:kern w:val="1"/>
          <w:lang w:eastAsia="ar-SA"/>
        </w:rPr>
        <w:t>]</w:t>
      </w:r>
      <w:r w:rsidRPr="00F15810">
        <w:rPr>
          <w:rFonts w:eastAsia="Arial Unicode MS"/>
          <w:kern w:val="1"/>
          <w:lang w:eastAsia="ar-SA"/>
        </w:rPr>
        <w:t xml:space="preserve">у поступку јавне набавке: </w:t>
      </w:r>
      <w:r w:rsidR="005B19CB">
        <w:rPr>
          <w:lang w:val="sr-Cyrl-CS"/>
        </w:rPr>
        <w:t xml:space="preserve">Хоризонталне једностепене пумпе: </w:t>
      </w:r>
    </w:p>
    <w:p w:rsidR="005B19CB" w:rsidRDefault="005B19CB" w:rsidP="005B19CB">
      <w:pPr>
        <w:suppressAutoHyphens/>
        <w:jc w:val="both"/>
        <w:rPr>
          <w:lang w:val="sr-Cyrl-CS"/>
        </w:rPr>
      </w:pPr>
      <w:r>
        <w:rPr>
          <w:lang w:val="sr-Cyrl-CS"/>
        </w:rPr>
        <w:t>Партија 1: хоризонтална једностепена пумпа, број 1. и/или</w:t>
      </w:r>
    </w:p>
    <w:p w:rsidR="005B19CB" w:rsidRDefault="005B19CB" w:rsidP="002D49B9">
      <w:pPr>
        <w:suppressAutoHyphens/>
        <w:spacing w:line="100" w:lineRule="atLeast"/>
        <w:jc w:val="both"/>
        <w:rPr>
          <w:lang w:val="sr-Cyrl-CS"/>
        </w:rPr>
      </w:pPr>
      <w:r>
        <w:rPr>
          <w:lang w:val="sr-Cyrl-CS"/>
        </w:rPr>
        <w:t>Партија 2: хоризонтална једностепена пумпа, број 2</w:t>
      </w:r>
      <w:r w:rsidR="00111488" w:rsidRPr="00F15810">
        <w:rPr>
          <w:lang w:val="sr-Cyrl-CS"/>
        </w:rPr>
        <w:t>,</w:t>
      </w:r>
    </w:p>
    <w:p w:rsidR="002D49B9" w:rsidRPr="005B19CB" w:rsidRDefault="00111488" w:rsidP="002D49B9">
      <w:pPr>
        <w:suppressAutoHyphens/>
        <w:spacing w:line="100" w:lineRule="atLeast"/>
        <w:jc w:val="both"/>
        <w:rPr>
          <w:rFonts w:eastAsia="Arial Unicode MS"/>
          <w:kern w:val="1"/>
          <w:lang w:eastAsia="ar-SA"/>
        </w:rPr>
      </w:pPr>
      <w:r w:rsidRPr="00F15810">
        <w:rPr>
          <w:lang w:val="sr-Cyrl-CS"/>
        </w:rPr>
        <w:t xml:space="preserve"> број </w:t>
      </w:r>
      <w:r w:rsidR="007E4AB8" w:rsidRPr="000302BF">
        <w:rPr>
          <w:lang w:val="sr-Cyrl-CS"/>
        </w:rPr>
        <w:t>1.1.</w:t>
      </w:r>
      <w:r w:rsidR="000302BF" w:rsidRPr="000302BF">
        <w:rPr>
          <w:lang w:val="sr-Cyrl-CS"/>
        </w:rPr>
        <w:t>23</w:t>
      </w:r>
      <w:r w:rsidRPr="000302BF">
        <w:rPr>
          <w:lang w:val="sr-Cyrl-CS"/>
        </w:rPr>
        <w:t>.-Д/</w:t>
      </w:r>
      <w:r w:rsidR="000302BF" w:rsidRPr="000302BF">
        <w:rPr>
          <w:lang w:val="sr-Cyrl-CS"/>
        </w:rPr>
        <w:t>20</w:t>
      </w:r>
      <w:r w:rsidRPr="000302BF">
        <w:rPr>
          <w:rFonts w:eastAsia="Arial Unicode MS"/>
          <w:kern w:val="1"/>
          <w:lang w:eastAsia="ar-SA"/>
        </w:rPr>
        <w:t>,</w:t>
      </w:r>
      <w:r w:rsidR="000302BF">
        <w:rPr>
          <w:rFonts w:eastAsia="Arial Unicode MS"/>
          <w:kern w:val="1"/>
          <w:lang w:val="sr-Cyrl-CS" w:eastAsia="ar-SA"/>
        </w:rPr>
        <w:t xml:space="preserve"> </w:t>
      </w:r>
      <w:r w:rsidR="002D49B9" w:rsidRPr="000302BF">
        <w:rPr>
          <w:rFonts w:eastAsia="Arial Unicode MS"/>
          <w:kern w:val="1"/>
          <w:lang w:eastAsia="ar-SA"/>
        </w:rPr>
        <w:t>испуњава све услове из чл. 75. Закона, односно услове дефинисане конкурсном документацијомза</w:t>
      </w:r>
      <w:r w:rsidR="002D49B9" w:rsidRPr="00F15810">
        <w:rPr>
          <w:rFonts w:eastAsia="Arial Unicode MS"/>
          <w:kern w:val="1"/>
          <w:lang w:eastAsia="ar-SA"/>
        </w:rPr>
        <w:t xml:space="preserve"> предметну јавну набавку</w:t>
      </w:r>
      <w:r w:rsidR="002D49B9" w:rsidRPr="00F15810">
        <w:rPr>
          <w:rFonts w:eastAsia="Arial Unicode MS"/>
          <w:kern w:val="1"/>
          <w:lang w:val="sr-Cyrl-CS" w:eastAsia="ar-SA"/>
        </w:rPr>
        <w:t>,</w:t>
      </w:r>
      <w:r w:rsidR="002D49B9" w:rsidRPr="00F15810">
        <w:rPr>
          <w:rFonts w:eastAsia="Arial Unicode MS"/>
          <w:kern w:val="1"/>
          <w:lang w:eastAsia="ar-SA"/>
        </w:rPr>
        <w:t xml:space="preserve"> и то:</w:t>
      </w:r>
    </w:p>
    <w:p w:rsidR="002D49B9" w:rsidRPr="00F15810" w:rsidRDefault="002D49B9" w:rsidP="002D49B9">
      <w:pPr>
        <w:numPr>
          <w:ilvl w:val="0"/>
          <w:numId w:val="14"/>
        </w:numPr>
        <w:suppressAutoHyphens/>
        <w:spacing w:line="100" w:lineRule="atLeast"/>
        <w:jc w:val="both"/>
        <w:rPr>
          <w:rFonts w:eastAsia="Arial Unicode MS"/>
          <w:iCs/>
          <w:kern w:val="1"/>
          <w:lang w:val="sr-Cyrl-CS" w:eastAsia="ar-SA"/>
        </w:rPr>
      </w:pPr>
      <w:r w:rsidRPr="00F15810">
        <w:rPr>
          <w:rFonts w:eastAsia="Arial Unicode MS"/>
          <w:iCs/>
          <w:kern w:val="1"/>
          <w:lang w:val="sr-Cyrl-CS" w:eastAsia="ar-SA"/>
        </w:rPr>
        <w:t>Подизвођач је р</w:t>
      </w:r>
      <w:r w:rsidRPr="00F15810">
        <w:rPr>
          <w:rFonts w:eastAsia="Arial Unicode MS"/>
          <w:iCs/>
          <w:kern w:val="1"/>
          <w:lang w:eastAsia="ar-SA"/>
        </w:rPr>
        <w:t>егистрован код надлежног органа, односно уписан у одговарајући регистар;</w:t>
      </w:r>
    </w:p>
    <w:p w:rsidR="002D49B9" w:rsidRPr="00F15810" w:rsidRDefault="002D49B9" w:rsidP="002D49B9">
      <w:pPr>
        <w:numPr>
          <w:ilvl w:val="0"/>
          <w:numId w:val="14"/>
        </w:numPr>
        <w:suppressAutoHyphens/>
        <w:spacing w:line="100" w:lineRule="atLeast"/>
        <w:jc w:val="both"/>
        <w:rPr>
          <w:rFonts w:eastAsia="Arial Unicode MS"/>
          <w:bCs/>
          <w:iCs/>
          <w:kern w:val="1"/>
          <w:lang w:val="sr-Cyrl-CS" w:eastAsia="ar-SA"/>
        </w:rPr>
      </w:pPr>
      <w:r w:rsidRPr="00F15810">
        <w:rPr>
          <w:rFonts w:eastAsia="Arial Unicode MS"/>
          <w:iCs/>
          <w:kern w:val="1"/>
          <w:lang w:val="sr-Cyrl-CS" w:eastAsia="ar-SA"/>
        </w:rPr>
        <w:t>П</w:t>
      </w:r>
      <w:r w:rsidRPr="00F15810">
        <w:rPr>
          <w:rFonts w:eastAsia="Arial Unicode MS"/>
          <w:kern w:val="1"/>
          <w:lang w:val="sr-Cyrl-CS" w:eastAsia="ar-SA"/>
        </w:rPr>
        <w:t>одизвођач</w:t>
      </w:r>
      <w:r w:rsidRPr="00F15810">
        <w:rPr>
          <w:rFonts w:eastAsia="Arial Unicode MS"/>
          <w:iCs/>
          <w:kern w:val="1"/>
          <w:lang w:val="sr-Cyrl-CS" w:eastAsia="ar-SA"/>
        </w:rPr>
        <w:t xml:space="preserve">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2D49B9" w:rsidRPr="00F15810" w:rsidRDefault="002D49B9" w:rsidP="002D49B9">
      <w:pPr>
        <w:numPr>
          <w:ilvl w:val="0"/>
          <w:numId w:val="14"/>
        </w:numPr>
        <w:suppressAutoHyphens/>
        <w:spacing w:line="100" w:lineRule="atLeast"/>
        <w:jc w:val="both"/>
        <w:rPr>
          <w:rFonts w:eastAsia="Arial Unicode MS"/>
          <w:kern w:val="1"/>
          <w:lang w:val="sr-Cyrl-CS" w:eastAsia="ar-SA"/>
        </w:rPr>
      </w:pPr>
      <w:r w:rsidRPr="00F15810">
        <w:rPr>
          <w:rFonts w:eastAsia="Arial Unicode MS"/>
          <w:bCs/>
          <w:iCs/>
          <w:kern w:val="1"/>
          <w:lang w:val="sr-Cyrl-CS" w:eastAsia="ar-SA"/>
        </w:rPr>
        <w:t>Подизвођач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r w:rsidRPr="00F15810">
        <w:rPr>
          <w:rFonts w:eastAsia="Arial Unicode MS"/>
          <w:i/>
          <w:kern w:val="1"/>
          <w:lang w:val="sr-Cyrl-CS" w:eastAsia="ar-SA"/>
        </w:rPr>
        <w:t>.</w:t>
      </w:r>
    </w:p>
    <w:p w:rsidR="002D49B9" w:rsidRPr="00F15810" w:rsidRDefault="002D49B9" w:rsidP="002D49B9">
      <w:pPr>
        <w:suppressAutoHyphens/>
        <w:spacing w:line="100" w:lineRule="atLeast"/>
        <w:ind w:left="1440"/>
        <w:jc w:val="both"/>
        <w:rPr>
          <w:rFonts w:eastAsia="Arial Unicode MS"/>
          <w:kern w:val="1"/>
          <w:lang w:val="sr-Cyrl-CS" w:eastAsia="ar-SA"/>
        </w:rPr>
      </w:pPr>
    </w:p>
    <w:p w:rsidR="005B19CB" w:rsidRPr="00F15810" w:rsidRDefault="005B19CB" w:rsidP="008512AA">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2D49B9" w:rsidRPr="00F15810" w:rsidRDefault="002D49B9" w:rsidP="002D49B9">
      <w:pPr>
        <w:suppressAutoHyphens/>
        <w:spacing w:line="100" w:lineRule="atLeast"/>
        <w:jc w:val="both"/>
        <w:rPr>
          <w:rFonts w:eastAsia="Arial Unicode MS"/>
          <w:i/>
          <w:kern w:val="1"/>
          <w:lang w:val="sr-Cyrl-CS" w:eastAsia="ar-SA"/>
        </w:rPr>
      </w:pPr>
    </w:p>
    <w:p w:rsidR="002D49B9" w:rsidRPr="00F15810" w:rsidRDefault="002D49B9" w:rsidP="002D49B9">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w:t>
      </w:r>
      <w:r w:rsidRPr="00F15810">
        <w:rPr>
          <w:rFonts w:eastAsia="Arial Unicode MS"/>
          <w:i/>
          <w:kern w:val="1"/>
          <w:lang w:eastAsia="ar-SA"/>
        </w:rPr>
        <w:t>одизвођач</w:t>
      </w:r>
      <w:r w:rsidRPr="00F15810">
        <w:rPr>
          <w:rFonts w:eastAsia="Arial Unicode MS"/>
          <w:kern w:val="1"/>
          <w:lang w:eastAsia="ar-SA"/>
        </w:rPr>
        <w:t>:</w:t>
      </w:r>
    </w:p>
    <w:p w:rsidR="002D49B9" w:rsidRPr="00F15810" w:rsidRDefault="002D49B9" w:rsidP="002D49B9">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____________                         М.П.                     _____________________</w:t>
      </w:r>
    </w:p>
    <w:p w:rsidR="002D49B9" w:rsidRPr="00F15810" w:rsidRDefault="002D49B9" w:rsidP="002D49B9">
      <w:pPr>
        <w:suppressAutoHyphens/>
        <w:spacing w:after="120" w:line="100" w:lineRule="atLeast"/>
        <w:jc w:val="both"/>
        <w:rPr>
          <w:rFonts w:eastAsia="Arial Unicode MS"/>
          <w:b/>
          <w:bCs/>
          <w:i/>
          <w:kern w:val="1"/>
          <w:lang w:eastAsia="ar-SA"/>
        </w:rPr>
      </w:pPr>
    </w:p>
    <w:p w:rsidR="002D49B9" w:rsidRPr="00F15810" w:rsidRDefault="002D49B9" w:rsidP="002D49B9">
      <w:pPr>
        <w:suppressAutoHyphens/>
        <w:spacing w:line="100" w:lineRule="atLeast"/>
        <w:jc w:val="both"/>
        <w:rPr>
          <w:rFonts w:eastAsia="Arial Unicode MS"/>
          <w:bCs/>
          <w:i/>
          <w:iCs/>
          <w:kern w:val="1"/>
          <w:lang w:val="sr-Cyrl-CS" w:eastAsia="ar-SA"/>
        </w:rPr>
      </w:pPr>
      <w:proofErr w:type="gramStart"/>
      <w:r w:rsidRPr="00F15810">
        <w:rPr>
          <w:rFonts w:eastAsia="Arial Unicode MS"/>
          <w:b/>
          <w:bCs/>
          <w:i/>
          <w:iCs/>
          <w:kern w:val="1"/>
          <w:u w:val="single"/>
          <w:lang w:eastAsia="ar-SA"/>
        </w:rPr>
        <w:t>Уколико понуђач подноси понуду са подизвођачем</w:t>
      </w:r>
      <w:r w:rsidRPr="00F15810">
        <w:rPr>
          <w:rFonts w:eastAsia="Arial Unicode MS"/>
          <w:bCs/>
          <w:i/>
          <w:iCs/>
          <w:kern w:val="1"/>
          <w:lang w:eastAsia="ar-SA"/>
        </w:rPr>
        <w:t>, Изјава мора бити потписана од стране овлашћеног лица подизвођача и оверена печатом.</w:t>
      </w:r>
      <w:proofErr w:type="gramEnd"/>
    </w:p>
    <w:p w:rsidR="002D49B9" w:rsidRPr="00F15810" w:rsidRDefault="002D49B9" w:rsidP="002D49B9">
      <w:pPr>
        <w:jc w:val="center"/>
        <w:rPr>
          <w:rFonts w:eastAsia="Times New Roman"/>
          <w:b/>
        </w:rPr>
      </w:pPr>
    </w:p>
    <w:p w:rsidR="002D49B9" w:rsidRPr="00F15810" w:rsidRDefault="002D49B9" w:rsidP="002D49B9">
      <w:pPr>
        <w:tabs>
          <w:tab w:val="left" w:pos="210"/>
          <w:tab w:val="center" w:pos="4901"/>
          <w:tab w:val="left" w:pos="8535"/>
        </w:tabs>
        <w:autoSpaceDE w:val="0"/>
        <w:autoSpaceDN w:val="0"/>
        <w:adjustRightInd w:val="0"/>
      </w:pPr>
    </w:p>
    <w:p w:rsidR="002D49B9" w:rsidRDefault="002D49B9" w:rsidP="002D49B9">
      <w:pPr>
        <w:tabs>
          <w:tab w:val="left" w:pos="210"/>
          <w:tab w:val="center" w:pos="4901"/>
          <w:tab w:val="left" w:pos="8535"/>
        </w:tabs>
        <w:autoSpaceDE w:val="0"/>
        <w:autoSpaceDN w:val="0"/>
        <w:adjustRightInd w:val="0"/>
      </w:pPr>
    </w:p>
    <w:p w:rsidR="00AA1C4E" w:rsidRDefault="00AA1C4E" w:rsidP="002D49B9">
      <w:pPr>
        <w:tabs>
          <w:tab w:val="left" w:pos="210"/>
          <w:tab w:val="center" w:pos="4901"/>
          <w:tab w:val="left" w:pos="8535"/>
        </w:tabs>
        <w:autoSpaceDE w:val="0"/>
        <w:autoSpaceDN w:val="0"/>
        <w:adjustRightInd w:val="0"/>
      </w:pPr>
    </w:p>
    <w:p w:rsidR="00AA1C4E" w:rsidRDefault="00AA1C4E" w:rsidP="002D49B9">
      <w:pPr>
        <w:tabs>
          <w:tab w:val="left" w:pos="210"/>
          <w:tab w:val="center" w:pos="4901"/>
          <w:tab w:val="left" w:pos="8535"/>
        </w:tabs>
        <w:autoSpaceDE w:val="0"/>
        <w:autoSpaceDN w:val="0"/>
        <w:adjustRightInd w:val="0"/>
      </w:pPr>
    </w:p>
    <w:p w:rsidR="00AA1C4E" w:rsidRDefault="00AA1C4E" w:rsidP="002D49B9">
      <w:pPr>
        <w:tabs>
          <w:tab w:val="left" w:pos="210"/>
          <w:tab w:val="center" w:pos="4901"/>
          <w:tab w:val="left" w:pos="8535"/>
        </w:tabs>
        <w:autoSpaceDE w:val="0"/>
        <w:autoSpaceDN w:val="0"/>
        <w:adjustRightInd w:val="0"/>
      </w:pPr>
    </w:p>
    <w:p w:rsidR="00AA1C4E" w:rsidRPr="00AA1C4E" w:rsidRDefault="00AA1C4E" w:rsidP="002D49B9">
      <w:pPr>
        <w:tabs>
          <w:tab w:val="left" w:pos="210"/>
          <w:tab w:val="center" w:pos="4901"/>
          <w:tab w:val="left" w:pos="8535"/>
        </w:tabs>
        <w:autoSpaceDE w:val="0"/>
        <w:autoSpaceDN w:val="0"/>
        <w:adjustRightInd w:val="0"/>
      </w:pPr>
    </w:p>
    <w:p w:rsidR="002D49B9" w:rsidRPr="005B19CB" w:rsidRDefault="002D49B9" w:rsidP="002D49B9">
      <w:pPr>
        <w:tabs>
          <w:tab w:val="left" w:pos="210"/>
          <w:tab w:val="center" w:pos="4901"/>
          <w:tab w:val="left" w:pos="8535"/>
        </w:tabs>
        <w:autoSpaceDE w:val="0"/>
        <w:autoSpaceDN w:val="0"/>
        <w:adjustRightInd w:val="0"/>
      </w:pPr>
    </w:p>
    <w:p w:rsidR="002D49B9" w:rsidRPr="00AD1DB6" w:rsidRDefault="008F1F5A" w:rsidP="00AD1DB6">
      <w:pPr>
        <w:tabs>
          <w:tab w:val="left" w:pos="420"/>
          <w:tab w:val="left" w:pos="8145"/>
        </w:tabs>
        <w:rPr>
          <w:b/>
        </w:rPr>
      </w:pPr>
      <w:r w:rsidRPr="00F15810">
        <w:rPr>
          <w:b/>
        </w:rPr>
        <w:lastRenderedPageBreak/>
        <w:tab/>
      </w:r>
      <w:r w:rsidRPr="00F15810">
        <w:rPr>
          <w:b/>
        </w:rPr>
        <w:tab/>
      </w:r>
      <w:r w:rsidRPr="00F15810">
        <w:rPr>
          <w:b/>
        </w:rPr>
        <w:tab/>
      </w:r>
      <w:r w:rsidR="002D49B9" w:rsidRPr="00F15810">
        <w:rPr>
          <w:b/>
          <w:lang w:val="sr-Cyrl-CS"/>
        </w:rPr>
        <w:t>Образац</w:t>
      </w:r>
      <w:r w:rsidR="002D49B9" w:rsidRPr="00F15810">
        <w:rPr>
          <w:b/>
        </w:rPr>
        <w:t xml:space="preserve"> V</w:t>
      </w:r>
    </w:p>
    <w:p w:rsidR="00302745" w:rsidRPr="005B19CB" w:rsidRDefault="002D49B9" w:rsidP="00302745">
      <w:pPr>
        <w:jc w:val="center"/>
        <w:rPr>
          <w:b/>
          <w:bCs/>
        </w:rPr>
      </w:pPr>
      <w:r w:rsidRPr="00F15810">
        <w:rPr>
          <w:b/>
          <w:bCs/>
        </w:rPr>
        <w:t>ТЕХНИЧКА СПЕЦИФИКАЦИЈА</w:t>
      </w:r>
      <w:r w:rsidR="005B19CB">
        <w:rPr>
          <w:b/>
          <w:bCs/>
        </w:rPr>
        <w:t xml:space="preserve"> ЗА ХОРИЗОНТАЛНУ ЈЕДНОСТЕПЕНУ ПУМПУ: ПАРТИЈА 1.</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136"/>
        <w:gridCol w:w="1315"/>
        <w:gridCol w:w="1597"/>
        <w:gridCol w:w="1482"/>
      </w:tblGrid>
      <w:tr w:rsidR="00802304" w:rsidRPr="00F15810" w:rsidTr="00F15810">
        <w:trPr>
          <w:jc w:val="center"/>
        </w:trPr>
        <w:tc>
          <w:tcPr>
            <w:tcW w:w="44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2304" w:rsidRPr="00F15810" w:rsidRDefault="00802304" w:rsidP="00F15810">
            <w:pPr>
              <w:jc w:val="center"/>
              <w:rPr>
                <w:b/>
                <w:lang w:val="sr-Cyrl-CS"/>
              </w:rPr>
            </w:pPr>
            <w:r w:rsidRPr="00F15810">
              <w:rPr>
                <w:b/>
                <w:lang w:val="sr-Cyrl-CS"/>
              </w:rPr>
              <w:t>Ред.</w:t>
            </w:r>
          </w:p>
          <w:p w:rsidR="00802304" w:rsidRPr="00F15810" w:rsidRDefault="00802304" w:rsidP="00F15810">
            <w:pPr>
              <w:jc w:val="center"/>
              <w:rPr>
                <w:b/>
                <w:lang w:val="sr-Cyrl-CS"/>
              </w:rPr>
            </w:pPr>
            <w:r w:rsidRPr="00F15810">
              <w:rPr>
                <w:b/>
                <w:lang w:val="sr-Cyrl-CS"/>
              </w:rPr>
              <w:t>број</w:t>
            </w:r>
          </w:p>
          <w:p w:rsidR="00802304" w:rsidRPr="00F15810" w:rsidRDefault="00802304" w:rsidP="00F15810">
            <w:pPr>
              <w:jc w:val="center"/>
              <w:rPr>
                <w:b/>
                <w:lang w:val="sr-Cyrl-CS"/>
              </w:rPr>
            </w:pPr>
            <w:r w:rsidRPr="00F15810">
              <w:rPr>
                <w:b/>
                <w:lang w:val="sr-Cyrl-CS"/>
              </w:rPr>
              <w:t>Назив</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2304" w:rsidRPr="00F15810" w:rsidRDefault="00802304" w:rsidP="00F15810">
            <w:pPr>
              <w:jc w:val="center"/>
              <w:rPr>
                <w:b/>
                <w:lang w:val="sr-Cyrl-CS"/>
              </w:rPr>
            </w:pPr>
            <w:r w:rsidRPr="00F15810">
              <w:rPr>
                <w:b/>
                <w:lang w:val="sr-Cyrl-CS"/>
              </w:rPr>
              <w:t>Јед.</w:t>
            </w:r>
          </w:p>
          <w:p w:rsidR="00802304" w:rsidRPr="00F15810" w:rsidRDefault="00802304" w:rsidP="00F15810">
            <w:pPr>
              <w:jc w:val="center"/>
              <w:rPr>
                <w:b/>
                <w:lang w:val="sr-Cyrl-CS"/>
              </w:rPr>
            </w:pPr>
            <w:r w:rsidRPr="00F15810">
              <w:rPr>
                <w:b/>
                <w:lang w:val="sr-Cyrl-CS"/>
              </w:rPr>
              <w:t>мере</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2304" w:rsidRPr="00F15810" w:rsidRDefault="00802304" w:rsidP="00F15810">
            <w:pPr>
              <w:jc w:val="center"/>
              <w:rPr>
                <w:b/>
                <w:lang w:val="sr-Cyrl-CS"/>
              </w:rPr>
            </w:pPr>
            <w:r w:rsidRPr="00F15810">
              <w:rPr>
                <w:b/>
                <w:lang w:val="sr-Cyrl-CS"/>
              </w:rPr>
              <w:t>Количина</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rsidR="00802304" w:rsidRPr="00F15810" w:rsidRDefault="00802304" w:rsidP="00F15810">
            <w:pPr>
              <w:jc w:val="center"/>
              <w:rPr>
                <w:b/>
                <w:lang w:val="sr-Cyrl-CS"/>
              </w:rPr>
            </w:pPr>
            <w:r w:rsidRPr="00F15810">
              <w:rPr>
                <w:b/>
                <w:lang w:val="sr-Cyrl-CS"/>
              </w:rPr>
              <w:t xml:space="preserve">Земља производње </w:t>
            </w:r>
            <w:r w:rsidRPr="00F15810">
              <w:rPr>
                <w:b/>
              </w:rPr>
              <w:t>и</w:t>
            </w:r>
            <w:r w:rsidRPr="00F15810">
              <w:rPr>
                <w:b/>
                <w:lang w:val="sr-Cyrl-CS"/>
              </w:rPr>
              <w:t xml:space="preserve"> Назив произвођача</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rsidR="00802304" w:rsidRPr="00F15810" w:rsidRDefault="00802304" w:rsidP="00F15810">
            <w:pPr>
              <w:jc w:val="center"/>
              <w:rPr>
                <w:b/>
                <w:lang w:val="sr-Cyrl-CS"/>
              </w:rPr>
            </w:pPr>
            <w:r w:rsidRPr="00F15810">
              <w:rPr>
                <w:b/>
                <w:lang w:val="sr-Cyrl-CS"/>
              </w:rPr>
              <w:t>Каталошки</w:t>
            </w:r>
          </w:p>
          <w:p w:rsidR="00802304" w:rsidRPr="00F15810" w:rsidRDefault="00802304" w:rsidP="00F15810">
            <w:pPr>
              <w:jc w:val="center"/>
              <w:rPr>
                <w:b/>
                <w:lang w:val="sr-Cyrl-CS"/>
              </w:rPr>
            </w:pPr>
            <w:r w:rsidRPr="00F15810">
              <w:rPr>
                <w:b/>
                <w:lang w:val="sr-Cyrl-CS"/>
              </w:rPr>
              <w:t>бр.</w:t>
            </w:r>
          </w:p>
        </w:tc>
      </w:tr>
      <w:tr w:rsidR="00EC4BBB" w:rsidRPr="00F15810" w:rsidTr="00F15810">
        <w:trPr>
          <w:jc w:val="center"/>
        </w:trPr>
        <w:tc>
          <w:tcPr>
            <w:tcW w:w="1000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C4BBB" w:rsidRPr="00F15810" w:rsidRDefault="00EC4BBB" w:rsidP="00802304">
            <w:pPr>
              <w:jc w:val="center"/>
              <w:rPr>
                <w:b/>
                <w:bCs/>
                <w:color w:val="000000"/>
                <w:shd w:val="clear" w:color="auto" w:fill="EEECE1"/>
              </w:rPr>
            </w:pPr>
          </w:p>
        </w:tc>
      </w:tr>
      <w:tr w:rsidR="00802304" w:rsidRPr="00F15810" w:rsidTr="00F15810">
        <w:trPr>
          <w:trHeight w:val="460"/>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802304" w:rsidRPr="00F15810" w:rsidRDefault="00DA4F7A" w:rsidP="00EC4BBB">
            <w:pPr>
              <w:rPr>
                <w:b/>
              </w:rPr>
            </w:pPr>
            <w:r>
              <w:rPr>
                <w:b/>
              </w:rPr>
              <w:t>Испорука</w:t>
            </w:r>
            <w:r w:rsidR="00802304" w:rsidRPr="00F15810">
              <w:rPr>
                <w:b/>
              </w:rPr>
              <w:t xml:space="preserve"> и пуштање у рад:</w:t>
            </w:r>
          </w:p>
          <w:p w:rsidR="00AD1DB6" w:rsidRPr="00F15810" w:rsidRDefault="00557F3C" w:rsidP="00852893">
            <w:r w:rsidRPr="00E80ECE">
              <w:t xml:space="preserve">Хоризонтална, једностепена, центрифугална пумпа са електромотором </w:t>
            </w:r>
          </w:p>
        </w:tc>
        <w:tc>
          <w:tcPr>
            <w:tcW w:w="1136" w:type="dxa"/>
            <w:tcBorders>
              <w:top w:val="single" w:sz="4" w:space="0" w:color="auto"/>
              <w:left w:val="single" w:sz="4" w:space="0" w:color="auto"/>
              <w:bottom w:val="single" w:sz="4" w:space="0" w:color="auto"/>
              <w:right w:val="single" w:sz="4" w:space="0" w:color="auto"/>
            </w:tcBorders>
            <w:vAlign w:val="center"/>
            <w:hideMark/>
          </w:tcPr>
          <w:p w:rsidR="00802304" w:rsidRPr="00F15810" w:rsidRDefault="00802304" w:rsidP="005B19CB">
            <w:pPr>
              <w:jc w:val="center"/>
              <w:rPr>
                <w:b/>
                <w:color w:val="000000"/>
              </w:rPr>
            </w:pPr>
            <w:r w:rsidRPr="00F15810">
              <w:rPr>
                <w:b/>
                <w:color w:val="000000"/>
              </w:rPr>
              <w:t>ком</w:t>
            </w:r>
            <w:r w:rsidR="005B19CB">
              <w:rPr>
                <w:b/>
                <w:color w:val="000000"/>
              </w:rPr>
              <w:t>ад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852893" w:rsidRDefault="00852893" w:rsidP="00F15810">
            <w:pPr>
              <w:jc w:val="center"/>
              <w:rPr>
                <w:b/>
                <w:color w:val="000000"/>
              </w:rPr>
            </w:pPr>
            <w:r>
              <w:rPr>
                <w:b/>
                <w:color w:val="000000"/>
              </w:rPr>
              <w:t>1</w:t>
            </w:r>
          </w:p>
          <w:p w:rsidR="00802304" w:rsidRPr="00F15810" w:rsidRDefault="00C37D1D" w:rsidP="00852893">
            <w:pPr>
              <w:jc w:val="center"/>
              <w:rPr>
                <w:b/>
                <w:color w:val="000000"/>
              </w:rPr>
            </w:pPr>
            <w:r>
              <w:rPr>
                <w:b/>
                <w:color w:val="000000"/>
              </w:rPr>
              <w:t>(</w:t>
            </w:r>
            <w:r w:rsidR="00852893">
              <w:rPr>
                <w:b/>
                <w:color w:val="000000"/>
              </w:rPr>
              <w:t>један</w:t>
            </w:r>
            <w:r>
              <w:rPr>
                <w:b/>
                <w:color w:val="000000"/>
              </w:rPr>
              <w:t>)</w:t>
            </w:r>
          </w:p>
        </w:tc>
        <w:tc>
          <w:tcPr>
            <w:tcW w:w="1597" w:type="dxa"/>
            <w:tcBorders>
              <w:top w:val="single" w:sz="4" w:space="0" w:color="auto"/>
              <w:left w:val="single" w:sz="4" w:space="0" w:color="auto"/>
              <w:bottom w:val="single" w:sz="4" w:space="0" w:color="auto"/>
              <w:right w:val="single" w:sz="4" w:space="0" w:color="auto"/>
            </w:tcBorders>
            <w:vAlign w:val="center"/>
            <w:hideMark/>
          </w:tcPr>
          <w:p w:rsidR="00802304" w:rsidRPr="00F15810" w:rsidRDefault="00802304" w:rsidP="00F15810">
            <w:pPr>
              <w:jc w:val="center"/>
              <w:rPr>
                <w:b/>
                <w:color w:val="000000"/>
              </w:rPr>
            </w:pPr>
            <w:r w:rsidRPr="00F15810">
              <w:rPr>
                <w:b/>
                <w:color w:val="000000"/>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802304" w:rsidRPr="00F15810" w:rsidRDefault="00802304" w:rsidP="00F15810">
            <w:pPr>
              <w:jc w:val="center"/>
              <w:rPr>
                <w:b/>
                <w:color w:val="000000"/>
              </w:rPr>
            </w:pPr>
            <w:r w:rsidRPr="00F15810">
              <w:rPr>
                <w:b/>
                <w:color w:val="000000"/>
              </w:rPr>
              <w:t>/</w:t>
            </w:r>
          </w:p>
        </w:tc>
      </w:tr>
      <w:tr w:rsidR="00320E5A" w:rsidRPr="00F15810" w:rsidTr="00536643">
        <w:trPr>
          <w:trHeight w:val="460"/>
          <w:jc w:val="center"/>
        </w:trPr>
        <w:tc>
          <w:tcPr>
            <w:tcW w:w="10008" w:type="dxa"/>
            <w:gridSpan w:val="5"/>
            <w:tcBorders>
              <w:top w:val="single" w:sz="4" w:space="0" w:color="auto"/>
              <w:left w:val="single" w:sz="4" w:space="0" w:color="auto"/>
              <w:bottom w:val="single" w:sz="4" w:space="0" w:color="auto"/>
              <w:right w:val="single" w:sz="4" w:space="0" w:color="auto"/>
            </w:tcBorders>
            <w:vAlign w:val="center"/>
          </w:tcPr>
          <w:p w:rsidR="00320E5A" w:rsidRPr="004E45B9" w:rsidRDefault="00320E5A" w:rsidP="00320E5A">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316"/>
              <w:gridCol w:w="2582"/>
              <w:gridCol w:w="2550"/>
            </w:tblGrid>
            <w:tr w:rsidR="00320E5A" w:rsidRPr="004E45B9" w:rsidTr="00536643">
              <w:tc>
                <w:tcPr>
                  <w:tcW w:w="1656" w:type="dxa"/>
                  <w:tcBorders>
                    <w:top w:val="single" w:sz="12" w:space="0" w:color="auto"/>
                    <w:left w:val="single" w:sz="12" w:space="0" w:color="auto"/>
                    <w:bottom w:val="double" w:sz="4" w:space="0" w:color="auto"/>
                    <w:right w:val="double" w:sz="4" w:space="0" w:color="auto"/>
                  </w:tcBorders>
                </w:tcPr>
                <w:p w:rsidR="00320E5A" w:rsidRPr="004E45B9" w:rsidRDefault="00320E5A" w:rsidP="00536643"/>
              </w:tc>
              <w:tc>
                <w:tcPr>
                  <w:tcW w:w="2410" w:type="dxa"/>
                  <w:tcBorders>
                    <w:top w:val="single" w:sz="12" w:space="0" w:color="auto"/>
                    <w:left w:val="double" w:sz="4" w:space="0" w:color="auto"/>
                    <w:bottom w:val="double" w:sz="4" w:space="0" w:color="auto"/>
                  </w:tcBorders>
                </w:tcPr>
                <w:p w:rsidR="00320E5A" w:rsidRPr="004E45B9" w:rsidRDefault="00320E5A" w:rsidP="00536643">
                  <w:pPr>
                    <w:jc w:val="center"/>
                  </w:pPr>
                  <w:r w:rsidRPr="004E45B9">
                    <w:t>Радна тачка 1</w:t>
                  </w:r>
                </w:p>
              </w:tc>
              <w:tc>
                <w:tcPr>
                  <w:tcW w:w="2693" w:type="dxa"/>
                  <w:tcBorders>
                    <w:top w:val="single" w:sz="12" w:space="0" w:color="auto"/>
                    <w:bottom w:val="double" w:sz="4" w:space="0" w:color="auto"/>
                  </w:tcBorders>
                </w:tcPr>
                <w:p w:rsidR="00320E5A" w:rsidRPr="004E45B9" w:rsidRDefault="00320E5A" w:rsidP="00536643">
                  <w:pPr>
                    <w:jc w:val="center"/>
                  </w:pPr>
                  <w:r w:rsidRPr="004E45B9">
                    <w:t>Радна тачка 2</w:t>
                  </w:r>
                </w:p>
              </w:tc>
              <w:tc>
                <w:tcPr>
                  <w:tcW w:w="2659" w:type="dxa"/>
                  <w:tcBorders>
                    <w:top w:val="single" w:sz="12" w:space="0" w:color="auto"/>
                    <w:bottom w:val="double" w:sz="4" w:space="0" w:color="auto"/>
                    <w:right w:val="single" w:sz="12" w:space="0" w:color="auto"/>
                  </w:tcBorders>
                </w:tcPr>
                <w:p w:rsidR="00320E5A" w:rsidRPr="004E45B9" w:rsidRDefault="00320E5A" w:rsidP="00536643">
                  <w:pPr>
                    <w:jc w:val="center"/>
                  </w:pPr>
                  <w:r w:rsidRPr="004E45B9">
                    <w:t>Радна тачка 3</w:t>
                  </w:r>
                </w:p>
              </w:tc>
            </w:tr>
            <w:tr w:rsidR="00320E5A" w:rsidRPr="004E45B9" w:rsidTr="00536643">
              <w:tc>
                <w:tcPr>
                  <w:tcW w:w="1656" w:type="dxa"/>
                  <w:tcBorders>
                    <w:top w:val="double" w:sz="4" w:space="0" w:color="auto"/>
                    <w:left w:val="single" w:sz="12" w:space="0" w:color="auto"/>
                    <w:right w:val="double" w:sz="4" w:space="0" w:color="auto"/>
                  </w:tcBorders>
                </w:tcPr>
                <w:p w:rsidR="00320E5A" w:rsidRPr="004E45B9" w:rsidRDefault="00320E5A" w:rsidP="00536643">
                  <w:pPr>
                    <w:jc w:val="center"/>
                  </w:pPr>
                  <w:r w:rsidRPr="004E45B9">
                    <w:t>Q (l/s)</w:t>
                  </w:r>
                </w:p>
              </w:tc>
              <w:tc>
                <w:tcPr>
                  <w:tcW w:w="2410" w:type="dxa"/>
                  <w:tcBorders>
                    <w:top w:val="double" w:sz="4" w:space="0" w:color="auto"/>
                    <w:left w:val="double" w:sz="4" w:space="0" w:color="auto"/>
                  </w:tcBorders>
                </w:tcPr>
                <w:p w:rsidR="00320E5A" w:rsidRPr="00E80ECE" w:rsidRDefault="00320E5A" w:rsidP="00536643">
                  <w:pPr>
                    <w:jc w:val="center"/>
                  </w:pPr>
                  <w:r>
                    <w:t>32</w:t>
                  </w:r>
                </w:p>
              </w:tc>
              <w:tc>
                <w:tcPr>
                  <w:tcW w:w="2693" w:type="dxa"/>
                  <w:tcBorders>
                    <w:top w:val="double" w:sz="4" w:space="0" w:color="auto"/>
                  </w:tcBorders>
                </w:tcPr>
                <w:p w:rsidR="00320E5A" w:rsidRPr="00E80ECE" w:rsidRDefault="00320E5A" w:rsidP="00536643">
                  <w:pPr>
                    <w:jc w:val="center"/>
                  </w:pPr>
                  <w:r>
                    <w:t>40</w:t>
                  </w:r>
                </w:p>
              </w:tc>
              <w:tc>
                <w:tcPr>
                  <w:tcW w:w="2659" w:type="dxa"/>
                  <w:tcBorders>
                    <w:top w:val="double" w:sz="4" w:space="0" w:color="auto"/>
                    <w:right w:val="single" w:sz="12" w:space="0" w:color="auto"/>
                  </w:tcBorders>
                </w:tcPr>
                <w:p w:rsidR="00320E5A" w:rsidRPr="00E80ECE" w:rsidRDefault="00320E5A" w:rsidP="00536643">
                  <w:pPr>
                    <w:jc w:val="center"/>
                  </w:pPr>
                  <w:r>
                    <w:t>56</w:t>
                  </w:r>
                </w:p>
              </w:tc>
            </w:tr>
            <w:tr w:rsidR="00320E5A" w:rsidRPr="004E45B9" w:rsidTr="00536643">
              <w:tc>
                <w:tcPr>
                  <w:tcW w:w="1656" w:type="dxa"/>
                  <w:tcBorders>
                    <w:left w:val="single" w:sz="12" w:space="0" w:color="auto"/>
                    <w:right w:val="double" w:sz="4" w:space="0" w:color="auto"/>
                  </w:tcBorders>
                </w:tcPr>
                <w:p w:rsidR="00320E5A" w:rsidRPr="004E45B9" w:rsidRDefault="00320E5A" w:rsidP="00536643">
                  <w:pPr>
                    <w:jc w:val="center"/>
                  </w:pPr>
                  <w:r w:rsidRPr="004E45B9">
                    <w:t>H (m)</w:t>
                  </w:r>
                </w:p>
              </w:tc>
              <w:tc>
                <w:tcPr>
                  <w:tcW w:w="2410" w:type="dxa"/>
                  <w:tcBorders>
                    <w:left w:val="double" w:sz="4" w:space="0" w:color="auto"/>
                  </w:tcBorders>
                </w:tcPr>
                <w:p w:rsidR="00320E5A" w:rsidRPr="00E80ECE" w:rsidRDefault="00320E5A" w:rsidP="00536643">
                  <w:pPr>
                    <w:jc w:val="center"/>
                  </w:pPr>
                  <w:r>
                    <w:t>41</w:t>
                  </w:r>
                </w:p>
              </w:tc>
              <w:tc>
                <w:tcPr>
                  <w:tcW w:w="2693" w:type="dxa"/>
                </w:tcPr>
                <w:p w:rsidR="00320E5A" w:rsidRPr="00E80ECE" w:rsidRDefault="00320E5A" w:rsidP="00536643">
                  <w:pPr>
                    <w:jc w:val="center"/>
                  </w:pPr>
                  <w:r>
                    <w:t>40</w:t>
                  </w:r>
                </w:p>
              </w:tc>
              <w:tc>
                <w:tcPr>
                  <w:tcW w:w="2659" w:type="dxa"/>
                  <w:tcBorders>
                    <w:right w:val="single" w:sz="12" w:space="0" w:color="auto"/>
                  </w:tcBorders>
                </w:tcPr>
                <w:p w:rsidR="00320E5A" w:rsidRPr="00E80ECE" w:rsidRDefault="00320E5A" w:rsidP="00536643">
                  <w:pPr>
                    <w:jc w:val="center"/>
                  </w:pPr>
                  <w:r>
                    <w:t>31</w:t>
                  </w:r>
                </w:p>
              </w:tc>
            </w:tr>
            <w:tr w:rsidR="00320E5A" w:rsidRPr="004E45B9" w:rsidTr="00536643">
              <w:tc>
                <w:tcPr>
                  <w:tcW w:w="1656" w:type="dxa"/>
                  <w:tcBorders>
                    <w:left w:val="single" w:sz="12" w:space="0" w:color="auto"/>
                    <w:bottom w:val="single" w:sz="12" w:space="0" w:color="auto"/>
                    <w:right w:val="double" w:sz="4" w:space="0" w:color="auto"/>
                  </w:tcBorders>
                </w:tcPr>
                <w:p w:rsidR="00320E5A" w:rsidRPr="004E45B9" w:rsidRDefault="00320E5A" w:rsidP="00536643">
                  <w:pPr>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320E5A" w:rsidRPr="00DA4F7A" w:rsidRDefault="00DA4F7A" w:rsidP="00536643">
                  <w:pPr>
                    <w:jc w:val="center"/>
                    <w:rPr>
                      <w:lang w:val="sr-Cyrl-CS"/>
                    </w:rPr>
                  </w:pPr>
                  <w:r>
                    <w:rPr>
                      <w:lang w:val="sr-Cyrl-CS"/>
                    </w:rPr>
                    <w:t>-</w:t>
                  </w:r>
                </w:p>
              </w:tc>
              <w:tc>
                <w:tcPr>
                  <w:tcW w:w="2693" w:type="dxa"/>
                  <w:tcBorders>
                    <w:bottom w:val="single" w:sz="12" w:space="0" w:color="auto"/>
                  </w:tcBorders>
                </w:tcPr>
                <w:p w:rsidR="00320E5A" w:rsidRPr="004E45B9" w:rsidRDefault="00320E5A" w:rsidP="00536643">
                  <w:pPr>
                    <w:jc w:val="center"/>
                  </w:pPr>
                  <w:r w:rsidRPr="004E45B9">
                    <w:t>већи од 75</w:t>
                  </w:r>
                  <w:r>
                    <w:t xml:space="preserve"> %</w:t>
                  </w:r>
                </w:p>
              </w:tc>
              <w:tc>
                <w:tcPr>
                  <w:tcW w:w="2659" w:type="dxa"/>
                  <w:tcBorders>
                    <w:bottom w:val="single" w:sz="12" w:space="0" w:color="auto"/>
                    <w:right w:val="single" w:sz="12" w:space="0" w:color="auto"/>
                  </w:tcBorders>
                </w:tcPr>
                <w:p w:rsidR="00320E5A" w:rsidRPr="00DA4F7A" w:rsidRDefault="00DA4F7A" w:rsidP="00536643">
                  <w:pPr>
                    <w:jc w:val="center"/>
                    <w:rPr>
                      <w:lang w:val="sr-Cyrl-CS"/>
                    </w:rPr>
                  </w:pPr>
                  <w:r>
                    <w:rPr>
                      <w:lang w:val="sr-Cyrl-CS"/>
                    </w:rPr>
                    <w:t>-</w:t>
                  </w:r>
                </w:p>
              </w:tc>
            </w:tr>
          </w:tbl>
          <w:p w:rsidR="00320E5A" w:rsidRPr="004E45B9" w:rsidRDefault="00320E5A" w:rsidP="00320E5A"/>
          <w:p w:rsidR="00320E5A" w:rsidRDefault="00320E5A" w:rsidP="00320E5A">
            <w:r>
              <w:t>Дозвољена одступања вредности у појединачним тачкама:</w:t>
            </w:r>
          </w:p>
          <w:p w:rsidR="00320E5A" w:rsidRPr="00AF345F" w:rsidRDefault="00320E5A" w:rsidP="00320E5A">
            <w:pPr>
              <w:pStyle w:val="NoSpacing"/>
            </w:pPr>
            <w:r w:rsidRPr="00AF345F">
              <w:t>- Q=±8%</w:t>
            </w:r>
          </w:p>
          <w:p w:rsidR="00320E5A" w:rsidRPr="00AF345F" w:rsidRDefault="00320E5A" w:rsidP="00320E5A">
            <w:pPr>
              <w:pStyle w:val="NoSpacing"/>
            </w:pPr>
            <w:r w:rsidRPr="00AF345F">
              <w:t>- H= ±5 %</w:t>
            </w:r>
          </w:p>
          <w:p w:rsidR="00320E5A" w:rsidRPr="00AF345F" w:rsidRDefault="00320E5A" w:rsidP="00320E5A">
            <w:pPr>
              <w:pStyle w:val="NoSpacing"/>
            </w:pPr>
            <w:r w:rsidRPr="00AF345F">
              <w:rPr>
                <w:lang w:val="sr-Cyrl-CS"/>
              </w:rPr>
              <w:t>- η</w:t>
            </w:r>
            <w:r w:rsidRPr="00AF345F">
              <w:t xml:space="preserve"> = - 5 %</w:t>
            </w:r>
          </w:p>
          <w:p w:rsidR="00320E5A" w:rsidRPr="00E80ECE" w:rsidRDefault="00320E5A" w:rsidP="00320E5A"/>
          <w:p w:rsidR="00320E5A" w:rsidRPr="004E45B9" w:rsidRDefault="00320E5A" w:rsidP="00320E5A">
            <w:r w:rsidRPr="004E45B9">
              <w:t>Техничке карактеристике:</w:t>
            </w:r>
          </w:p>
          <w:p w:rsidR="00320E5A" w:rsidRPr="004E45B9" w:rsidRDefault="00320E5A" w:rsidP="00320E5A">
            <w:pPr>
              <w:numPr>
                <w:ilvl w:val="0"/>
                <w:numId w:val="45"/>
              </w:numPr>
              <w:jc w:val="both"/>
            </w:pPr>
            <w:r w:rsidRPr="004E45B9">
              <w:t>Материјал радног кола и кућишта пумпе</w:t>
            </w:r>
            <w:r>
              <w:t>:</w:t>
            </w:r>
            <w:r w:rsidRPr="004E45B9">
              <w:t xml:space="preserve"> сиви лив;</w:t>
            </w:r>
          </w:p>
          <w:p w:rsidR="00320E5A" w:rsidRPr="004E45B9" w:rsidRDefault="00320E5A" w:rsidP="00320E5A">
            <w:pPr>
              <w:numPr>
                <w:ilvl w:val="0"/>
                <w:numId w:val="45"/>
              </w:numPr>
              <w:jc w:val="both"/>
            </w:pPr>
            <w:r w:rsidRPr="004E45B9">
              <w:t xml:space="preserve">Прикључак на усису пумпе </w:t>
            </w:r>
            <w:r>
              <w:t>max DN 100</w:t>
            </w:r>
            <w:r w:rsidR="00E332E0">
              <w:t xml:space="preserve"> PN</w:t>
            </w:r>
            <w:r w:rsidRPr="004E45B9">
              <w:t>16;</w:t>
            </w:r>
          </w:p>
          <w:p w:rsidR="00320E5A" w:rsidRPr="00AF345F" w:rsidRDefault="00320E5A" w:rsidP="00320E5A">
            <w:pPr>
              <w:numPr>
                <w:ilvl w:val="0"/>
                <w:numId w:val="45"/>
              </w:numPr>
              <w:jc w:val="both"/>
            </w:pPr>
            <w:r w:rsidRPr="004E45B9">
              <w:t xml:space="preserve">Прикључак на потису пумпе </w:t>
            </w:r>
            <w:r>
              <w:t>max DN 80</w:t>
            </w:r>
            <w:r w:rsidR="00E332E0">
              <w:t xml:space="preserve"> PN</w:t>
            </w:r>
            <w:r w:rsidRPr="004E45B9">
              <w:t>16;</w:t>
            </w:r>
          </w:p>
          <w:p w:rsidR="00320E5A" w:rsidRPr="00AF345F" w:rsidRDefault="00320E5A" w:rsidP="00320E5A">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320E5A" w:rsidRPr="00B35498" w:rsidRDefault="00320E5A" w:rsidP="00320E5A">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320E5A" w:rsidRPr="00B35498" w:rsidRDefault="00320E5A" w:rsidP="00320E5A">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320E5A" w:rsidRPr="004E45B9" w:rsidRDefault="00320E5A" w:rsidP="00320E5A">
            <w:pPr>
              <w:jc w:val="both"/>
              <w:rPr>
                <w:b/>
                <w:lang w:val="sr-Cyrl-CS"/>
              </w:rPr>
            </w:pPr>
          </w:p>
          <w:p w:rsidR="00320E5A" w:rsidRDefault="00320E5A" w:rsidP="00320E5A">
            <w:pPr>
              <w:rPr>
                <w:b/>
              </w:rPr>
            </w:pPr>
            <w:r w:rsidRPr="004A3037">
              <w:rPr>
                <w:b/>
              </w:rPr>
              <w:t>Напомена:</w:t>
            </w:r>
            <w:r>
              <w:rPr>
                <w:b/>
              </w:rPr>
              <w:t xml:space="preserve"> Обавеза понуђача је нивелисање пумпе и пуштање у рад пумпе</w:t>
            </w:r>
          </w:p>
          <w:p w:rsidR="00320E5A" w:rsidRPr="00C17276" w:rsidRDefault="00320E5A" w:rsidP="00320E5A">
            <w:pPr>
              <w:rPr>
                <w:b/>
                <w:lang w:val="sr-Latn-CS"/>
              </w:rPr>
            </w:pPr>
            <w:r w:rsidRPr="00DA40F2">
              <w:rPr>
                <w:b/>
                <w:lang w:val="sr-Cyrl-CS"/>
              </w:rPr>
              <w:t>Приликом достављања</w:t>
            </w:r>
            <w:r w:rsidR="00AD1DB6">
              <w:rPr>
                <w:b/>
                <w:lang w:val="sr-Cyrl-CS"/>
              </w:rPr>
              <w:t>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18"/>
              <w:gridCol w:w="2585"/>
              <w:gridCol w:w="2553"/>
            </w:tblGrid>
            <w:tr w:rsidR="00320E5A" w:rsidRPr="00DA40F2" w:rsidTr="00536643">
              <w:tc>
                <w:tcPr>
                  <w:tcW w:w="2410" w:type="dxa"/>
                  <w:tcBorders>
                    <w:top w:val="single" w:sz="12" w:space="0" w:color="auto"/>
                    <w:left w:val="single" w:sz="12" w:space="0" w:color="auto"/>
                    <w:bottom w:val="double" w:sz="4" w:space="0" w:color="auto"/>
                    <w:right w:val="double" w:sz="4" w:space="0" w:color="auto"/>
                  </w:tcBorders>
                </w:tcPr>
                <w:p w:rsidR="00320E5A" w:rsidRPr="00DA40F2" w:rsidRDefault="00320E5A" w:rsidP="00536643"/>
              </w:tc>
              <w:tc>
                <w:tcPr>
                  <w:tcW w:w="2410" w:type="dxa"/>
                  <w:tcBorders>
                    <w:top w:val="single" w:sz="12" w:space="0" w:color="auto"/>
                    <w:left w:val="double" w:sz="4" w:space="0" w:color="auto"/>
                    <w:bottom w:val="double" w:sz="4" w:space="0" w:color="auto"/>
                  </w:tcBorders>
                </w:tcPr>
                <w:p w:rsidR="00320E5A" w:rsidRPr="00DA40F2" w:rsidRDefault="00320E5A" w:rsidP="00536643">
                  <w:pPr>
                    <w:jc w:val="center"/>
                  </w:pPr>
                  <w:r w:rsidRPr="00DA40F2">
                    <w:t>Радна тача 1</w:t>
                  </w:r>
                </w:p>
              </w:tc>
              <w:tc>
                <w:tcPr>
                  <w:tcW w:w="2693" w:type="dxa"/>
                  <w:tcBorders>
                    <w:top w:val="single" w:sz="12" w:space="0" w:color="auto"/>
                    <w:bottom w:val="double" w:sz="4" w:space="0" w:color="auto"/>
                  </w:tcBorders>
                </w:tcPr>
                <w:p w:rsidR="00320E5A" w:rsidRPr="00DA40F2" w:rsidRDefault="00320E5A" w:rsidP="00536643">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320E5A" w:rsidRPr="00DA40F2" w:rsidRDefault="00320E5A" w:rsidP="00536643">
                  <w:pPr>
                    <w:jc w:val="center"/>
                  </w:pPr>
                  <w:r w:rsidRPr="00DA40F2">
                    <w:t>Радна тача 3</w:t>
                  </w:r>
                </w:p>
              </w:tc>
            </w:tr>
            <w:tr w:rsidR="00320E5A" w:rsidRPr="00DA40F2" w:rsidTr="00536643">
              <w:tc>
                <w:tcPr>
                  <w:tcW w:w="2410" w:type="dxa"/>
                  <w:tcBorders>
                    <w:top w:val="double" w:sz="4" w:space="0" w:color="auto"/>
                    <w:left w:val="single" w:sz="12" w:space="0" w:color="auto"/>
                    <w:right w:val="double" w:sz="4" w:space="0" w:color="auto"/>
                  </w:tcBorders>
                </w:tcPr>
                <w:p w:rsidR="00320E5A" w:rsidRPr="00DA40F2" w:rsidRDefault="00320E5A" w:rsidP="00536643">
                  <w:pPr>
                    <w:jc w:val="center"/>
                  </w:pPr>
                  <w:r w:rsidRPr="00DA40F2">
                    <w:t>Q (l/s)</w:t>
                  </w:r>
                </w:p>
              </w:tc>
              <w:tc>
                <w:tcPr>
                  <w:tcW w:w="2410" w:type="dxa"/>
                  <w:tcBorders>
                    <w:top w:val="double" w:sz="4" w:space="0" w:color="auto"/>
                    <w:left w:val="double" w:sz="4" w:space="0" w:color="auto"/>
                  </w:tcBorders>
                </w:tcPr>
                <w:p w:rsidR="00320E5A" w:rsidRPr="00AF345F" w:rsidRDefault="00320E5A" w:rsidP="00536643">
                  <w:pPr>
                    <w:jc w:val="center"/>
                    <w:rPr>
                      <w:b/>
                    </w:rPr>
                  </w:pPr>
                  <w:r>
                    <w:rPr>
                      <w:b/>
                    </w:rPr>
                    <w:t>32</w:t>
                  </w:r>
                </w:p>
              </w:tc>
              <w:tc>
                <w:tcPr>
                  <w:tcW w:w="2693" w:type="dxa"/>
                  <w:tcBorders>
                    <w:top w:val="double" w:sz="4" w:space="0" w:color="auto"/>
                  </w:tcBorders>
                </w:tcPr>
                <w:p w:rsidR="00320E5A" w:rsidRPr="00AF345F" w:rsidRDefault="00320E5A" w:rsidP="00536643">
                  <w:pPr>
                    <w:jc w:val="center"/>
                    <w:rPr>
                      <w:b/>
                    </w:rPr>
                  </w:pPr>
                  <w:r>
                    <w:rPr>
                      <w:b/>
                    </w:rPr>
                    <w:t>40</w:t>
                  </w:r>
                </w:p>
              </w:tc>
              <w:tc>
                <w:tcPr>
                  <w:tcW w:w="2659" w:type="dxa"/>
                  <w:tcBorders>
                    <w:top w:val="double" w:sz="4" w:space="0" w:color="auto"/>
                    <w:right w:val="single" w:sz="12" w:space="0" w:color="auto"/>
                  </w:tcBorders>
                </w:tcPr>
                <w:p w:rsidR="00320E5A" w:rsidRPr="00AF345F" w:rsidRDefault="00320E5A" w:rsidP="00536643">
                  <w:pPr>
                    <w:jc w:val="center"/>
                    <w:rPr>
                      <w:b/>
                    </w:rPr>
                  </w:pPr>
                  <w:r>
                    <w:rPr>
                      <w:b/>
                    </w:rPr>
                    <w:t>56</w:t>
                  </w:r>
                </w:p>
              </w:tc>
            </w:tr>
            <w:tr w:rsidR="00320E5A" w:rsidRPr="00DA40F2" w:rsidTr="00536643">
              <w:tc>
                <w:tcPr>
                  <w:tcW w:w="2410" w:type="dxa"/>
                  <w:tcBorders>
                    <w:left w:val="single" w:sz="12" w:space="0" w:color="auto"/>
                    <w:right w:val="double" w:sz="4" w:space="0" w:color="auto"/>
                  </w:tcBorders>
                </w:tcPr>
                <w:p w:rsidR="00320E5A" w:rsidRPr="00DA40F2" w:rsidRDefault="00320E5A" w:rsidP="00536643">
                  <w:pPr>
                    <w:jc w:val="center"/>
                  </w:pPr>
                  <w:r w:rsidRPr="00DA40F2">
                    <w:t>H (m)</w:t>
                  </w:r>
                </w:p>
              </w:tc>
              <w:tc>
                <w:tcPr>
                  <w:tcW w:w="2410" w:type="dxa"/>
                  <w:tcBorders>
                    <w:left w:val="double" w:sz="4" w:space="0" w:color="auto"/>
                  </w:tcBorders>
                </w:tcPr>
                <w:p w:rsidR="00320E5A" w:rsidRPr="00DA40F2" w:rsidRDefault="00320E5A" w:rsidP="00536643">
                  <w:pPr>
                    <w:jc w:val="center"/>
                  </w:pPr>
                </w:p>
              </w:tc>
              <w:tc>
                <w:tcPr>
                  <w:tcW w:w="2693" w:type="dxa"/>
                </w:tcPr>
                <w:p w:rsidR="00320E5A" w:rsidRPr="00DA40F2" w:rsidRDefault="00320E5A" w:rsidP="00536643">
                  <w:pPr>
                    <w:jc w:val="center"/>
                  </w:pPr>
                </w:p>
              </w:tc>
              <w:tc>
                <w:tcPr>
                  <w:tcW w:w="2659" w:type="dxa"/>
                  <w:tcBorders>
                    <w:right w:val="single" w:sz="12" w:space="0" w:color="auto"/>
                  </w:tcBorders>
                </w:tcPr>
                <w:p w:rsidR="00320E5A" w:rsidRPr="00DA40F2" w:rsidRDefault="00320E5A" w:rsidP="00536643">
                  <w:pPr>
                    <w:jc w:val="center"/>
                  </w:pPr>
                </w:p>
              </w:tc>
            </w:tr>
            <w:tr w:rsidR="00320E5A" w:rsidRPr="00DA40F2" w:rsidTr="00536643">
              <w:tc>
                <w:tcPr>
                  <w:tcW w:w="2410" w:type="dxa"/>
                  <w:tcBorders>
                    <w:left w:val="single" w:sz="12" w:space="0" w:color="auto"/>
                    <w:bottom w:val="single" w:sz="12" w:space="0" w:color="auto"/>
                    <w:right w:val="double" w:sz="4" w:space="0" w:color="auto"/>
                  </w:tcBorders>
                </w:tcPr>
                <w:p w:rsidR="00320E5A" w:rsidRPr="00DA40F2" w:rsidRDefault="00320E5A" w:rsidP="00536643">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320E5A" w:rsidRPr="00DA40F2" w:rsidRDefault="00320E5A" w:rsidP="00536643">
                  <w:pPr>
                    <w:jc w:val="center"/>
                  </w:pPr>
                  <w:r w:rsidRPr="00DA40F2">
                    <w:t>/</w:t>
                  </w:r>
                </w:p>
              </w:tc>
              <w:tc>
                <w:tcPr>
                  <w:tcW w:w="2693" w:type="dxa"/>
                  <w:tcBorders>
                    <w:bottom w:val="single" w:sz="12" w:space="0" w:color="auto"/>
                  </w:tcBorders>
                </w:tcPr>
                <w:p w:rsidR="00320E5A" w:rsidRPr="00DA40F2" w:rsidRDefault="00320E5A" w:rsidP="00536643">
                  <w:pPr>
                    <w:jc w:val="center"/>
                  </w:pPr>
                </w:p>
              </w:tc>
              <w:tc>
                <w:tcPr>
                  <w:tcW w:w="2659" w:type="dxa"/>
                  <w:tcBorders>
                    <w:bottom w:val="single" w:sz="12" w:space="0" w:color="auto"/>
                    <w:right w:val="single" w:sz="12" w:space="0" w:color="auto"/>
                  </w:tcBorders>
                </w:tcPr>
                <w:p w:rsidR="00320E5A" w:rsidRPr="00DA40F2" w:rsidRDefault="00320E5A" w:rsidP="00536643">
                  <w:pPr>
                    <w:jc w:val="center"/>
                  </w:pPr>
                  <w:r w:rsidRPr="00DA40F2">
                    <w:t>/</w:t>
                  </w:r>
                </w:p>
              </w:tc>
            </w:tr>
          </w:tbl>
          <w:p w:rsidR="00320E5A" w:rsidRPr="00DA40F2" w:rsidRDefault="00320E5A" w:rsidP="00320E5A">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320E5A" w:rsidRPr="00C17276" w:rsidRDefault="00320E5A" w:rsidP="00320E5A">
            <w:pPr>
              <w:pStyle w:val="ListParagraph"/>
              <w:numPr>
                <w:ilvl w:val="0"/>
                <w:numId w:val="45"/>
              </w:numPr>
            </w:pPr>
            <w:r w:rsidRPr="00DA40F2">
              <w:t>За понуђени пумпни агрегат доставити техничке карактеристике.</w:t>
            </w:r>
          </w:p>
          <w:p w:rsidR="00320E5A" w:rsidRPr="00F15810" w:rsidRDefault="00320E5A" w:rsidP="00F15810">
            <w:pPr>
              <w:jc w:val="center"/>
              <w:rPr>
                <w:b/>
                <w:color w:val="000000"/>
              </w:rPr>
            </w:pPr>
          </w:p>
        </w:tc>
      </w:tr>
    </w:tbl>
    <w:p w:rsidR="002D49B9" w:rsidRPr="00F15810" w:rsidRDefault="00BF4F86" w:rsidP="002D49B9">
      <w:pPr>
        <w:jc w:val="both"/>
        <w:rPr>
          <w:bCs/>
          <w:sz w:val="22"/>
          <w:szCs w:val="22"/>
          <w:lang w:val="sr-Cyrl-CS"/>
        </w:rPr>
      </w:pPr>
      <w:r w:rsidRPr="00F15810">
        <w:rPr>
          <w:b/>
          <w:bCs/>
          <w:sz w:val="22"/>
          <w:szCs w:val="22"/>
          <w:lang w:val="sr-Cyrl-CS"/>
        </w:rPr>
        <w:t>Докази којима понуђач доказује да нуди робу тражених техничких карактеристика</w:t>
      </w:r>
      <w:r w:rsidRPr="00F15810">
        <w:rPr>
          <w:bCs/>
          <w:sz w:val="22"/>
          <w:szCs w:val="22"/>
          <w:lang w:val="sr-Cyrl-CS"/>
        </w:rPr>
        <w:t xml:space="preserve">:  </w:t>
      </w:r>
      <w:r w:rsidR="002D49B9" w:rsidRPr="00F15810">
        <w:rPr>
          <w:bCs/>
          <w:sz w:val="22"/>
          <w:szCs w:val="22"/>
          <w:lang w:val="sr-Cyrl-CS"/>
        </w:rPr>
        <w:t>Понуђач у понуди треба да достави к</w:t>
      </w:r>
      <w:r w:rsidR="002D49B9" w:rsidRPr="00F15810">
        <w:rPr>
          <w:rFonts w:eastAsia="Times New Roman"/>
          <w:sz w:val="22"/>
          <w:szCs w:val="22"/>
          <w:lang w:val="sr-Cyrl-CS"/>
        </w:rPr>
        <w:t xml:space="preserve">аталог или извод из каталога произвођача, </w:t>
      </w:r>
      <w:r w:rsidR="002D49B9" w:rsidRPr="00F15810">
        <w:rPr>
          <w:sz w:val="22"/>
          <w:szCs w:val="22"/>
        </w:rPr>
        <w:t>са јасно означеним добрима која су у понуди, на српском или енглеском језику, у штампаном облику</w:t>
      </w:r>
      <w:r w:rsidR="002D49B9" w:rsidRPr="00F15810">
        <w:rPr>
          <w:bCs/>
          <w:sz w:val="22"/>
          <w:szCs w:val="22"/>
          <w:lang w:val="sr-Cyrl-CS"/>
        </w:rPr>
        <w:t>.</w:t>
      </w:r>
    </w:p>
    <w:p w:rsidR="00111488" w:rsidRPr="00F15810" w:rsidRDefault="00BF4F86" w:rsidP="002D49B9">
      <w:pPr>
        <w:jc w:val="both"/>
        <w:rPr>
          <w:bCs/>
          <w:sz w:val="22"/>
          <w:szCs w:val="22"/>
          <w:lang w:val="sr-Cyrl-CS"/>
        </w:rPr>
      </w:pPr>
      <w:r w:rsidRPr="00F15810">
        <w:rPr>
          <w:b/>
          <w:bCs/>
          <w:sz w:val="22"/>
          <w:szCs w:val="22"/>
          <w:lang w:val="sr-Cyrl-CS"/>
        </w:rPr>
        <w:lastRenderedPageBreak/>
        <w:t>Обилазак локације</w:t>
      </w:r>
      <w:r w:rsidRPr="00F15810">
        <w:rPr>
          <w:bCs/>
          <w:sz w:val="22"/>
          <w:szCs w:val="22"/>
          <w:lang w:val="sr-Cyrl-CS"/>
        </w:rPr>
        <w:t>:</w:t>
      </w:r>
      <w:r w:rsidR="00111488" w:rsidRPr="00F15810">
        <w:rPr>
          <w:bCs/>
          <w:sz w:val="22"/>
          <w:szCs w:val="22"/>
          <w:lang w:val="sr-Cyrl-CS"/>
        </w:rPr>
        <w:t xml:space="preserve"> Понуђачи су дужни да пре подношења понуде изврше обилазак локације где ће пумп</w:t>
      </w:r>
      <w:r w:rsidRPr="00F15810">
        <w:rPr>
          <w:bCs/>
          <w:sz w:val="22"/>
          <w:szCs w:val="22"/>
          <w:lang w:val="sr-Cyrl-CS"/>
        </w:rPr>
        <w:t xml:space="preserve">но постројење за повишење притиска </w:t>
      </w:r>
      <w:r w:rsidR="00111488" w:rsidRPr="00F15810">
        <w:rPr>
          <w:bCs/>
          <w:sz w:val="22"/>
          <w:szCs w:val="22"/>
          <w:lang w:val="sr-Cyrl-CS"/>
        </w:rPr>
        <w:t>бити уграђен. Локација је у</w:t>
      </w:r>
      <w:r w:rsidR="00AD1DB6">
        <w:rPr>
          <w:bCs/>
          <w:sz w:val="22"/>
          <w:szCs w:val="22"/>
          <w:lang w:val="sr-Cyrl-CS"/>
        </w:rPr>
        <w:t xml:space="preserve"> Такову, на Постројењу за прераду воде „Таково“, објекат Резеровоар ____ воде</w:t>
      </w:r>
      <w:r w:rsidR="00111488" w:rsidRPr="00F15810">
        <w:rPr>
          <w:bCs/>
          <w:sz w:val="22"/>
          <w:szCs w:val="22"/>
          <w:lang w:val="sr-Cyrl-CS"/>
        </w:rPr>
        <w:t xml:space="preserve"> Убу</w:t>
      </w:r>
      <w:r w:rsidR="00AD1DB6">
        <w:rPr>
          <w:bCs/>
          <w:sz w:val="22"/>
          <w:szCs w:val="22"/>
          <w:lang w:val="sr-Cyrl-CS"/>
        </w:rPr>
        <w:t>.</w:t>
      </w:r>
    </w:p>
    <w:p w:rsidR="00B42B5C" w:rsidRPr="00F15810" w:rsidRDefault="00B42B5C" w:rsidP="00B42B5C">
      <w:pPr>
        <w:autoSpaceDE w:val="0"/>
        <w:autoSpaceDN w:val="0"/>
        <w:adjustRightInd w:val="0"/>
      </w:pPr>
      <w:proofErr w:type="gramStart"/>
      <w:r w:rsidRPr="00F15810">
        <w:rPr>
          <w:rFonts w:ascii="Arial-BoldItalicMT" w:eastAsiaTheme="minorHAnsi" w:hAnsi="Arial-BoldItalicMT" w:cs="Arial-BoldItalicMT"/>
          <w:bCs/>
          <w:iCs/>
        </w:rPr>
        <w:t xml:space="preserve">Неопходно је </w:t>
      </w:r>
      <w:r w:rsidRPr="00F15810">
        <w:rPr>
          <w:rFonts w:ascii="Arial-BoldItalicMT" w:eastAsiaTheme="minorHAnsi" w:hAnsi="Arial-BoldItalicMT" w:cs="Arial-BoldItalicMT"/>
          <w:b/>
          <w:bCs/>
          <w:iCs/>
        </w:rPr>
        <w:t>најавити о</w:t>
      </w:r>
      <w:r w:rsidRPr="00F15810">
        <w:rPr>
          <w:rFonts w:ascii="Arial-BoldItalicMT" w:eastAsiaTheme="minorHAnsi" w:hAnsi="Arial-BoldItalicMT" w:cs="Arial-BoldItalicMT"/>
          <w:bCs/>
          <w:iCs/>
        </w:rPr>
        <w:t>билазак и договорити тачан термин.</w:t>
      </w:r>
      <w:proofErr w:type="gramEnd"/>
    </w:p>
    <w:p w:rsidR="00111488" w:rsidRPr="00F15810" w:rsidRDefault="00111488" w:rsidP="002D49B9">
      <w:pPr>
        <w:tabs>
          <w:tab w:val="left" w:pos="180"/>
        </w:tabs>
        <w:rPr>
          <w:sz w:val="22"/>
          <w:szCs w:val="22"/>
          <w:lang w:val="sr-Cyrl-CS"/>
        </w:rPr>
      </w:pPr>
      <w:r w:rsidRPr="00F15810">
        <w:rPr>
          <w:b/>
          <w:sz w:val="22"/>
          <w:szCs w:val="22"/>
          <w:lang w:val="sr-Cyrl-CS"/>
        </w:rPr>
        <w:t xml:space="preserve">Као доказ  да је понуђач обишао локацију,  </w:t>
      </w:r>
      <w:r w:rsidRPr="00F15810">
        <w:rPr>
          <w:sz w:val="22"/>
          <w:szCs w:val="22"/>
          <w:lang w:val="sr-Cyrl-CS"/>
        </w:rPr>
        <w:t>Понуђач уз понуду доств</w:t>
      </w:r>
      <w:r w:rsidR="00BF4F86" w:rsidRPr="00F15810">
        <w:rPr>
          <w:sz w:val="22"/>
          <w:szCs w:val="22"/>
          <w:lang w:val="sr-Cyrl-CS"/>
        </w:rPr>
        <w:t>љ</w:t>
      </w:r>
      <w:r w:rsidRPr="00F15810">
        <w:rPr>
          <w:sz w:val="22"/>
          <w:szCs w:val="22"/>
          <w:lang w:val="sr-Cyrl-CS"/>
        </w:rPr>
        <w:t>а Образац о обил</w:t>
      </w:r>
      <w:r w:rsidR="00BF4F86" w:rsidRPr="00F15810">
        <w:rPr>
          <w:sz w:val="22"/>
          <w:szCs w:val="22"/>
          <w:lang w:val="sr-Cyrl-CS"/>
        </w:rPr>
        <w:t>аску локације, који приликом зав</w:t>
      </w:r>
      <w:r w:rsidRPr="00F15810">
        <w:rPr>
          <w:sz w:val="22"/>
          <w:szCs w:val="22"/>
          <w:lang w:val="sr-Cyrl-CS"/>
        </w:rPr>
        <w:t>ршеног обиласка, потписује и оверава Наручилац, односно овлашћено лице Наручиоца.</w:t>
      </w:r>
    </w:p>
    <w:p w:rsidR="00111488" w:rsidRPr="00F15810" w:rsidRDefault="00BF4F86" w:rsidP="00802304">
      <w:pPr>
        <w:autoSpaceDE w:val="0"/>
        <w:autoSpaceDN w:val="0"/>
        <w:adjustRightInd w:val="0"/>
        <w:rPr>
          <w:b/>
        </w:rPr>
      </w:pPr>
      <w:proofErr w:type="gramStart"/>
      <w:r w:rsidRPr="00F15810">
        <w:rPr>
          <w:rFonts w:ascii="Arial-ItalicMT" w:eastAsiaTheme="minorHAnsi" w:hAnsi="Arial-ItalicMT" w:cs="Arial-ItalicMT"/>
          <w:b/>
          <w:iCs/>
        </w:rPr>
        <w:t>Обилазак локације је услов који морају да испуне понуђачи како бипонуда била прихватљива.</w:t>
      </w:r>
      <w:proofErr w:type="gramEnd"/>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111488" w:rsidRDefault="00111488"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AD1DB6" w:rsidRDefault="00AD1DB6" w:rsidP="00F35F5D">
      <w:pPr>
        <w:rPr>
          <w:rFonts w:eastAsia="Times New Roman"/>
          <w:b/>
          <w:lang w:val="sr-Cyrl-CS"/>
        </w:rPr>
      </w:pPr>
    </w:p>
    <w:p w:rsidR="000302BF" w:rsidRDefault="000302BF" w:rsidP="00F35F5D">
      <w:pPr>
        <w:rPr>
          <w:rFonts w:eastAsia="Times New Roman"/>
          <w:b/>
          <w:lang w:val="sr-Cyrl-CS"/>
        </w:rPr>
      </w:pPr>
    </w:p>
    <w:p w:rsidR="000302BF" w:rsidRDefault="000302BF" w:rsidP="00F35F5D">
      <w:pPr>
        <w:rPr>
          <w:rFonts w:eastAsia="Times New Roman"/>
          <w:b/>
          <w:lang w:val="sr-Cyrl-CS"/>
        </w:rPr>
      </w:pPr>
    </w:p>
    <w:p w:rsidR="000302BF" w:rsidRPr="000302BF" w:rsidRDefault="000302BF" w:rsidP="00F35F5D">
      <w:pPr>
        <w:rPr>
          <w:rFonts w:eastAsia="Times New Roman"/>
          <w:b/>
          <w:lang w:val="sr-Cyrl-CS"/>
        </w:rPr>
      </w:pPr>
    </w:p>
    <w:p w:rsidR="00AD1DB6" w:rsidRPr="005B19CB" w:rsidRDefault="00AD1DB6" w:rsidP="00C37D1D">
      <w:pPr>
        <w:shd w:val="clear" w:color="auto" w:fill="CCFFFF"/>
        <w:jc w:val="center"/>
        <w:rPr>
          <w:b/>
          <w:bCs/>
        </w:rPr>
      </w:pPr>
      <w:r w:rsidRPr="00F15810">
        <w:rPr>
          <w:b/>
          <w:bCs/>
        </w:rPr>
        <w:lastRenderedPageBreak/>
        <w:t>ТЕХНИЧКА СПЕЦИФИКАЦИЈА</w:t>
      </w:r>
      <w:r>
        <w:rPr>
          <w:b/>
          <w:bCs/>
        </w:rPr>
        <w:t xml:space="preserve"> ЗА ХОРИЗОНТАЛНУ ЈЕДНОСТЕПЕНУ ПУМПУ: ПАРТИЈА </w:t>
      </w:r>
      <w:r w:rsidR="00C37D1D">
        <w:rPr>
          <w:b/>
          <w:bCs/>
        </w:rPr>
        <w:t>2</w:t>
      </w:r>
      <w:r>
        <w:rPr>
          <w:b/>
          <w:bCs/>
        </w:rPr>
        <w:t>.</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136"/>
        <w:gridCol w:w="1315"/>
        <w:gridCol w:w="1597"/>
        <w:gridCol w:w="1482"/>
      </w:tblGrid>
      <w:tr w:rsidR="00AD1DB6" w:rsidRPr="00F15810" w:rsidTr="00536643">
        <w:trPr>
          <w:jc w:val="center"/>
        </w:trPr>
        <w:tc>
          <w:tcPr>
            <w:tcW w:w="44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1DB6" w:rsidRPr="00F15810" w:rsidRDefault="00AD1DB6" w:rsidP="00C37D1D">
            <w:pPr>
              <w:shd w:val="clear" w:color="auto" w:fill="CCFFFF"/>
              <w:jc w:val="center"/>
              <w:rPr>
                <w:b/>
                <w:lang w:val="sr-Cyrl-CS"/>
              </w:rPr>
            </w:pPr>
            <w:r w:rsidRPr="00F15810">
              <w:rPr>
                <w:b/>
                <w:lang w:val="sr-Cyrl-CS"/>
              </w:rPr>
              <w:t>Ред.</w:t>
            </w:r>
          </w:p>
          <w:p w:rsidR="00AD1DB6" w:rsidRPr="00F15810" w:rsidRDefault="00AD1DB6" w:rsidP="00C37D1D">
            <w:pPr>
              <w:shd w:val="clear" w:color="auto" w:fill="CCFFFF"/>
              <w:jc w:val="center"/>
              <w:rPr>
                <w:b/>
                <w:lang w:val="sr-Cyrl-CS"/>
              </w:rPr>
            </w:pPr>
            <w:r w:rsidRPr="00F15810">
              <w:rPr>
                <w:b/>
                <w:lang w:val="sr-Cyrl-CS"/>
              </w:rPr>
              <w:t>број</w:t>
            </w:r>
          </w:p>
          <w:p w:rsidR="00AD1DB6" w:rsidRPr="00F15810" w:rsidRDefault="00AD1DB6" w:rsidP="00C37D1D">
            <w:pPr>
              <w:shd w:val="clear" w:color="auto" w:fill="CCFFFF"/>
              <w:jc w:val="center"/>
              <w:rPr>
                <w:b/>
                <w:lang w:val="sr-Cyrl-CS"/>
              </w:rPr>
            </w:pPr>
            <w:r w:rsidRPr="00F15810">
              <w:rPr>
                <w:b/>
                <w:lang w:val="sr-Cyrl-CS"/>
              </w:rPr>
              <w:t>Назив</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1DB6" w:rsidRPr="00F15810" w:rsidRDefault="00AD1DB6" w:rsidP="00C37D1D">
            <w:pPr>
              <w:shd w:val="clear" w:color="auto" w:fill="CCFFFF"/>
              <w:jc w:val="center"/>
              <w:rPr>
                <w:b/>
                <w:lang w:val="sr-Cyrl-CS"/>
              </w:rPr>
            </w:pPr>
            <w:r w:rsidRPr="00F15810">
              <w:rPr>
                <w:b/>
                <w:lang w:val="sr-Cyrl-CS"/>
              </w:rPr>
              <w:t>Јед.</w:t>
            </w:r>
          </w:p>
          <w:p w:rsidR="00AD1DB6" w:rsidRPr="00F15810" w:rsidRDefault="00AD1DB6" w:rsidP="00C37D1D">
            <w:pPr>
              <w:shd w:val="clear" w:color="auto" w:fill="CCFFFF"/>
              <w:jc w:val="center"/>
              <w:rPr>
                <w:b/>
                <w:lang w:val="sr-Cyrl-CS"/>
              </w:rPr>
            </w:pPr>
            <w:r w:rsidRPr="00F15810">
              <w:rPr>
                <w:b/>
                <w:lang w:val="sr-Cyrl-CS"/>
              </w:rPr>
              <w:t>мере</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1DB6" w:rsidRPr="00F15810" w:rsidRDefault="00AD1DB6" w:rsidP="00C37D1D">
            <w:pPr>
              <w:shd w:val="clear" w:color="auto" w:fill="CCFFFF"/>
              <w:jc w:val="center"/>
              <w:rPr>
                <w:b/>
                <w:lang w:val="sr-Cyrl-CS"/>
              </w:rPr>
            </w:pPr>
            <w:r w:rsidRPr="00F15810">
              <w:rPr>
                <w:b/>
                <w:lang w:val="sr-Cyrl-CS"/>
              </w:rPr>
              <w:t>Количина</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rsidR="00AD1DB6" w:rsidRPr="00F15810" w:rsidRDefault="00AD1DB6" w:rsidP="00C37D1D">
            <w:pPr>
              <w:shd w:val="clear" w:color="auto" w:fill="CCFFFF"/>
              <w:jc w:val="center"/>
              <w:rPr>
                <w:b/>
                <w:lang w:val="sr-Cyrl-CS"/>
              </w:rPr>
            </w:pPr>
            <w:r w:rsidRPr="00F15810">
              <w:rPr>
                <w:b/>
                <w:lang w:val="sr-Cyrl-CS"/>
              </w:rPr>
              <w:t xml:space="preserve">Земља производње </w:t>
            </w:r>
            <w:r w:rsidRPr="00F15810">
              <w:rPr>
                <w:b/>
              </w:rPr>
              <w:t>и</w:t>
            </w:r>
            <w:r w:rsidRPr="00F15810">
              <w:rPr>
                <w:b/>
                <w:lang w:val="sr-Cyrl-CS"/>
              </w:rPr>
              <w:t xml:space="preserve"> Назив произвођача</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rsidR="00AD1DB6" w:rsidRPr="00F15810" w:rsidRDefault="00AD1DB6" w:rsidP="00C37D1D">
            <w:pPr>
              <w:shd w:val="clear" w:color="auto" w:fill="CCFFFF"/>
              <w:jc w:val="center"/>
              <w:rPr>
                <w:b/>
                <w:lang w:val="sr-Cyrl-CS"/>
              </w:rPr>
            </w:pPr>
            <w:r w:rsidRPr="00F15810">
              <w:rPr>
                <w:b/>
                <w:lang w:val="sr-Cyrl-CS"/>
              </w:rPr>
              <w:t>Каталошки</w:t>
            </w:r>
          </w:p>
          <w:p w:rsidR="00AD1DB6" w:rsidRPr="00F15810" w:rsidRDefault="00AD1DB6" w:rsidP="00C37D1D">
            <w:pPr>
              <w:shd w:val="clear" w:color="auto" w:fill="CCFFFF"/>
              <w:jc w:val="center"/>
              <w:rPr>
                <w:b/>
                <w:lang w:val="sr-Cyrl-CS"/>
              </w:rPr>
            </w:pPr>
            <w:r w:rsidRPr="00F15810">
              <w:rPr>
                <w:b/>
                <w:lang w:val="sr-Cyrl-CS"/>
              </w:rPr>
              <w:t>бр.</w:t>
            </w:r>
          </w:p>
        </w:tc>
      </w:tr>
      <w:tr w:rsidR="00AD1DB6" w:rsidRPr="00F15810" w:rsidTr="00536643">
        <w:trPr>
          <w:jc w:val="center"/>
        </w:trPr>
        <w:tc>
          <w:tcPr>
            <w:tcW w:w="1000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AD1DB6" w:rsidRPr="00F15810" w:rsidRDefault="00AD1DB6" w:rsidP="00C37D1D">
            <w:pPr>
              <w:shd w:val="clear" w:color="auto" w:fill="CCFFFF"/>
              <w:jc w:val="center"/>
              <w:rPr>
                <w:b/>
                <w:bCs/>
                <w:color w:val="000000"/>
                <w:shd w:val="clear" w:color="auto" w:fill="EEECE1"/>
              </w:rPr>
            </w:pPr>
          </w:p>
        </w:tc>
      </w:tr>
      <w:tr w:rsidR="00AD1DB6" w:rsidRPr="00F15810" w:rsidTr="00536643">
        <w:trPr>
          <w:trHeight w:val="460"/>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AD1DB6" w:rsidRPr="00F15810" w:rsidRDefault="00DA4F7A" w:rsidP="00C37D1D">
            <w:pPr>
              <w:shd w:val="clear" w:color="auto" w:fill="CCFFFF"/>
              <w:rPr>
                <w:b/>
              </w:rPr>
            </w:pPr>
            <w:r>
              <w:rPr>
                <w:b/>
              </w:rPr>
              <w:t>Испорука</w:t>
            </w:r>
            <w:r>
              <w:rPr>
                <w:b/>
                <w:lang w:val="sr-Cyrl-CS"/>
              </w:rPr>
              <w:t xml:space="preserve"> и</w:t>
            </w:r>
            <w:r w:rsidR="00AD1DB6" w:rsidRPr="00F15810">
              <w:rPr>
                <w:b/>
              </w:rPr>
              <w:t xml:space="preserve"> пуштање у рад:</w:t>
            </w:r>
          </w:p>
          <w:p w:rsidR="00AD1DB6" w:rsidRPr="00F15810" w:rsidRDefault="00AD1DB6" w:rsidP="00852893">
            <w:pPr>
              <w:shd w:val="clear" w:color="auto" w:fill="CCFFFF"/>
            </w:pPr>
            <w:r w:rsidRPr="00E80ECE">
              <w:t xml:space="preserve">Хоризонтална, једностепена, центрифугална пумпа са електромотором </w:t>
            </w:r>
          </w:p>
        </w:tc>
        <w:tc>
          <w:tcPr>
            <w:tcW w:w="1136" w:type="dxa"/>
            <w:tcBorders>
              <w:top w:val="single" w:sz="4" w:space="0" w:color="auto"/>
              <w:left w:val="single" w:sz="4" w:space="0" w:color="auto"/>
              <w:bottom w:val="single" w:sz="4" w:space="0" w:color="auto"/>
              <w:right w:val="single" w:sz="4" w:space="0" w:color="auto"/>
            </w:tcBorders>
            <w:vAlign w:val="center"/>
            <w:hideMark/>
          </w:tcPr>
          <w:p w:rsidR="00AD1DB6" w:rsidRPr="00F15810" w:rsidRDefault="00AD1DB6" w:rsidP="00C37D1D">
            <w:pPr>
              <w:shd w:val="clear" w:color="auto" w:fill="CCFFFF"/>
              <w:jc w:val="center"/>
              <w:rPr>
                <w:b/>
                <w:color w:val="000000"/>
              </w:rPr>
            </w:pPr>
            <w:r w:rsidRPr="00F15810">
              <w:rPr>
                <w:b/>
                <w:color w:val="000000"/>
              </w:rPr>
              <w:t>ком</w:t>
            </w:r>
            <w:r>
              <w:rPr>
                <w:b/>
                <w:color w:val="000000"/>
              </w:rPr>
              <w:t>ад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AD1DB6" w:rsidRPr="00F15810" w:rsidRDefault="00C37D1D" w:rsidP="00C37D1D">
            <w:pPr>
              <w:shd w:val="clear" w:color="auto" w:fill="CCFFFF"/>
              <w:jc w:val="center"/>
              <w:rPr>
                <w:b/>
                <w:color w:val="000000"/>
              </w:rPr>
            </w:pPr>
            <w:r>
              <w:rPr>
                <w:b/>
                <w:color w:val="000000"/>
              </w:rPr>
              <w:t>1 (један)</w:t>
            </w:r>
          </w:p>
        </w:tc>
        <w:tc>
          <w:tcPr>
            <w:tcW w:w="1597" w:type="dxa"/>
            <w:tcBorders>
              <w:top w:val="single" w:sz="4" w:space="0" w:color="auto"/>
              <w:left w:val="single" w:sz="4" w:space="0" w:color="auto"/>
              <w:bottom w:val="single" w:sz="4" w:space="0" w:color="auto"/>
              <w:right w:val="single" w:sz="4" w:space="0" w:color="auto"/>
            </w:tcBorders>
            <w:vAlign w:val="center"/>
            <w:hideMark/>
          </w:tcPr>
          <w:p w:rsidR="00AD1DB6" w:rsidRPr="00F15810" w:rsidRDefault="00AD1DB6" w:rsidP="00C37D1D">
            <w:pPr>
              <w:shd w:val="clear" w:color="auto" w:fill="CCFFFF"/>
              <w:jc w:val="center"/>
              <w:rPr>
                <w:b/>
                <w:color w:val="000000"/>
              </w:rPr>
            </w:pPr>
            <w:r w:rsidRPr="00F15810">
              <w:rPr>
                <w:b/>
                <w:color w:val="000000"/>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1DB6" w:rsidRPr="00F15810" w:rsidRDefault="00AD1DB6" w:rsidP="00C37D1D">
            <w:pPr>
              <w:shd w:val="clear" w:color="auto" w:fill="CCFFFF"/>
              <w:jc w:val="center"/>
              <w:rPr>
                <w:b/>
                <w:color w:val="000000"/>
              </w:rPr>
            </w:pPr>
            <w:r w:rsidRPr="00F15810">
              <w:rPr>
                <w:b/>
                <w:color w:val="000000"/>
              </w:rPr>
              <w:t>/</w:t>
            </w:r>
          </w:p>
        </w:tc>
      </w:tr>
      <w:tr w:rsidR="00AD1DB6" w:rsidRPr="00F15810" w:rsidTr="00536643">
        <w:trPr>
          <w:trHeight w:val="460"/>
          <w:jc w:val="center"/>
        </w:trPr>
        <w:tc>
          <w:tcPr>
            <w:tcW w:w="10008" w:type="dxa"/>
            <w:gridSpan w:val="5"/>
            <w:tcBorders>
              <w:top w:val="single" w:sz="4" w:space="0" w:color="auto"/>
              <w:left w:val="single" w:sz="4" w:space="0" w:color="auto"/>
              <w:bottom w:val="single" w:sz="4" w:space="0" w:color="auto"/>
              <w:right w:val="single" w:sz="4" w:space="0" w:color="auto"/>
            </w:tcBorders>
            <w:vAlign w:val="center"/>
          </w:tcPr>
          <w:p w:rsidR="00C37D1D" w:rsidRPr="004E45B9" w:rsidRDefault="00C37D1D" w:rsidP="00C37D1D">
            <w:pPr>
              <w:shd w:val="clear" w:color="auto" w:fill="CCFFFF"/>
            </w:pPr>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316"/>
              <w:gridCol w:w="2582"/>
              <w:gridCol w:w="2550"/>
            </w:tblGrid>
            <w:tr w:rsidR="00C37D1D" w:rsidRPr="004E45B9" w:rsidTr="00536643">
              <w:tc>
                <w:tcPr>
                  <w:tcW w:w="1656" w:type="dxa"/>
                  <w:tcBorders>
                    <w:top w:val="single" w:sz="12" w:space="0" w:color="auto"/>
                    <w:left w:val="single" w:sz="12" w:space="0" w:color="auto"/>
                    <w:bottom w:val="double" w:sz="4" w:space="0" w:color="auto"/>
                    <w:right w:val="double" w:sz="4" w:space="0" w:color="auto"/>
                  </w:tcBorders>
                </w:tcPr>
                <w:p w:rsidR="00C37D1D" w:rsidRPr="004E45B9" w:rsidRDefault="00C37D1D" w:rsidP="00C37D1D">
                  <w:pPr>
                    <w:shd w:val="clear" w:color="auto" w:fill="CCFFFF"/>
                  </w:pPr>
                </w:p>
              </w:tc>
              <w:tc>
                <w:tcPr>
                  <w:tcW w:w="2410" w:type="dxa"/>
                  <w:tcBorders>
                    <w:top w:val="single" w:sz="12" w:space="0" w:color="auto"/>
                    <w:left w:val="double" w:sz="4" w:space="0" w:color="auto"/>
                    <w:bottom w:val="double" w:sz="4" w:space="0" w:color="auto"/>
                  </w:tcBorders>
                </w:tcPr>
                <w:p w:rsidR="00C37D1D" w:rsidRPr="004E45B9" w:rsidRDefault="00C37D1D" w:rsidP="00C37D1D">
                  <w:pPr>
                    <w:shd w:val="clear" w:color="auto" w:fill="CCFFFF"/>
                    <w:jc w:val="center"/>
                  </w:pPr>
                  <w:r w:rsidRPr="004E45B9">
                    <w:t>Радна тачка 1</w:t>
                  </w:r>
                </w:p>
              </w:tc>
              <w:tc>
                <w:tcPr>
                  <w:tcW w:w="2693" w:type="dxa"/>
                  <w:tcBorders>
                    <w:top w:val="single" w:sz="12" w:space="0" w:color="auto"/>
                    <w:bottom w:val="double" w:sz="4" w:space="0" w:color="auto"/>
                  </w:tcBorders>
                </w:tcPr>
                <w:p w:rsidR="00C37D1D" w:rsidRPr="004E45B9" w:rsidRDefault="00C37D1D" w:rsidP="00C37D1D">
                  <w:pPr>
                    <w:shd w:val="clear" w:color="auto" w:fill="CCFFFF"/>
                    <w:jc w:val="center"/>
                  </w:pPr>
                  <w:r w:rsidRPr="004E45B9">
                    <w:t>Радна тачка 2</w:t>
                  </w:r>
                </w:p>
              </w:tc>
              <w:tc>
                <w:tcPr>
                  <w:tcW w:w="2659" w:type="dxa"/>
                  <w:tcBorders>
                    <w:top w:val="single" w:sz="12" w:space="0" w:color="auto"/>
                    <w:bottom w:val="double" w:sz="4" w:space="0" w:color="auto"/>
                    <w:right w:val="single" w:sz="12" w:space="0" w:color="auto"/>
                  </w:tcBorders>
                </w:tcPr>
                <w:p w:rsidR="00C37D1D" w:rsidRPr="004E45B9" w:rsidRDefault="00C37D1D" w:rsidP="00C37D1D">
                  <w:pPr>
                    <w:shd w:val="clear" w:color="auto" w:fill="CCFFFF"/>
                    <w:jc w:val="center"/>
                  </w:pPr>
                  <w:r w:rsidRPr="004E45B9">
                    <w:t>Радна тачка 3</w:t>
                  </w:r>
                </w:p>
              </w:tc>
            </w:tr>
            <w:tr w:rsidR="00C37D1D" w:rsidRPr="004E45B9" w:rsidTr="00536643">
              <w:tc>
                <w:tcPr>
                  <w:tcW w:w="1656" w:type="dxa"/>
                  <w:tcBorders>
                    <w:top w:val="double" w:sz="4" w:space="0" w:color="auto"/>
                    <w:left w:val="single" w:sz="12" w:space="0" w:color="auto"/>
                    <w:right w:val="double" w:sz="4" w:space="0" w:color="auto"/>
                  </w:tcBorders>
                </w:tcPr>
                <w:p w:rsidR="00C37D1D" w:rsidRPr="004E45B9" w:rsidRDefault="00C37D1D" w:rsidP="00C37D1D">
                  <w:pPr>
                    <w:shd w:val="clear" w:color="auto" w:fill="CCFFFF"/>
                    <w:jc w:val="center"/>
                  </w:pPr>
                  <w:r w:rsidRPr="004E45B9">
                    <w:t>Q (l/s)</w:t>
                  </w:r>
                </w:p>
              </w:tc>
              <w:tc>
                <w:tcPr>
                  <w:tcW w:w="2410" w:type="dxa"/>
                  <w:tcBorders>
                    <w:top w:val="double" w:sz="4" w:space="0" w:color="auto"/>
                    <w:left w:val="double" w:sz="4" w:space="0" w:color="auto"/>
                  </w:tcBorders>
                </w:tcPr>
                <w:p w:rsidR="00C37D1D" w:rsidRPr="00E80ECE" w:rsidRDefault="00C37D1D" w:rsidP="00C37D1D">
                  <w:pPr>
                    <w:shd w:val="clear" w:color="auto" w:fill="CCFFFF"/>
                    <w:jc w:val="center"/>
                  </w:pPr>
                  <w:r>
                    <w:t>16</w:t>
                  </w:r>
                </w:p>
              </w:tc>
              <w:tc>
                <w:tcPr>
                  <w:tcW w:w="2693" w:type="dxa"/>
                  <w:tcBorders>
                    <w:top w:val="double" w:sz="4" w:space="0" w:color="auto"/>
                  </w:tcBorders>
                </w:tcPr>
                <w:p w:rsidR="00C37D1D" w:rsidRPr="00E80ECE" w:rsidRDefault="00C37D1D" w:rsidP="00C37D1D">
                  <w:pPr>
                    <w:shd w:val="clear" w:color="auto" w:fill="CCFFFF"/>
                    <w:jc w:val="center"/>
                  </w:pPr>
                  <w:r>
                    <w:t>40</w:t>
                  </w:r>
                </w:p>
              </w:tc>
              <w:tc>
                <w:tcPr>
                  <w:tcW w:w="2659" w:type="dxa"/>
                  <w:tcBorders>
                    <w:top w:val="double" w:sz="4" w:space="0" w:color="auto"/>
                    <w:right w:val="single" w:sz="12" w:space="0" w:color="auto"/>
                  </w:tcBorders>
                </w:tcPr>
                <w:p w:rsidR="00C37D1D" w:rsidRPr="00E80ECE" w:rsidRDefault="00C37D1D" w:rsidP="00C37D1D">
                  <w:pPr>
                    <w:shd w:val="clear" w:color="auto" w:fill="CCFFFF"/>
                    <w:jc w:val="center"/>
                  </w:pPr>
                  <w:r>
                    <w:t>64</w:t>
                  </w:r>
                </w:p>
              </w:tc>
            </w:tr>
            <w:tr w:rsidR="00C37D1D" w:rsidRPr="004E45B9" w:rsidTr="00536643">
              <w:tc>
                <w:tcPr>
                  <w:tcW w:w="1656" w:type="dxa"/>
                  <w:tcBorders>
                    <w:left w:val="single" w:sz="12" w:space="0" w:color="auto"/>
                    <w:right w:val="double" w:sz="4" w:space="0" w:color="auto"/>
                  </w:tcBorders>
                </w:tcPr>
                <w:p w:rsidR="00C37D1D" w:rsidRPr="004E45B9" w:rsidRDefault="00C37D1D" w:rsidP="00C37D1D">
                  <w:pPr>
                    <w:shd w:val="clear" w:color="auto" w:fill="CCFFFF"/>
                    <w:jc w:val="center"/>
                  </w:pPr>
                  <w:r w:rsidRPr="004E45B9">
                    <w:t>H (m)</w:t>
                  </w:r>
                </w:p>
              </w:tc>
              <w:tc>
                <w:tcPr>
                  <w:tcW w:w="2410" w:type="dxa"/>
                  <w:tcBorders>
                    <w:left w:val="double" w:sz="4" w:space="0" w:color="auto"/>
                  </w:tcBorders>
                </w:tcPr>
                <w:p w:rsidR="00C37D1D" w:rsidRPr="00E80ECE" w:rsidRDefault="00C37D1D" w:rsidP="00C37D1D">
                  <w:pPr>
                    <w:shd w:val="clear" w:color="auto" w:fill="CCFFFF"/>
                    <w:jc w:val="center"/>
                  </w:pPr>
                  <w:r>
                    <w:t>75</w:t>
                  </w:r>
                </w:p>
              </w:tc>
              <w:tc>
                <w:tcPr>
                  <w:tcW w:w="2693" w:type="dxa"/>
                </w:tcPr>
                <w:p w:rsidR="00C37D1D" w:rsidRPr="00E80ECE" w:rsidRDefault="00C37D1D" w:rsidP="00C37D1D">
                  <w:pPr>
                    <w:shd w:val="clear" w:color="auto" w:fill="CCFFFF"/>
                    <w:jc w:val="center"/>
                  </w:pPr>
                  <w:r>
                    <w:t>70</w:t>
                  </w:r>
                </w:p>
              </w:tc>
              <w:tc>
                <w:tcPr>
                  <w:tcW w:w="2659" w:type="dxa"/>
                  <w:tcBorders>
                    <w:right w:val="single" w:sz="12" w:space="0" w:color="auto"/>
                  </w:tcBorders>
                </w:tcPr>
                <w:p w:rsidR="00C37D1D" w:rsidRPr="00E80ECE" w:rsidRDefault="00C37D1D" w:rsidP="00C37D1D">
                  <w:pPr>
                    <w:shd w:val="clear" w:color="auto" w:fill="CCFFFF"/>
                    <w:jc w:val="center"/>
                  </w:pPr>
                  <w:r>
                    <w:t>55</w:t>
                  </w:r>
                </w:p>
              </w:tc>
            </w:tr>
            <w:tr w:rsidR="00C37D1D" w:rsidRPr="004E45B9" w:rsidTr="00536643">
              <w:tc>
                <w:tcPr>
                  <w:tcW w:w="1656" w:type="dxa"/>
                  <w:tcBorders>
                    <w:left w:val="single" w:sz="12" w:space="0" w:color="auto"/>
                    <w:bottom w:val="single" w:sz="12" w:space="0" w:color="auto"/>
                    <w:right w:val="double" w:sz="4" w:space="0" w:color="auto"/>
                  </w:tcBorders>
                </w:tcPr>
                <w:p w:rsidR="00C37D1D" w:rsidRPr="004E45B9" w:rsidRDefault="00C37D1D" w:rsidP="00C37D1D">
                  <w:pPr>
                    <w:shd w:val="clear" w:color="auto" w:fill="CCFFFF"/>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C37D1D" w:rsidRPr="00DA4F7A" w:rsidRDefault="00DA4F7A" w:rsidP="00C37D1D">
                  <w:pPr>
                    <w:shd w:val="clear" w:color="auto" w:fill="CCFFFF"/>
                    <w:jc w:val="center"/>
                    <w:rPr>
                      <w:lang w:val="sr-Cyrl-CS"/>
                    </w:rPr>
                  </w:pPr>
                  <w:r>
                    <w:rPr>
                      <w:lang w:val="sr-Cyrl-CS"/>
                    </w:rPr>
                    <w:t>-</w:t>
                  </w:r>
                </w:p>
              </w:tc>
              <w:tc>
                <w:tcPr>
                  <w:tcW w:w="2693" w:type="dxa"/>
                  <w:tcBorders>
                    <w:bottom w:val="single" w:sz="12" w:space="0" w:color="auto"/>
                  </w:tcBorders>
                </w:tcPr>
                <w:p w:rsidR="00C37D1D" w:rsidRPr="004E45B9" w:rsidRDefault="00C37D1D" w:rsidP="00C37D1D">
                  <w:pPr>
                    <w:shd w:val="clear" w:color="auto" w:fill="CCFFFF"/>
                    <w:jc w:val="center"/>
                  </w:pPr>
                  <w:r w:rsidRPr="004E45B9">
                    <w:t>већи од 75</w:t>
                  </w:r>
                  <w:r>
                    <w:t xml:space="preserve"> %</w:t>
                  </w:r>
                </w:p>
              </w:tc>
              <w:tc>
                <w:tcPr>
                  <w:tcW w:w="2659" w:type="dxa"/>
                  <w:tcBorders>
                    <w:bottom w:val="single" w:sz="12" w:space="0" w:color="auto"/>
                    <w:right w:val="single" w:sz="12" w:space="0" w:color="auto"/>
                  </w:tcBorders>
                </w:tcPr>
                <w:p w:rsidR="00C37D1D" w:rsidRPr="00DA4F7A" w:rsidRDefault="00DA4F7A" w:rsidP="00C37D1D">
                  <w:pPr>
                    <w:shd w:val="clear" w:color="auto" w:fill="CCFFFF"/>
                    <w:jc w:val="center"/>
                    <w:rPr>
                      <w:lang w:val="sr-Cyrl-CS"/>
                    </w:rPr>
                  </w:pPr>
                  <w:r>
                    <w:rPr>
                      <w:lang w:val="sr-Cyrl-CS"/>
                    </w:rPr>
                    <w:t>-</w:t>
                  </w:r>
                </w:p>
              </w:tc>
            </w:tr>
          </w:tbl>
          <w:p w:rsidR="00C37D1D" w:rsidRPr="004E45B9" w:rsidRDefault="00C37D1D" w:rsidP="00C37D1D">
            <w:pPr>
              <w:shd w:val="clear" w:color="auto" w:fill="CCFFFF"/>
            </w:pPr>
          </w:p>
          <w:p w:rsidR="00C37D1D" w:rsidRDefault="00C37D1D" w:rsidP="00C37D1D">
            <w:pPr>
              <w:shd w:val="clear" w:color="auto" w:fill="CCFFFF"/>
            </w:pPr>
            <w:r>
              <w:t>Дозвољена одступања вредности у појединачним тачкама:</w:t>
            </w:r>
          </w:p>
          <w:p w:rsidR="00C37D1D" w:rsidRPr="00AF345F" w:rsidRDefault="00C37D1D" w:rsidP="00C37D1D">
            <w:pPr>
              <w:pStyle w:val="NoSpacing"/>
              <w:shd w:val="clear" w:color="auto" w:fill="CCFFFF"/>
            </w:pPr>
            <w:r w:rsidRPr="00AF345F">
              <w:t>- Q=±8%</w:t>
            </w:r>
          </w:p>
          <w:p w:rsidR="00C37D1D" w:rsidRPr="00AF345F" w:rsidRDefault="00C37D1D" w:rsidP="00C37D1D">
            <w:pPr>
              <w:pStyle w:val="NoSpacing"/>
              <w:shd w:val="clear" w:color="auto" w:fill="CCFFFF"/>
            </w:pPr>
            <w:r w:rsidRPr="00AF345F">
              <w:t>- H= ±5 %</w:t>
            </w:r>
          </w:p>
          <w:p w:rsidR="00C37D1D" w:rsidRPr="00AF345F" w:rsidRDefault="00C37D1D" w:rsidP="00C37D1D">
            <w:pPr>
              <w:pStyle w:val="NoSpacing"/>
              <w:shd w:val="clear" w:color="auto" w:fill="CCFFFF"/>
            </w:pPr>
            <w:r w:rsidRPr="00AF345F">
              <w:rPr>
                <w:lang w:val="sr-Cyrl-CS"/>
              </w:rPr>
              <w:t>- η</w:t>
            </w:r>
            <w:r w:rsidRPr="00AF345F">
              <w:t xml:space="preserve"> = - 5 %</w:t>
            </w:r>
          </w:p>
          <w:p w:rsidR="00C37D1D" w:rsidRPr="00E80ECE" w:rsidRDefault="00C37D1D" w:rsidP="00C37D1D">
            <w:pPr>
              <w:shd w:val="clear" w:color="auto" w:fill="CCFFFF"/>
            </w:pPr>
          </w:p>
          <w:p w:rsidR="00C37D1D" w:rsidRPr="004E45B9" w:rsidRDefault="00C37D1D" w:rsidP="00C37D1D">
            <w:pPr>
              <w:shd w:val="clear" w:color="auto" w:fill="CCFFFF"/>
            </w:pPr>
            <w:r w:rsidRPr="004E45B9">
              <w:t>Техничке карактеристике:</w:t>
            </w:r>
          </w:p>
          <w:p w:rsidR="00C37D1D" w:rsidRPr="004E45B9" w:rsidRDefault="00C37D1D" w:rsidP="00C37D1D">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C37D1D" w:rsidRPr="004E45B9" w:rsidRDefault="00C37D1D" w:rsidP="00C37D1D">
            <w:pPr>
              <w:numPr>
                <w:ilvl w:val="0"/>
                <w:numId w:val="45"/>
              </w:numPr>
              <w:shd w:val="clear" w:color="auto" w:fill="CCFFFF"/>
              <w:jc w:val="both"/>
            </w:pPr>
            <w:r w:rsidRPr="004E45B9">
              <w:t>Прикљ</w:t>
            </w:r>
            <w:r w:rsidR="00E332E0">
              <w:t>учак на усису пумпе DN 100 PN</w:t>
            </w:r>
            <w:r w:rsidRPr="004E45B9">
              <w:t>16;</w:t>
            </w:r>
          </w:p>
          <w:p w:rsidR="00C37D1D" w:rsidRPr="00AF345F" w:rsidRDefault="00C37D1D" w:rsidP="00C37D1D">
            <w:pPr>
              <w:numPr>
                <w:ilvl w:val="0"/>
                <w:numId w:val="45"/>
              </w:numPr>
              <w:shd w:val="clear" w:color="auto" w:fill="CCFFFF"/>
              <w:jc w:val="both"/>
            </w:pPr>
            <w:r w:rsidRPr="004E45B9">
              <w:t>Прикљ</w:t>
            </w:r>
            <w:r w:rsidR="00E332E0">
              <w:t>учак на потису пумпе DN 80 PN</w:t>
            </w:r>
            <w:r w:rsidRPr="004E45B9">
              <w:t>16;</w:t>
            </w:r>
          </w:p>
          <w:p w:rsidR="00C37D1D" w:rsidRPr="00AF345F" w:rsidRDefault="00C37D1D" w:rsidP="00C37D1D">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365 mm</w:t>
            </w:r>
          </w:p>
          <w:p w:rsidR="00C37D1D" w:rsidRPr="00B35498" w:rsidRDefault="00C37D1D" w:rsidP="00C37D1D">
            <w:pPr>
              <w:numPr>
                <w:ilvl w:val="0"/>
                <w:numId w:val="45"/>
              </w:numPr>
              <w:shd w:val="clear" w:color="auto" w:fill="CCFFFF"/>
              <w:jc w:val="both"/>
              <w:rPr>
                <w:rFonts w:cs="Calibri"/>
                <w:lang w:eastAsia="ar-SA"/>
              </w:rPr>
            </w:pPr>
            <w:r>
              <w:t xml:space="preserve">Пумпни погон – електро мотор 45 </w:t>
            </w:r>
            <w:r w:rsidRPr="00AF345F">
              <w:t xml:space="preserve">kW, 3x400V, 50 HZ, </w:t>
            </w:r>
            <w:r>
              <w:rPr>
                <w:lang w:eastAsia="ar-SA"/>
              </w:rPr>
              <w:t>297</w:t>
            </w:r>
            <w:r w:rsidRPr="00AF345F">
              <w:rPr>
                <w:lang w:eastAsia="ar-SA"/>
              </w:rPr>
              <w:t>0 о/мин</w:t>
            </w:r>
          </w:p>
          <w:p w:rsidR="00C37D1D" w:rsidRPr="00B35498" w:rsidRDefault="00C37D1D" w:rsidP="00C37D1D">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C37D1D" w:rsidRPr="004E45B9" w:rsidRDefault="00C37D1D" w:rsidP="00C37D1D">
            <w:pPr>
              <w:shd w:val="clear" w:color="auto" w:fill="CCFFFF"/>
              <w:jc w:val="both"/>
              <w:rPr>
                <w:b/>
                <w:lang w:val="sr-Cyrl-CS"/>
              </w:rPr>
            </w:pPr>
          </w:p>
          <w:p w:rsidR="00852893" w:rsidRDefault="00C37D1D" w:rsidP="00C37D1D">
            <w:pPr>
              <w:shd w:val="clear" w:color="auto" w:fill="CCFFFF"/>
              <w:rPr>
                <w:b/>
              </w:rPr>
            </w:pPr>
            <w:r w:rsidRPr="004A3037">
              <w:rPr>
                <w:b/>
              </w:rPr>
              <w:t>Напомена:</w:t>
            </w:r>
            <w:r>
              <w:rPr>
                <w:b/>
              </w:rPr>
              <w:t xml:space="preserve"> Обавеза понуђача је нивелисање пумпе и пуштање у рад пумпе </w:t>
            </w:r>
          </w:p>
          <w:p w:rsidR="00852893" w:rsidRDefault="00852893" w:rsidP="00C37D1D">
            <w:pPr>
              <w:shd w:val="clear" w:color="auto" w:fill="CCFFFF"/>
              <w:rPr>
                <w:b/>
              </w:rPr>
            </w:pPr>
          </w:p>
          <w:p w:rsidR="00C37D1D" w:rsidRPr="00C17276" w:rsidRDefault="00C37D1D" w:rsidP="00C37D1D">
            <w:pPr>
              <w:shd w:val="clear" w:color="auto" w:fill="CCFFFF"/>
              <w:rPr>
                <w:b/>
                <w:lang w:val="sr-Latn-CS"/>
              </w:rPr>
            </w:pPr>
            <w:r w:rsidRPr="00DA40F2">
              <w:rPr>
                <w:b/>
                <w:lang w:val="sr-Cyrl-CS"/>
              </w:rPr>
              <w:t>Приликом достављањ</w:t>
            </w:r>
            <w:r>
              <w:rPr>
                <w:b/>
                <w:lang w:val="sr-Cyrl-CS"/>
              </w:rPr>
              <w:t>апонуде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18"/>
              <w:gridCol w:w="2585"/>
              <w:gridCol w:w="2553"/>
            </w:tblGrid>
            <w:tr w:rsidR="00C37D1D" w:rsidRPr="00DA40F2" w:rsidTr="00536643">
              <w:tc>
                <w:tcPr>
                  <w:tcW w:w="2410" w:type="dxa"/>
                  <w:tcBorders>
                    <w:top w:val="single" w:sz="12" w:space="0" w:color="auto"/>
                    <w:left w:val="single" w:sz="12" w:space="0" w:color="auto"/>
                    <w:bottom w:val="double" w:sz="4" w:space="0" w:color="auto"/>
                    <w:right w:val="double" w:sz="4" w:space="0" w:color="auto"/>
                  </w:tcBorders>
                </w:tcPr>
                <w:p w:rsidR="00C37D1D" w:rsidRPr="00DA40F2" w:rsidRDefault="00C37D1D" w:rsidP="00C37D1D">
                  <w:pPr>
                    <w:shd w:val="clear" w:color="auto" w:fill="CCFFFF"/>
                  </w:pPr>
                </w:p>
              </w:tc>
              <w:tc>
                <w:tcPr>
                  <w:tcW w:w="2410" w:type="dxa"/>
                  <w:tcBorders>
                    <w:top w:val="single" w:sz="12" w:space="0" w:color="auto"/>
                    <w:left w:val="double" w:sz="4" w:space="0" w:color="auto"/>
                    <w:bottom w:val="double" w:sz="4" w:space="0" w:color="auto"/>
                  </w:tcBorders>
                </w:tcPr>
                <w:p w:rsidR="00C37D1D" w:rsidRPr="00DA40F2" w:rsidRDefault="00C37D1D" w:rsidP="00C37D1D">
                  <w:pPr>
                    <w:shd w:val="clear" w:color="auto" w:fill="CCFFFF"/>
                    <w:jc w:val="center"/>
                  </w:pPr>
                  <w:r w:rsidRPr="00DA40F2">
                    <w:t>Радна тача 1</w:t>
                  </w:r>
                </w:p>
              </w:tc>
              <w:tc>
                <w:tcPr>
                  <w:tcW w:w="2693" w:type="dxa"/>
                  <w:tcBorders>
                    <w:top w:val="single" w:sz="12" w:space="0" w:color="auto"/>
                    <w:bottom w:val="double" w:sz="4" w:space="0" w:color="auto"/>
                  </w:tcBorders>
                </w:tcPr>
                <w:p w:rsidR="00C37D1D" w:rsidRPr="00DA40F2" w:rsidRDefault="00C37D1D" w:rsidP="00C37D1D">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C37D1D" w:rsidRPr="00DA40F2" w:rsidRDefault="00C37D1D" w:rsidP="00C37D1D">
                  <w:pPr>
                    <w:shd w:val="clear" w:color="auto" w:fill="CCFFFF"/>
                    <w:jc w:val="center"/>
                  </w:pPr>
                  <w:r w:rsidRPr="00DA40F2">
                    <w:t>Радна тача 3</w:t>
                  </w:r>
                </w:p>
              </w:tc>
            </w:tr>
            <w:tr w:rsidR="00C37D1D" w:rsidRPr="00DA40F2" w:rsidTr="00536643">
              <w:tc>
                <w:tcPr>
                  <w:tcW w:w="2410" w:type="dxa"/>
                  <w:tcBorders>
                    <w:top w:val="double" w:sz="4" w:space="0" w:color="auto"/>
                    <w:left w:val="single" w:sz="12" w:space="0" w:color="auto"/>
                    <w:right w:val="double" w:sz="4" w:space="0" w:color="auto"/>
                  </w:tcBorders>
                </w:tcPr>
                <w:p w:rsidR="00C37D1D" w:rsidRPr="00DA40F2" w:rsidRDefault="00C37D1D" w:rsidP="00C37D1D">
                  <w:pPr>
                    <w:shd w:val="clear" w:color="auto" w:fill="CCFFFF"/>
                    <w:jc w:val="center"/>
                  </w:pPr>
                  <w:r w:rsidRPr="00DA40F2">
                    <w:t>Q (l/s)</w:t>
                  </w:r>
                </w:p>
              </w:tc>
              <w:tc>
                <w:tcPr>
                  <w:tcW w:w="2410" w:type="dxa"/>
                  <w:tcBorders>
                    <w:top w:val="double" w:sz="4" w:space="0" w:color="auto"/>
                    <w:left w:val="double" w:sz="4" w:space="0" w:color="auto"/>
                  </w:tcBorders>
                </w:tcPr>
                <w:p w:rsidR="00C37D1D" w:rsidRPr="008F2465" w:rsidRDefault="00C37D1D" w:rsidP="00C37D1D">
                  <w:pPr>
                    <w:shd w:val="clear" w:color="auto" w:fill="CCFFFF"/>
                    <w:jc w:val="center"/>
                    <w:rPr>
                      <w:b/>
                    </w:rPr>
                  </w:pPr>
                  <w:r>
                    <w:rPr>
                      <w:b/>
                    </w:rPr>
                    <w:t>16</w:t>
                  </w:r>
                </w:p>
              </w:tc>
              <w:tc>
                <w:tcPr>
                  <w:tcW w:w="2693" w:type="dxa"/>
                  <w:tcBorders>
                    <w:top w:val="double" w:sz="4" w:space="0" w:color="auto"/>
                  </w:tcBorders>
                </w:tcPr>
                <w:p w:rsidR="00C37D1D" w:rsidRPr="008F2465" w:rsidRDefault="00C37D1D" w:rsidP="00C37D1D">
                  <w:pPr>
                    <w:shd w:val="clear" w:color="auto" w:fill="CCFFFF"/>
                    <w:jc w:val="center"/>
                    <w:rPr>
                      <w:b/>
                    </w:rPr>
                  </w:pPr>
                  <w:r>
                    <w:rPr>
                      <w:b/>
                    </w:rPr>
                    <w:t>40</w:t>
                  </w:r>
                </w:p>
              </w:tc>
              <w:tc>
                <w:tcPr>
                  <w:tcW w:w="2659" w:type="dxa"/>
                  <w:tcBorders>
                    <w:top w:val="double" w:sz="4" w:space="0" w:color="auto"/>
                    <w:right w:val="single" w:sz="12" w:space="0" w:color="auto"/>
                  </w:tcBorders>
                </w:tcPr>
                <w:p w:rsidR="00C37D1D" w:rsidRPr="008F2465" w:rsidRDefault="00C37D1D" w:rsidP="00C37D1D">
                  <w:pPr>
                    <w:shd w:val="clear" w:color="auto" w:fill="CCFFFF"/>
                    <w:jc w:val="center"/>
                    <w:rPr>
                      <w:b/>
                    </w:rPr>
                  </w:pPr>
                  <w:r>
                    <w:rPr>
                      <w:b/>
                    </w:rPr>
                    <w:t>64</w:t>
                  </w:r>
                </w:p>
              </w:tc>
            </w:tr>
            <w:tr w:rsidR="00C37D1D" w:rsidRPr="00DA40F2" w:rsidTr="00536643">
              <w:tc>
                <w:tcPr>
                  <w:tcW w:w="2410" w:type="dxa"/>
                  <w:tcBorders>
                    <w:left w:val="single" w:sz="12" w:space="0" w:color="auto"/>
                    <w:right w:val="double" w:sz="4" w:space="0" w:color="auto"/>
                  </w:tcBorders>
                </w:tcPr>
                <w:p w:rsidR="00C37D1D" w:rsidRPr="00DA40F2" w:rsidRDefault="00C37D1D" w:rsidP="00C37D1D">
                  <w:pPr>
                    <w:shd w:val="clear" w:color="auto" w:fill="CCFFFF"/>
                    <w:jc w:val="center"/>
                  </w:pPr>
                  <w:r w:rsidRPr="00DA40F2">
                    <w:t>H (m)</w:t>
                  </w:r>
                </w:p>
              </w:tc>
              <w:tc>
                <w:tcPr>
                  <w:tcW w:w="2410" w:type="dxa"/>
                  <w:tcBorders>
                    <w:left w:val="double" w:sz="4" w:space="0" w:color="auto"/>
                  </w:tcBorders>
                </w:tcPr>
                <w:p w:rsidR="00C37D1D" w:rsidRPr="00DA40F2" w:rsidRDefault="00C37D1D" w:rsidP="00C37D1D">
                  <w:pPr>
                    <w:shd w:val="clear" w:color="auto" w:fill="CCFFFF"/>
                    <w:jc w:val="center"/>
                  </w:pPr>
                </w:p>
              </w:tc>
              <w:tc>
                <w:tcPr>
                  <w:tcW w:w="2693" w:type="dxa"/>
                </w:tcPr>
                <w:p w:rsidR="00C37D1D" w:rsidRPr="00DA40F2" w:rsidRDefault="00C37D1D" w:rsidP="00C37D1D">
                  <w:pPr>
                    <w:shd w:val="clear" w:color="auto" w:fill="CCFFFF"/>
                    <w:jc w:val="center"/>
                  </w:pPr>
                </w:p>
              </w:tc>
              <w:tc>
                <w:tcPr>
                  <w:tcW w:w="2659" w:type="dxa"/>
                  <w:tcBorders>
                    <w:right w:val="single" w:sz="12" w:space="0" w:color="auto"/>
                  </w:tcBorders>
                </w:tcPr>
                <w:p w:rsidR="00C37D1D" w:rsidRPr="00DA40F2" w:rsidRDefault="00C37D1D" w:rsidP="00C37D1D">
                  <w:pPr>
                    <w:shd w:val="clear" w:color="auto" w:fill="CCFFFF"/>
                    <w:jc w:val="center"/>
                  </w:pPr>
                </w:p>
              </w:tc>
            </w:tr>
            <w:tr w:rsidR="00C37D1D" w:rsidRPr="00DA40F2" w:rsidTr="00536643">
              <w:tc>
                <w:tcPr>
                  <w:tcW w:w="2410" w:type="dxa"/>
                  <w:tcBorders>
                    <w:left w:val="single" w:sz="12" w:space="0" w:color="auto"/>
                    <w:bottom w:val="single" w:sz="12" w:space="0" w:color="auto"/>
                    <w:right w:val="double" w:sz="4" w:space="0" w:color="auto"/>
                  </w:tcBorders>
                </w:tcPr>
                <w:p w:rsidR="00C37D1D" w:rsidRPr="00DA40F2" w:rsidRDefault="00C37D1D" w:rsidP="00C37D1D">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C37D1D" w:rsidRPr="00DA40F2" w:rsidRDefault="00C37D1D" w:rsidP="00C37D1D">
                  <w:pPr>
                    <w:shd w:val="clear" w:color="auto" w:fill="CCFFFF"/>
                    <w:jc w:val="center"/>
                  </w:pPr>
                  <w:r w:rsidRPr="00DA40F2">
                    <w:t>/</w:t>
                  </w:r>
                </w:p>
              </w:tc>
              <w:tc>
                <w:tcPr>
                  <w:tcW w:w="2693" w:type="dxa"/>
                  <w:tcBorders>
                    <w:bottom w:val="single" w:sz="12" w:space="0" w:color="auto"/>
                  </w:tcBorders>
                </w:tcPr>
                <w:p w:rsidR="00C37D1D" w:rsidRPr="00DA40F2" w:rsidRDefault="00C37D1D" w:rsidP="00C37D1D">
                  <w:pPr>
                    <w:shd w:val="clear" w:color="auto" w:fill="CCFFFF"/>
                    <w:jc w:val="center"/>
                  </w:pPr>
                </w:p>
              </w:tc>
              <w:tc>
                <w:tcPr>
                  <w:tcW w:w="2659" w:type="dxa"/>
                  <w:tcBorders>
                    <w:bottom w:val="single" w:sz="12" w:space="0" w:color="auto"/>
                    <w:right w:val="single" w:sz="12" w:space="0" w:color="auto"/>
                  </w:tcBorders>
                </w:tcPr>
                <w:p w:rsidR="00C37D1D" w:rsidRPr="00DA40F2" w:rsidRDefault="00C37D1D" w:rsidP="00C37D1D">
                  <w:pPr>
                    <w:shd w:val="clear" w:color="auto" w:fill="CCFFFF"/>
                    <w:jc w:val="center"/>
                  </w:pPr>
                  <w:r w:rsidRPr="00DA40F2">
                    <w:t>/</w:t>
                  </w:r>
                </w:p>
              </w:tc>
            </w:tr>
          </w:tbl>
          <w:p w:rsidR="00C37D1D" w:rsidRPr="00DA40F2" w:rsidRDefault="00C37D1D" w:rsidP="00C37D1D">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AD1DB6" w:rsidRPr="00C37D1D" w:rsidRDefault="00C37D1D" w:rsidP="00C37D1D">
            <w:pPr>
              <w:pStyle w:val="ListParagraph"/>
              <w:numPr>
                <w:ilvl w:val="0"/>
                <w:numId w:val="45"/>
              </w:numPr>
              <w:shd w:val="clear" w:color="auto" w:fill="CCFFFF"/>
            </w:pPr>
            <w:r w:rsidRPr="00DA40F2">
              <w:t>За понуђени пумпни агрегат доставити техничке карактеристике.</w:t>
            </w:r>
          </w:p>
        </w:tc>
      </w:tr>
    </w:tbl>
    <w:p w:rsidR="00AD1DB6" w:rsidRPr="00F15810" w:rsidRDefault="00AD1DB6" w:rsidP="00C37D1D">
      <w:pPr>
        <w:shd w:val="clear" w:color="auto" w:fill="CCFFFF"/>
        <w:jc w:val="both"/>
        <w:rPr>
          <w:bCs/>
          <w:sz w:val="22"/>
          <w:szCs w:val="22"/>
          <w:lang w:val="sr-Cyrl-CS"/>
        </w:rPr>
      </w:pPr>
      <w:r w:rsidRPr="00F15810">
        <w:rPr>
          <w:b/>
          <w:bCs/>
          <w:sz w:val="22"/>
          <w:szCs w:val="22"/>
          <w:lang w:val="sr-Cyrl-CS"/>
        </w:rPr>
        <w:t>Докази којима понуђач доказује да нуди робу тражених техничких карактеристика</w:t>
      </w:r>
      <w:r w:rsidRPr="00F15810">
        <w:rPr>
          <w:bCs/>
          <w:sz w:val="22"/>
          <w:szCs w:val="22"/>
          <w:lang w:val="sr-Cyrl-CS"/>
        </w:rPr>
        <w:t>:  Понуђач у понуди треба да достави к</w:t>
      </w:r>
      <w:r w:rsidRPr="00F15810">
        <w:rPr>
          <w:rFonts w:eastAsia="Times New Roman"/>
          <w:sz w:val="22"/>
          <w:szCs w:val="22"/>
          <w:lang w:val="sr-Cyrl-CS"/>
        </w:rPr>
        <w:t xml:space="preserve">аталог или извод из каталога произвођача, </w:t>
      </w:r>
      <w:r w:rsidRPr="00F15810">
        <w:rPr>
          <w:sz w:val="22"/>
          <w:szCs w:val="22"/>
        </w:rPr>
        <w:t>са јасно означеним добрима која су у понуди, на српском или енглеском језику, у штампаном облику</w:t>
      </w:r>
      <w:r w:rsidRPr="00F15810">
        <w:rPr>
          <w:bCs/>
          <w:sz w:val="22"/>
          <w:szCs w:val="22"/>
          <w:lang w:val="sr-Cyrl-CS"/>
        </w:rPr>
        <w:t>.</w:t>
      </w:r>
    </w:p>
    <w:p w:rsidR="00AD1DB6" w:rsidRPr="00F15810" w:rsidRDefault="00AD1DB6" w:rsidP="00C37D1D">
      <w:pPr>
        <w:shd w:val="clear" w:color="auto" w:fill="CCFFFF"/>
        <w:jc w:val="both"/>
        <w:rPr>
          <w:bCs/>
          <w:sz w:val="22"/>
          <w:szCs w:val="22"/>
          <w:lang w:val="sr-Cyrl-CS"/>
        </w:rPr>
      </w:pPr>
      <w:r w:rsidRPr="00F15810">
        <w:rPr>
          <w:b/>
          <w:bCs/>
          <w:sz w:val="22"/>
          <w:szCs w:val="22"/>
          <w:lang w:val="sr-Cyrl-CS"/>
        </w:rPr>
        <w:lastRenderedPageBreak/>
        <w:t>Обилазак локације</w:t>
      </w:r>
      <w:r w:rsidRPr="00F15810">
        <w:rPr>
          <w:bCs/>
          <w:sz w:val="22"/>
          <w:szCs w:val="22"/>
          <w:lang w:val="sr-Cyrl-CS"/>
        </w:rPr>
        <w:t>: Понуђачи су дужни да пре подношења понуде изврше обилазак локације где ће пумпно постројење за повишење притиска бити уграђен. Локација је у</w:t>
      </w:r>
      <w:r>
        <w:rPr>
          <w:bCs/>
          <w:sz w:val="22"/>
          <w:szCs w:val="22"/>
          <w:lang w:val="sr-Cyrl-CS"/>
        </w:rPr>
        <w:t xml:space="preserve"> Такову, на Постројењу за прераду воде „Таково“, објекат Резеровоар ____ воде</w:t>
      </w:r>
      <w:r w:rsidRPr="00F15810">
        <w:rPr>
          <w:bCs/>
          <w:sz w:val="22"/>
          <w:szCs w:val="22"/>
          <w:lang w:val="sr-Cyrl-CS"/>
        </w:rPr>
        <w:t xml:space="preserve"> Убу</w:t>
      </w:r>
      <w:r>
        <w:rPr>
          <w:bCs/>
          <w:sz w:val="22"/>
          <w:szCs w:val="22"/>
          <w:lang w:val="sr-Cyrl-CS"/>
        </w:rPr>
        <w:t>.</w:t>
      </w:r>
    </w:p>
    <w:p w:rsidR="00AD1DB6" w:rsidRPr="00F15810" w:rsidRDefault="00AD1DB6" w:rsidP="00C37D1D">
      <w:pPr>
        <w:shd w:val="clear" w:color="auto" w:fill="CCFFFF"/>
        <w:autoSpaceDE w:val="0"/>
        <w:autoSpaceDN w:val="0"/>
        <w:adjustRightInd w:val="0"/>
      </w:pPr>
      <w:proofErr w:type="gramStart"/>
      <w:r w:rsidRPr="00F15810">
        <w:rPr>
          <w:rFonts w:ascii="Arial-BoldItalicMT" w:eastAsiaTheme="minorHAnsi" w:hAnsi="Arial-BoldItalicMT" w:cs="Arial-BoldItalicMT"/>
          <w:bCs/>
          <w:iCs/>
        </w:rPr>
        <w:t xml:space="preserve">Неопходно је </w:t>
      </w:r>
      <w:r w:rsidRPr="00F15810">
        <w:rPr>
          <w:rFonts w:ascii="Arial-BoldItalicMT" w:eastAsiaTheme="minorHAnsi" w:hAnsi="Arial-BoldItalicMT" w:cs="Arial-BoldItalicMT"/>
          <w:b/>
          <w:bCs/>
          <w:iCs/>
        </w:rPr>
        <w:t>најавити о</w:t>
      </w:r>
      <w:r w:rsidRPr="00F15810">
        <w:rPr>
          <w:rFonts w:ascii="Arial-BoldItalicMT" w:eastAsiaTheme="minorHAnsi" w:hAnsi="Arial-BoldItalicMT" w:cs="Arial-BoldItalicMT"/>
          <w:bCs/>
          <w:iCs/>
        </w:rPr>
        <w:t>билазак и договорити тачан термин.</w:t>
      </w:r>
      <w:proofErr w:type="gramEnd"/>
    </w:p>
    <w:p w:rsidR="00AD1DB6" w:rsidRPr="00F15810" w:rsidRDefault="00AD1DB6" w:rsidP="00C37D1D">
      <w:pPr>
        <w:shd w:val="clear" w:color="auto" w:fill="CCFFFF"/>
        <w:tabs>
          <w:tab w:val="left" w:pos="180"/>
        </w:tabs>
        <w:rPr>
          <w:sz w:val="22"/>
          <w:szCs w:val="22"/>
          <w:lang w:val="sr-Cyrl-CS"/>
        </w:rPr>
      </w:pPr>
      <w:r w:rsidRPr="00F15810">
        <w:rPr>
          <w:b/>
          <w:sz w:val="22"/>
          <w:szCs w:val="22"/>
          <w:lang w:val="sr-Cyrl-CS"/>
        </w:rPr>
        <w:t xml:space="preserve">Као доказ  да је понуђач обишао локацију,  </w:t>
      </w:r>
      <w:r w:rsidRPr="00F15810">
        <w:rPr>
          <w:sz w:val="22"/>
          <w:szCs w:val="22"/>
          <w:lang w:val="sr-Cyrl-CS"/>
        </w:rPr>
        <w:t>Понуђач уз понуду доствља Образац о обиласку локације, који приликом завршеног обиласка, потписује и оверава Наручилац, односно овлашћено лице Наручиоца.</w:t>
      </w:r>
    </w:p>
    <w:p w:rsidR="00AD1DB6" w:rsidRPr="00F15810" w:rsidRDefault="00AD1DB6" w:rsidP="00C37D1D">
      <w:pPr>
        <w:shd w:val="clear" w:color="auto" w:fill="CCFFFF"/>
        <w:autoSpaceDE w:val="0"/>
        <w:autoSpaceDN w:val="0"/>
        <w:adjustRightInd w:val="0"/>
        <w:rPr>
          <w:b/>
        </w:rPr>
      </w:pPr>
      <w:proofErr w:type="gramStart"/>
      <w:r w:rsidRPr="00F15810">
        <w:rPr>
          <w:rFonts w:ascii="Arial-ItalicMT" w:eastAsiaTheme="minorHAnsi" w:hAnsi="Arial-ItalicMT" w:cs="Arial-ItalicMT"/>
          <w:b/>
          <w:iCs/>
        </w:rPr>
        <w:t>Обилазак локације је услов који морају да испуне понуђачи како бипонуда била прихватљива.</w:t>
      </w:r>
      <w:proofErr w:type="gramEnd"/>
    </w:p>
    <w:tbl>
      <w:tblPr>
        <w:tblW w:w="9644" w:type="dxa"/>
        <w:jc w:val="center"/>
        <w:tblLook w:val="01E0" w:firstRow="1" w:lastRow="1" w:firstColumn="1" w:lastColumn="1" w:noHBand="0" w:noVBand="0"/>
      </w:tblPr>
      <w:tblGrid>
        <w:gridCol w:w="3627"/>
        <w:gridCol w:w="2402"/>
        <w:gridCol w:w="3615"/>
      </w:tblGrid>
      <w:tr w:rsidR="00AD1DB6" w:rsidRPr="00F15810" w:rsidTr="0053664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AD1DB6" w:rsidRPr="00F15810" w:rsidRDefault="00AD1DB6" w:rsidP="00C37D1D">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AD1DB6" w:rsidRPr="00F15810" w:rsidRDefault="00AD1DB6" w:rsidP="00C37D1D">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AD1DB6" w:rsidRPr="00F15810" w:rsidRDefault="00AD1DB6" w:rsidP="00C37D1D">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AD1DB6" w:rsidRDefault="00AD1DB6" w:rsidP="00C37D1D">
      <w:pPr>
        <w:shd w:val="clear" w:color="auto" w:fill="CCFFFF"/>
        <w:rPr>
          <w:rFonts w:eastAsia="Times New Roman"/>
          <w:b/>
        </w:rPr>
      </w:pPr>
    </w:p>
    <w:p w:rsidR="00AD1DB6" w:rsidRDefault="00AD1DB6" w:rsidP="00C37D1D">
      <w:pPr>
        <w:shd w:val="clear" w:color="auto" w:fill="CCFFFF"/>
        <w:rPr>
          <w:rFonts w:eastAsia="Times New Roman"/>
          <w:b/>
        </w:rPr>
      </w:pPr>
    </w:p>
    <w:p w:rsidR="00AD1DB6" w:rsidRDefault="00AD1DB6" w:rsidP="00F35F5D">
      <w:pPr>
        <w:rPr>
          <w:rFonts w:eastAsia="Times New Roman"/>
          <w:b/>
        </w:rPr>
      </w:pPr>
    </w:p>
    <w:p w:rsidR="00AD1DB6" w:rsidRDefault="00AD1DB6"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C37D1D" w:rsidRDefault="00C37D1D" w:rsidP="00F35F5D">
      <w:pPr>
        <w:rPr>
          <w:rFonts w:eastAsia="Times New Roman"/>
          <w:b/>
        </w:rPr>
      </w:pPr>
    </w:p>
    <w:p w:rsidR="00852893" w:rsidRDefault="00852893" w:rsidP="00F35F5D">
      <w:pPr>
        <w:rPr>
          <w:rFonts w:eastAsia="Times New Roman"/>
          <w:b/>
        </w:rPr>
      </w:pPr>
    </w:p>
    <w:p w:rsidR="00852893" w:rsidRDefault="00852893" w:rsidP="00F35F5D">
      <w:pPr>
        <w:rPr>
          <w:rFonts w:eastAsia="Times New Roman"/>
          <w:b/>
        </w:rPr>
      </w:pPr>
    </w:p>
    <w:p w:rsidR="00852893" w:rsidRPr="00F15810" w:rsidRDefault="00852893" w:rsidP="00F35F5D">
      <w:pPr>
        <w:rPr>
          <w:rFonts w:eastAsia="Times New Roman"/>
          <w:b/>
        </w:rPr>
      </w:pPr>
    </w:p>
    <w:p w:rsidR="002D49B9" w:rsidRPr="00F15810" w:rsidRDefault="002D49B9" w:rsidP="002D49B9">
      <w:pPr>
        <w:jc w:val="right"/>
        <w:rPr>
          <w:rFonts w:eastAsia="Times New Roman"/>
          <w:lang w:val="sr-Cyrl-CS"/>
        </w:rPr>
      </w:pPr>
      <w:r w:rsidRPr="00F15810">
        <w:rPr>
          <w:rFonts w:eastAsia="Times New Roman"/>
          <w:b/>
          <w:lang w:val="ru-RU"/>
        </w:rPr>
        <w:lastRenderedPageBreak/>
        <w:t xml:space="preserve">Образац </w:t>
      </w:r>
      <w:r w:rsidRPr="00F15810">
        <w:rPr>
          <w:rFonts w:eastAsia="Times New Roman"/>
          <w:b/>
        </w:rPr>
        <w:t>VI</w:t>
      </w:r>
      <w:r w:rsidRPr="00F15810">
        <w:rPr>
          <w:rFonts w:eastAsia="Times New Roman"/>
          <w:b/>
          <w:lang w:val="ru-RU"/>
        </w:rPr>
        <w:t>-1</w:t>
      </w:r>
    </w:p>
    <w:p w:rsidR="002D49B9" w:rsidRPr="00F15810" w:rsidRDefault="002D49B9" w:rsidP="00111488">
      <w:pPr>
        <w:rPr>
          <w:rFonts w:eastAsia="Times New Roman"/>
          <w:b/>
          <w:bCs/>
          <w:caps/>
          <w:u w:val="single"/>
          <w:lang w:val="sr-Cyrl-CS"/>
        </w:rPr>
      </w:pPr>
    </w:p>
    <w:p w:rsidR="002D49B9" w:rsidRPr="00F15810" w:rsidRDefault="002D49B9" w:rsidP="002D49B9">
      <w:pPr>
        <w:jc w:val="center"/>
        <w:rPr>
          <w:rFonts w:eastAsia="Times New Roman"/>
          <w:b/>
          <w:bCs/>
          <w:caps/>
          <w:u w:val="single"/>
          <w:lang w:val="sr-Cyrl-CS"/>
        </w:rPr>
      </w:pPr>
      <w:r w:rsidRPr="00F15810">
        <w:rPr>
          <w:rFonts w:eastAsia="Times New Roman"/>
          <w:b/>
          <w:bCs/>
          <w:caps/>
          <w:u w:val="single"/>
          <w:lang w:val="sr-Cyrl-CS"/>
        </w:rPr>
        <w:t>форма меничног овлашћења</w:t>
      </w:r>
    </w:p>
    <w:p w:rsidR="002D49B9" w:rsidRPr="00F15810" w:rsidRDefault="002D49B9" w:rsidP="002D49B9">
      <w:pPr>
        <w:rPr>
          <w:rFonts w:eastAsia="Times New Roman"/>
          <w:lang w:val="ru-RU"/>
        </w:rPr>
      </w:pPr>
    </w:p>
    <w:p w:rsidR="002D49B9" w:rsidRPr="00F15810" w:rsidRDefault="002D49B9" w:rsidP="002D49B9">
      <w:pPr>
        <w:rPr>
          <w:rFonts w:eastAsia="MS PGothic"/>
          <w:bCs/>
          <w:lang w:val="ru-RU" w:eastAsia="ja-JP"/>
        </w:rPr>
      </w:pPr>
      <w:r w:rsidRPr="00F15810">
        <w:rPr>
          <w:rFonts w:eastAsia="Times New Roman"/>
          <w:bCs/>
          <w:lang w:val="ru-RU"/>
        </w:rPr>
        <w:t>ДУЖНИК:</w:t>
      </w:r>
      <w:r w:rsidRPr="00F15810">
        <w:rPr>
          <w:rFonts w:eastAsia="MS PGothic"/>
          <w:bCs/>
          <w:lang w:val="ru-RU" w:eastAsia="ja-JP"/>
        </w:rPr>
        <w:t xml:space="preserve"> ____________________________________________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Седиште: _____________________________________________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Матични број: 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Порески идентификациони број ПИБ: _____________________</w:t>
      </w:r>
    </w:p>
    <w:p w:rsidR="002D49B9" w:rsidRPr="00F15810" w:rsidRDefault="002D49B9" w:rsidP="002D49B9">
      <w:pPr>
        <w:rPr>
          <w:rFonts w:eastAsia="MS PGothic"/>
          <w:bCs/>
          <w:lang w:val="ru-RU" w:eastAsia="ja-JP"/>
        </w:rPr>
      </w:pPr>
      <w:r w:rsidRPr="00F15810">
        <w:rPr>
          <w:rFonts w:eastAsia="MS PGothic"/>
          <w:bCs/>
          <w:lang w:val="ru-RU" w:eastAsia="ja-JP"/>
        </w:rPr>
        <w:t>Текући рачун: _________________________________________</w:t>
      </w:r>
    </w:p>
    <w:p w:rsidR="002D49B9" w:rsidRPr="00F15810" w:rsidRDefault="002D49B9" w:rsidP="002D49B9">
      <w:pPr>
        <w:rPr>
          <w:rFonts w:eastAsia="Times New Roman"/>
          <w:bCs/>
          <w:lang w:val="ru-RU"/>
        </w:rPr>
      </w:pPr>
      <w:r w:rsidRPr="00F15810">
        <w:rPr>
          <w:rFonts w:eastAsia="MS PGothic"/>
          <w:bCs/>
          <w:lang w:val="ru-RU" w:eastAsia="ja-JP"/>
        </w:rPr>
        <w:t>Код банке:____________________________________________</w:t>
      </w:r>
    </w:p>
    <w:p w:rsidR="002D49B9" w:rsidRPr="00F15810" w:rsidRDefault="002D49B9" w:rsidP="002D49B9">
      <w:pPr>
        <w:rPr>
          <w:rFonts w:eastAsia="Times New Roman"/>
          <w:bCs/>
          <w:lang w:val="ru-RU"/>
        </w:rPr>
      </w:pPr>
    </w:p>
    <w:p w:rsidR="002D49B9" w:rsidRPr="00F15810" w:rsidRDefault="002D49B9" w:rsidP="002D49B9">
      <w:pPr>
        <w:rPr>
          <w:rFonts w:eastAsia="Times New Roman"/>
          <w:bCs/>
          <w:lang w:val="ru-RU"/>
        </w:rPr>
      </w:pPr>
      <w:r w:rsidRPr="00F15810">
        <w:rPr>
          <w:rFonts w:eastAsia="Times New Roman"/>
          <w:bCs/>
          <w:lang w:val="ru-RU"/>
        </w:rPr>
        <w:t>ИЗДАЈЕ</w:t>
      </w:r>
    </w:p>
    <w:p w:rsidR="002D49B9" w:rsidRPr="00F15810" w:rsidRDefault="002D49B9" w:rsidP="002D49B9">
      <w:pPr>
        <w:rPr>
          <w:rFonts w:eastAsia="Times New Roman"/>
          <w:bCs/>
          <w:lang w:val="ru-RU"/>
        </w:rPr>
      </w:pPr>
    </w:p>
    <w:p w:rsidR="002D49B9" w:rsidRPr="00F15810" w:rsidRDefault="002D49B9" w:rsidP="002D49B9">
      <w:pPr>
        <w:jc w:val="center"/>
        <w:rPr>
          <w:rFonts w:eastAsia="Times New Roman"/>
          <w:b/>
          <w:lang w:val="ru-RU"/>
        </w:rPr>
      </w:pPr>
      <w:r w:rsidRPr="00F15810">
        <w:rPr>
          <w:rFonts w:eastAsia="Times New Roman"/>
          <w:b/>
          <w:lang w:val="ru-RU"/>
        </w:rPr>
        <w:t>МЕНИЧНО ОВЛАШЋЕЊЕ - ПИСМО</w:t>
      </w:r>
    </w:p>
    <w:p w:rsidR="002D49B9" w:rsidRPr="00F15810" w:rsidRDefault="002D49B9" w:rsidP="002D49B9">
      <w:pPr>
        <w:jc w:val="center"/>
        <w:rPr>
          <w:rFonts w:eastAsia="Times New Roman"/>
          <w:b/>
          <w:lang w:val="ru-RU"/>
        </w:rPr>
      </w:pPr>
      <w:r w:rsidRPr="00F15810">
        <w:rPr>
          <w:rFonts w:eastAsia="Times New Roman"/>
          <w:b/>
          <w:lang w:val="ru-RU"/>
        </w:rPr>
        <w:t>- за корисника бланко сопствене менице -</w:t>
      </w:r>
    </w:p>
    <w:p w:rsidR="002D49B9" w:rsidRPr="00F15810" w:rsidRDefault="002D49B9" w:rsidP="002D49B9">
      <w:pPr>
        <w:ind w:right="22"/>
        <w:jc w:val="both"/>
        <w:rPr>
          <w:rFonts w:eastAsia="Times New Roman"/>
          <w:b/>
          <w:lang w:val="ru-RU"/>
        </w:rPr>
      </w:pPr>
    </w:p>
    <w:p w:rsidR="002D49B9" w:rsidRPr="00F15810" w:rsidRDefault="002D49B9" w:rsidP="002D49B9">
      <w:pPr>
        <w:ind w:right="22"/>
        <w:jc w:val="both"/>
        <w:rPr>
          <w:rFonts w:eastAsia="Times New Roman"/>
          <w:b/>
          <w:lang w:val="ru-RU"/>
        </w:rPr>
      </w:pPr>
    </w:p>
    <w:p w:rsidR="002D49B9" w:rsidRPr="00F15810" w:rsidRDefault="002D49B9" w:rsidP="002D49B9">
      <w:pPr>
        <w:ind w:right="22"/>
        <w:rPr>
          <w:rFonts w:eastAsia="Times New Roman"/>
          <w:lang w:val="ru-RU"/>
        </w:rPr>
      </w:pPr>
      <w:r w:rsidRPr="00F15810">
        <w:rPr>
          <w:rFonts w:eastAsia="Times New Roman"/>
          <w:b/>
          <w:bCs/>
          <w:lang w:val="ru-RU"/>
        </w:rPr>
        <w:t xml:space="preserve">Корисник: </w:t>
      </w:r>
      <w:r w:rsidRPr="00F15810">
        <w:rPr>
          <w:rFonts w:eastAsia="Times New Roman"/>
          <w:bCs/>
          <w:lang w:val="ru-RU"/>
        </w:rPr>
        <w:t>КЈП «Ђунис» Уб</w:t>
      </w:r>
      <w:r w:rsidRPr="00F15810">
        <w:rPr>
          <w:rFonts w:eastAsia="Times New Roman"/>
          <w:lang w:val="ru-RU"/>
        </w:rPr>
        <w:t>, (Поверилац)</w:t>
      </w:r>
    </w:p>
    <w:p w:rsidR="002D49B9" w:rsidRPr="00F15810" w:rsidRDefault="002D49B9" w:rsidP="002D49B9">
      <w:pPr>
        <w:ind w:right="22"/>
        <w:rPr>
          <w:rFonts w:eastAsia="Times New Roman"/>
          <w:lang w:val="ru-RU"/>
        </w:rPr>
      </w:pPr>
      <w:r w:rsidRPr="00F15810">
        <w:rPr>
          <w:rFonts w:eastAsia="Times New Roman"/>
          <w:lang w:val="ru-RU"/>
        </w:rPr>
        <w:t xml:space="preserve">Седиште: Уб, </w:t>
      </w:r>
      <w:r w:rsidR="00860AC8" w:rsidRPr="00F15810">
        <w:rPr>
          <w:rFonts w:eastAsia="Times New Roman"/>
          <w:lang w:val="ru-RU"/>
        </w:rPr>
        <w:t>Вељка Влаховића број 6</w:t>
      </w:r>
    </w:p>
    <w:p w:rsidR="002D49B9" w:rsidRPr="00F15810" w:rsidRDefault="002D49B9" w:rsidP="002D49B9">
      <w:pPr>
        <w:ind w:right="22"/>
        <w:rPr>
          <w:rFonts w:eastAsia="Times New Roman"/>
          <w:lang w:val="ru-RU"/>
        </w:rPr>
      </w:pPr>
    </w:p>
    <w:p w:rsidR="00C37D1D" w:rsidRDefault="002D49B9" w:rsidP="00C37D1D">
      <w:pPr>
        <w:suppressAutoHyphens/>
        <w:jc w:val="both"/>
        <w:rPr>
          <w:lang w:val="sr-Cyrl-CS"/>
        </w:rPr>
      </w:pPr>
      <w:r w:rsidRPr="00F15810">
        <w:rPr>
          <w:rFonts w:eastAsia="Times New Roman"/>
          <w:lang w:val="ru-RU"/>
        </w:rPr>
        <w:t xml:space="preserve">Предајемо вам 1 (једну) бланко сопствену меницу, серије __________________ и овлашћујемо КЈП «Ђунис» Уб, Уб, ул. </w:t>
      </w:r>
      <w:r w:rsidR="00421D09" w:rsidRPr="00F15810">
        <w:rPr>
          <w:rFonts w:eastAsia="Times New Roman"/>
          <w:lang w:val="ru-RU"/>
        </w:rPr>
        <w:t xml:space="preserve">Вељка Влаховића </w:t>
      </w:r>
      <w:r w:rsidRPr="00F15810">
        <w:rPr>
          <w:rFonts w:eastAsia="Times New Roman"/>
          <w:lang w:val="ru-RU"/>
        </w:rPr>
        <w:t xml:space="preserve"> бр. </w:t>
      </w:r>
      <w:r w:rsidR="00421D09" w:rsidRPr="00F15810">
        <w:rPr>
          <w:rFonts w:eastAsia="Times New Roman"/>
          <w:lang w:val="ru-RU"/>
        </w:rPr>
        <w:t>6</w:t>
      </w:r>
      <w:r w:rsidRPr="00F15810">
        <w:rPr>
          <w:rFonts w:eastAsia="Times New Roman"/>
          <w:lang w:val="ru-RU"/>
        </w:rPr>
        <w:t xml:space="preserve">, као повериоца, да предату меницу може </w:t>
      </w:r>
      <w:r w:rsidRPr="000302BF">
        <w:rPr>
          <w:rFonts w:eastAsia="Times New Roman"/>
          <w:lang w:val="ru-RU"/>
        </w:rPr>
        <w:t xml:space="preserve">попунити на износ од _____________ (2% од вредности понуде без ПДВ-а) број јавне набавке </w:t>
      </w:r>
      <w:r w:rsidR="00421D09" w:rsidRPr="000302BF">
        <w:rPr>
          <w:rFonts w:eastAsia="Times New Roman"/>
          <w:lang w:val="ru-RU"/>
        </w:rPr>
        <w:t>1.1.</w:t>
      </w:r>
      <w:r w:rsidR="000302BF" w:rsidRPr="000302BF">
        <w:rPr>
          <w:rFonts w:eastAsia="Times New Roman"/>
          <w:lang w:val="ru-RU"/>
        </w:rPr>
        <w:t>23</w:t>
      </w:r>
      <w:r w:rsidR="00421D09" w:rsidRPr="000302BF">
        <w:rPr>
          <w:rFonts w:eastAsia="Times New Roman"/>
          <w:lang w:val="ru-RU"/>
        </w:rPr>
        <w:t>.</w:t>
      </w:r>
      <w:r w:rsidRPr="000302BF">
        <w:rPr>
          <w:rFonts w:eastAsia="Times New Roman"/>
          <w:lang w:val="ru-RU"/>
        </w:rPr>
        <w:t>-Д/</w:t>
      </w:r>
      <w:r w:rsidR="000302BF" w:rsidRPr="000302BF">
        <w:rPr>
          <w:rFonts w:eastAsia="Times New Roman"/>
          <w:lang w:val="ru-RU"/>
        </w:rPr>
        <w:t>20</w:t>
      </w:r>
      <w:r w:rsidRPr="007E4AB8">
        <w:rPr>
          <w:rFonts w:eastAsia="Times New Roman"/>
          <w:lang w:val="ru-RU"/>
        </w:rPr>
        <w:t xml:space="preserve"> –</w:t>
      </w:r>
      <w:r w:rsidR="00C37D1D">
        <w:rPr>
          <w:lang w:val="sr-Cyrl-CS"/>
        </w:rPr>
        <w:t xml:space="preserve">Хоризонталне једностепене пумпе: </w:t>
      </w:r>
    </w:p>
    <w:p w:rsidR="002D49B9" w:rsidRPr="00C37D1D" w:rsidRDefault="00C37D1D" w:rsidP="00C37D1D">
      <w:pPr>
        <w:suppressAutoHyphens/>
        <w:jc w:val="both"/>
        <w:rPr>
          <w:lang w:val="sr-Cyrl-CS"/>
        </w:rPr>
      </w:pPr>
      <w:r w:rsidRPr="00C37D1D">
        <w:rPr>
          <w:b/>
          <w:lang w:val="sr-Cyrl-CS"/>
        </w:rPr>
        <w:t>Партија 1: хоризонтална једностепена пумпа, број 1</w:t>
      </w:r>
      <w:r>
        <w:rPr>
          <w:lang w:val="sr-Cyrl-CS"/>
        </w:rPr>
        <w:t>.</w:t>
      </w:r>
      <w:r w:rsidR="00111488" w:rsidRPr="00F15810">
        <w:rPr>
          <w:lang w:val="sr-Cyrl-CS"/>
        </w:rPr>
        <w:t xml:space="preserve">, </w:t>
      </w:r>
      <w:r w:rsidR="002D49B9" w:rsidRPr="00F15810">
        <w:rPr>
          <w:lang w:val="sr-Cyrl-CS"/>
        </w:rPr>
        <w:t>б</w:t>
      </w:r>
      <w:r w:rsidR="002D49B9" w:rsidRPr="00F15810">
        <w:rPr>
          <w:rFonts w:eastAsia="Times New Roman"/>
          <w:lang w:val="ru-RU"/>
        </w:rPr>
        <w:t>рој понуде___________ од _________ (по основу гаранције за озбиљност понуде</w:t>
      </w:r>
      <w:r w:rsidR="002D49B9" w:rsidRPr="00F15810">
        <w:rPr>
          <w:rFonts w:eastAsia="Times New Roman"/>
          <w:lang w:val="sr-Cyrl-CS"/>
        </w:rPr>
        <w:t>), у случају:</w:t>
      </w:r>
    </w:p>
    <w:p w:rsidR="002D49B9" w:rsidRPr="00F15810" w:rsidRDefault="002D49B9" w:rsidP="002D49B9">
      <w:pPr>
        <w:numPr>
          <w:ilvl w:val="3"/>
          <w:numId w:val="2"/>
        </w:numPr>
        <w:ind w:left="709" w:right="22"/>
        <w:jc w:val="both"/>
        <w:rPr>
          <w:rFonts w:eastAsia="Times New Roman"/>
          <w:lang w:val="sr-Cyrl-CS"/>
        </w:rPr>
      </w:pPr>
      <w:r w:rsidRPr="00F15810">
        <w:rPr>
          <w:rFonts w:eastAsia="Times New Roman"/>
          <w:lang w:val="sr-Cyrl-CS"/>
        </w:rPr>
        <w:t xml:space="preserve">да дужник </w:t>
      </w:r>
      <w:r w:rsidRPr="00F15810">
        <w:rPr>
          <w:rFonts w:eastAsia="Times New Roman"/>
        </w:rPr>
        <w:t>повуче или измени своју понуду у току периода важности понуде;</w:t>
      </w:r>
    </w:p>
    <w:p w:rsidR="002D49B9" w:rsidRPr="00F15810" w:rsidRDefault="002D49B9" w:rsidP="002D49B9">
      <w:pPr>
        <w:numPr>
          <w:ilvl w:val="3"/>
          <w:numId w:val="2"/>
        </w:numPr>
        <w:ind w:left="709" w:right="22"/>
        <w:jc w:val="both"/>
        <w:rPr>
          <w:rFonts w:eastAsia="Times New Roman"/>
          <w:lang w:val="sr-Cyrl-CS"/>
        </w:rPr>
      </w:pPr>
      <w:r w:rsidRPr="00F15810">
        <w:rPr>
          <w:rFonts w:eastAsia="Times New Roman"/>
          <w:lang w:val="ru-RU"/>
        </w:rPr>
        <w:t>да дужник чија је понуда прихваћена:</w:t>
      </w:r>
    </w:p>
    <w:p w:rsidR="002D49B9" w:rsidRPr="00F15810" w:rsidRDefault="002D49B9" w:rsidP="002D49B9">
      <w:pPr>
        <w:widowControl w:val="0"/>
        <w:adjustRightInd w:val="0"/>
        <w:ind w:left="900" w:right="22"/>
        <w:jc w:val="both"/>
        <w:textAlignment w:val="baseline"/>
        <w:rPr>
          <w:rFonts w:eastAsia="Times New Roman"/>
          <w:lang w:val="ru-RU"/>
        </w:rPr>
      </w:pPr>
      <w:r w:rsidRPr="00F15810">
        <w:rPr>
          <w:rFonts w:eastAsia="Times New Roman"/>
          <w:lang w:val="ru-RU"/>
        </w:rPr>
        <w:t>а) не потпише уговор са корисником менице сагласно прихваћеним условима из конкурсне документације</w:t>
      </w:r>
    </w:p>
    <w:p w:rsidR="002D49B9" w:rsidRPr="00F15810" w:rsidRDefault="002D49B9" w:rsidP="002D49B9">
      <w:pPr>
        <w:widowControl w:val="0"/>
        <w:adjustRightInd w:val="0"/>
        <w:ind w:left="900" w:right="22"/>
        <w:jc w:val="both"/>
        <w:textAlignment w:val="baseline"/>
        <w:rPr>
          <w:rFonts w:eastAsia="Times New Roman"/>
          <w:lang w:val="sr-Cyrl-CS"/>
        </w:rPr>
      </w:pPr>
      <w:r w:rsidRPr="00F15810">
        <w:rPr>
          <w:rFonts w:eastAsia="Times New Roman"/>
          <w:lang w:val="ru-RU"/>
        </w:rPr>
        <w:t>б) не достави средства финансијског обезбеђења, по закљученом уговору а према утврђеним роковима.</w:t>
      </w:r>
    </w:p>
    <w:p w:rsidR="002D49B9" w:rsidRPr="00F15810" w:rsidRDefault="002D49B9" w:rsidP="002D49B9">
      <w:pPr>
        <w:ind w:left="349" w:right="22"/>
        <w:rPr>
          <w:rFonts w:eastAsia="Times New Roman"/>
          <w:lang w:val="sr-Cyrl-CS"/>
        </w:rPr>
      </w:pPr>
    </w:p>
    <w:p w:rsidR="002D49B9" w:rsidRPr="00F15810" w:rsidRDefault="002D49B9" w:rsidP="002D49B9">
      <w:pPr>
        <w:rPr>
          <w:bCs/>
          <w:iCs/>
        </w:rPr>
      </w:pPr>
      <w:proofErr w:type="gramStart"/>
      <w:r w:rsidRPr="00F15810">
        <w:rPr>
          <w:bCs/>
          <w:iCs/>
        </w:rPr>
        <w:t>Рок важења ове менице је минимум колико и рок важења понуде, односно минимум 60 дана од дана отварања понуде.</w:t>
      </w:r>
      <w:proofErr w:type="gramEnd"/>
    </w:p>
    <w:p w:rsidR="002D49B9" w:rsidRPr="00F15810" w:rsidRDefault="002D49B9" w:rsidP="002D49B9">
      <w:pPr>
        <w:ind w:right="22"/>
        <w:jc w:val="both"/>
        <w:rPr>
          <w:rFonts w:eastAsia="Times New Roman"/>
          <w:lang w:val="ru-RU"/>
        </w:rPr>
      </w:pPr>
    </w:p>
    <w:p w:rsidR="002D49B9" w:rsidRPr="00F15810" w:rsidRDefault="002D49B9" w:rsidP="002D49B9">
      <w:pPr>
        <w:ind w:right="22"/>
        <w:jc w:val="both"/>
        <w:rPr>
          <w:rFonts w:eastAsia="MS PGothic"/>
          <w:lang w:val="ru-RU" w:eastAsia="ja-JP"/>
        </w:rPr>
      </w:pPr>
      <w:r w:rsidRPr="00F15810">
        <w:rPr>
          <w:rFonts w:eastAsia="Times New Roman"/>
          <w:lang w:val="ru-RU"/>
        </w:rPr>
        <w:t xml:space="preserve">Овлашћујемо КЈП «Ђунис» Уб,  Уб, </w:t>
      </w:r>
      <w:r w:rsidR="00860AC8" w:rsidRPr="00F15810">
        <w:rPr>
          <w:rFonts w:eastAsia="Times New Roman"/>
          <w:lang w:val="ru-RU"/>
        </w:rPr>
        <w:t xml:space="preserve">Вељка Влаховића </w:t>
      </w:r>
      <w:r w:rsidRPr="00F15810">
        <w:rPr>
          <w:rFonts w:eastAsia="Times New Roman"/>
          <w:lang w:val="ru-RU"/>
        </w:rPr>
        <w:t xml:space="preserve"> бр. </w:t>
      </w:r>
      <w:r w:rsidR="00860AC8" w:rsidRPr="00F15810">
        <w:rPr>
          <w:rFonts w:eastAsia="Times New Roman"/>
          <w:lang w:val="ru-RU"/>
        </w:rPr>
        <w:t>6</w:t>
      </w:r>
      <w:r w:rsidRPr="00F15810">
        <w:rPr>
          <w:rFonts w:eastAsia="Times New Roman"/>
          <w:lang w:val="ru-RU"/>
        </w:rPr>
        <w:t>, као Повериоца, да у своју корист „безусловно” и „неопозиво”, „без протеста” и трошкова, вансудски, може извршити наплату са свих рачуна Д</w:t>
      </w:r>
      <w:r w:rsidRPr="00F15810">
        <w:rPr>
          <w:rFonts w:eastAsia="MS PGothic"/>
          <w:lang w:val="ru-RU" w:eastAsia="ja-JP"/>
        </w:rPr>
        <w:t>ужника.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MS PGothic"/>
          <w:lang w:val="ru-RU" w:eastAsia="ja-JP"/>
        </w:rPr>
      </w:pPr>
      <w:r w:rsidRPr="00F15810">
        <w:rPr>
          <w:rFonts w:eastAsia="MS PGothic"/>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Times New Roman"/>
          <w:lang w:val="ru-RU"/>
        </w:rPr>
      </w:pPr>
      <w:r w:rsidRPr="00F15810">
        <w:rPr>
          <w:rFonts w:eastAsia="MS PGothic"/>
          <w:lang w:val="ru-RU" w:eastAsia="ja-JP"/>
        </w:rPr>
        <w:lastRenderedPageBreak/>
        <w:t xml:space="preserve">Дужник </w:t>
      </w:r>
      <w:r w:rsidRPr="00F15810">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D49B9" w:rsidRPr="00F15810" w:rsidRDefault="002D49B9" w:rsidP="002D49B9">
      <w:pPr>
        <w:ind w:right="22"/>
        <w:jc w:val="both"/>
        <w:rPr>
          <w:rFonts w:eastAsia="Times New Roman"/>
          <w:lang w:val="ru-RU"/>
        </w:rPr>
      </w:pPr>
    </w:p>
    <w:p w:rsidR="002D49B9" w:rsidRPr="00F15810" w:rsidRDefault="002D49B9" w:rsidP="002D49B9">
      <w:pPr>
        <w:ind w:right="22"/>
        <w:jc w:val="both"/>
        <w:rPr>
          <w:rFonts w:eastAsia="MS PGothic"/>
          <w:lang w:val="ru-RU" w:eastAsia="ja-JP"/>
        </w:rPr>
      </w:pPr>
      <w:r w:rsidRPr="00F15810">
        <w:rPr>
          <w:rFonts w:eastAsia="Times New Roman"/>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F15810">
        <w:rPr>
          <w:rFonts w:eastAsia="MS PGothic"/>
          <w:lang w:val="ru-RU" w:eastAsia="ja-JP"/>
        </w:rPr>
        <w:t>Дужника.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rPr>
          <w:rFonts w:eastAsia="MS PGothic"/>
          <w:lang w:val="ru-RU" w:eastAsia="ja-JP"/>
        </w:rPr>
      </w:pPr>
      <w:r w:rsidRPr="00F15810">
        <w:rPr>
          <w:rFonts w:eastAsia="Times New Roman"/>
          <w:lang w:val="ru-RU"/>
        </w:rPr>
        <w:t>Меница је потписана од стране овлашћеног лица за заступање _____</w:t>
      </w:r>
      <w:r w:rsidRPr="00F15810">
        <w:rPr>
          <w:rFonts w:eastAsia="MS PGothic"/>
          <w:lang w:val="ru-RU" w:eastAsia="ja-JP"/>
        </w:rPr>
        <w:t>____________________ и чији се потпис налази у картону депонованих потписа код наведене банке.</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Times New Roman"/>
          <w:lang w:val="ru-RU"/>
        </w:rPr>
      </w:pPr>
      <w:r w:rsidRPr="00F15810">
        <w:rPr>
          <w:rFonts w:eastAsia="MS PGothic"/>
          <w:lang w:val="ru-RU" w:eastAsia="ja-JP"/>
        </w:rPr>
        <w:t>На меници је стављен печат и потпис издаваоца менице-трасанта.</w:t>
      </w:r>
    </w:p>
    <w:p w:rsidR="002D49B9" w:rsidRPr="00F15810" w:rsidRDefault="002D49B9" w:rsidP="002D49B9">
      <w:pPr>
        <w:jc w:val="both"/>
        <w:rPr>
          <w:rFonts w:eastAsia="Times New Roman"/>
          <w:lang w:val="ru-RU"/>
        </w:rPr>
      </w:pPr>
    </w:p>
    <w:p w:rsidR="002D49B9" w:rsidRPr="00F15810" w:rsidRDefault="002D49B9" w:rsidP="002D49B9">
      <w:pPr>
        <w:jc w:val="both"/>
        <w:rPr>
          <w:rFonts w:eastAsia="Times New Roman"/>
          <w:b/>
          <w:lang w:val="sr-Cyrl-CS"/>
        </w:rPr>
      </w:pPr>
    </w:p>
    <w:p w:rsidR="002D49B9" w:rsidRPr="00F15810" w:rsidRDefault="002D49B9" w:rsidP="002D49B9">
      <w:pPr>
        <w:jc w:val="both"/>
        <w:rPr>
          <w:rFonts w:eastAsia="Times New Roman"/>
          <w:b/>
          <w:lang w:val="sr-Cyrl-CS"/>
        </w:rPr>
      </w:pPr>
    </w:p>
    <w:p w:rsidR="002D49B9" w:rsidRPr="00F15810" w:rsidRDefault="002D49B9" w:rsidP="002D49B9">
      <w:pPr>
        <w:rPr>
          <w:rFonts w:eastAsia="Times New Roman"/>
          <w:b/>
          <w:lang w:val="sr-Cyrl-CS"/>
        </w:rPr>
      </w:pPr>
      <w:r w:rsidRPr="00F15810">
        <w:rPr>
          <w:rFonts w:eastAsia="Times New Roman"/>
        </w:rPr>
        <w:t xml:space="preserve">Уб, </w:t>
      </w:r>
      <w:r w:rsidRPr="00F15810">
        <w:rPr>
          <w:rFonts w:eastAsia="Times New Roman"/>
          <w:lang w:val="sr-Cyrl-CS"/>
        </w:rPr>
        <w:t xml:space="preserve">___________________ </w:t>
      </w:r>
      <w:r w:rsidRPr="00F15810">
        <w:rPr>
          <w:rFonts w:eastAsia="Times New Roman"/>
          <w:lang w:val="de-DE"/>
        </w:rPr>
        <w:t>године</w:t>
      </w:r>
    </w:p>
    <w:p w:rsidR="002D49B9" w:rsidRPr="00F15810" w:rsidRDefault="002D49B9" w:rsidP="002D49B9">
      <w:pPr>
        <w:rPr>
          <w:rFonts w:eastAsia="Times New Roman"/>
          <w:lang w:val="ru-RU"/>
        </w:rPr>
      </w:pPr>
    </w:p>
    <w:p w:rsidR="002D49B9" w:rsidRPr="00F15810" w:rsidRDefault="002D49B9" w:rsidP="002D49B9">
      <w:pPr>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2D49B9" w:rsidRPr="00F15810" w:rsidTr="0013799B">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Датум и и место издавања овлашћења</w:t>
            </w:r>
          </w:p>
          <w:p w:rsidR="002D49B9" w:rsidRPr="00F15810" w:rsidRDefault="002D49B9" w:rsidP="0013799B">
            <w:pPr>
              <w:jc w:val="center"/>
              <w:rPr>
                <w:rFonts w:eastAsia="Times New Roman"/>
                <w:bCs/>
                <w:lang w:val="ru-RU"/>
              </w:rPr>
            </w:pPr>
          </w:p>
          <w:p w:rsidR="002D49B9" w:rsidRPr="00F15810" w:rsidRDefault="002D49B9" w:rsidP="0013799B">
            <w:pPr>
              <w:jc w:val="center"/>
              <w:rPr>
                <w:rFonts w:eastAsia="Times New Roman"/>
                <w:bCs/>
                <w:lang w:val="ru-RU"/>
              </w:rPr>
            </w:pPr>
            <w:r w:rsidRPr="00F15810">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Дужник-издавалац менице</w:t>
            </w:r>
          </w:p>
          <w:p w:rsidR="002D49B9" w:rsidRPr="00F15810" w:rsidRDefault="002D49B9" w:rsidP="0013799B">
            <w:pPr>
              <w:jc w:val="center"/>
              <w:rPr>
                <w:rFonts w:eastAsia="Times New Roman"/>
                <w:bCs/>
                <w:lang w:val="ru-RU"/>
              </w:rPr>
            </w:pPr>
          </w:p>
          <w:p w:rsidR="002D49B9" w:rsidRPr="00F15810" w:rsidRDefault="002D49B9" w:rsidP="0013799B">
            <w:pPr>
              <w:pBdr>
                <w:top w:val="single" w:sz="12" w:space="1" w:color="auto"/>
                <w:bottom w:val="single" w:sz="12" w:space="1" w:color="auto"/>
              </w:pBdr>
              <w:jc w:val="center"/>
              <w:rPr>
                <w:rFonts w:eastAsia="Times New Roman"/>
                <w:bCs/>
                <w:lang w:val="ru-RU"/>
              </w:rPr>
            </w:pPr>
          </w:p>
          <w:p w:rsidR="002D49B9" w:rsidRPr="00F15810" w:rsidRDefault="002D49B9" w:rsidP="0013799B">
            <w:pPr>
              <w:pBdr>
                <w:bottom w:val="single" w:sz="12" w:space="1" w:color="auto"/>
                <w:between w:val="single" w:sz="12" w:space="1" w:color="auto"/>
              </w:pBdr>
              <w:jc w:val="center"/>
              <w:rPr>
                <w:rFonts w:eastAsia="Times New Roman"/>
                <w:bCs/>
                <w:lang w:val="ru-RU"/>
              </w:rPr>
            </w:pPr>
          </w:p>
          <w:p w:rsidR="002D49B9" w:rsidRPr="00F15810" w:rsidRDefault="002D49B9" w:rsidP="0013799B">
            <w:pPr>
              <w:jc w:val="center"/>
              <w:rPr>
                <w:rFonts w:eastAsia="Times New Roman"/>
                <w:bCs/>
                <w:lang w:val="ru-RU"/>
              </w:rPr>
            </w:pPr>
          </w:p>
        </w:tc>
      </w:tr>
    </w:tbl>
    <w:p w:rsidR="002D49B9" w:rsidRPr="00F15810" w:rsidRDefault="002D49B9" w:rsidP="002D49B9">
      <w:pPr>
        <w:jc w:val="center"/>
        <w:rPr>
          <w:rFonts w:eastAsia="Times New Roman"/>
          <w:b/>
          <w:bCs/>
          <w:u w:val="single"/>
          <w:lang w:val="ru-RU"/>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b/>
          <w:lang w:val="ru-RU"/>
        </w:rPr>
      </w:pPr>
      <w:r w:rsidRPr="008512AA">
        <w:rPr>
          <w:rFonts w:eastAsia="Times New Roman"/>
          <w:b/>
          <w:lang w:val="ru-RU"/>
        </w:rPr>
        <w:t>НАПОМЕНА: ФОРМУ ОВОГ ОВЛАШЋЕЊА ДОСТАВИТИ НА МЕМОРАНДУМУ ПОНУЂАЧА</w:t>
      </w: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rPr>
      </w:pPr>
    </w:p>
    <w:p w:rsidR="008F1F5A" w:rsidRDefault="008F1F5A" w:rsidP="002D49B9">
      <w:pPr>
        <w:rPr>
          <w:rFonts w:eastAsia="Times New Roman"/>
        </w:rPr>
      </w:pPr>
    </w:p>
    <w:p w:rsidR="00C37D1D" w:rsidRPr="00C37D1D" w:rsidRDefault="00C37D1D" w:rsidP="002D49B9">
      <w:pPr>
        <w:rPr>
          <w:rFonts w:eastAsia="Times New Roman"/>
        </w:rPr>
      </w:pPr>
    </w:p>
    <w:p w:rsidR="008F1F5A" w:rsidRPr="00F15810" w:rsidRDefault="008F1F5A" w:rsidP="002D49B9">
      <w:pPr>
        <w:rPr>
          <w:rFonts w:eastAsia="Times New Roman"/>
        </w:rPr>
      </w:pPr>
    </w:p>
    <w:p w:rsidR="00111488" w:rsidRPr="00F15810" w:rsidRDefault="00111488" w:rsidP="002D49B9">
      <w:pPr>
        <w:rPr>
          <w:rFonts w:eastAsia="Times New Roman"/>
        </w:rPr>
      </w:pPr>
    </w:p>
    <w:p w:rsidR="00111488" w:rsidRPr="00F15810" w:rsidRDefault="00111488" w:rsidP="002D49B9">
      <w:pPr>
        <w:rPr>
          <w:rFonts w:eastAsia="Times New Roman"/>
        </w:rPr>
      </w:pPr>
    </w:p>
    <w:p w:rsidR="00111488" w:rsidRPr="00F15810" w:rsidRDefault="00111488" w:rsidP="002D49B9">
      <w:pPr>
        <w:rPr>
          <w:rFonts w:eastAsia="Times New Roman"/>
        </w:rPr>
      </w:pPr>
    </w:p>
    <w:p w:rsidR="00111488" w:rsidRPr="00F15810" w:rsidRDefault="00111488" w:rsidP="002D49B9">
      <w:pPr>
        <w:rPr>
          <w:rFonts w:eastAsia="Times New Roman"/>
        </w:rPr>
      </w:pPr>
    </w:p>
    <w:p w:rsidR="002D49B9" w:rsidRDefault="002D49B9" w:rsidP="002D49B9">
      <w:pPr>
        <w:rPr>
          <w:rFonts w:eastAsia="Times New Roman"/>
        </w:rPr>
      </w:pPr>
    </w:p>
    <w:p w:rsidR="00C37D1D" w:rsidRDefault="00C37D1D" w:rsidP="002D49B9">
      <w:pPr>
        <w:rPr>
          <w:rFonts w:eastAsia="Times New Roman"/>
        </w:rPr>
      </w:pPr>
    </w:p>
    <w:p w:rsidR="00C37D1D" w:rsidRDefault="00C37D1D" w:rsidP="002D49B9">
      <w:pPr>
        <w:rPr>
          <w:rFonts w:eastAsia="Times New Roman"/>
        </w:rPr>
      </w:pPr>
    </w:p>
    <w:p w:rsidR="00C37D1D" w:rsidRPr="00F15810" w:rsidRDefault="00C37D1D" w:rsidP="00C37D1D">
      <w:pPr>
        <w:jc w:val="right"/>
        <w:rPr>
          <w:rFonts w:eastAsia="Times New Roman"/>
          <w:lang w:val="sr-Cyrl-CS"/>
        </w:rPr>
      </w:pPr>
      <w:r w:rsidRPr="000302BF">
        <w:rPr>
          <w:rFonts w:eastAsia="Times New Roman"/>
          <w:b/>
          <w:lang w:val="ru-RU"/>
        </w:rPr>
        <w:lastRenderedPageBreak/>
        <w:t xml:space="preserve">Образац </w:t>
      </w:r>
      <w:r w:rsidRPr="000302BF">
        <w:rPr>
          <w:rFonts w:eastAsia="Times New Roman"/>
          <w:b/>
        </w:rPr>
        <w:t>VI</w:t>
      </w:r>
      <w:r w:rsidRPr="000302BF">
        <w:rPr>
          <w:rFonts w:eastAsia="Times New Roman"/>
          <w:b/>
          <w:lang w:val="ru-RU"/>
        </w:rPr>
        <w:t>-1.1.</w:t>
      </w:r>
    </w:p>
    <w:p w:rsidR="00C37D1D" w:rsidRDefault="00C37D1D" w:rsidP="00C37D1D">
      <w:pPr>
        <w:shd w:val="clear" w:color="auto" w:fill="CCFFFF"/>
        <w:rPr>
          <w:rFonts w:eastAsia="Times New Roman"/>
        </w:rPr>
      </w:pPr>
    </w:p>
    <w:p w:rsidR="00C37D1D" w:rsidRPr="00F15810" w:rsidRDefault="00C37D1D" w:rsidP="00C37D1D">
      <w:pPr>
        <w:shd w:val="clear" w:color="auto" w:fill="CCFFFF"/>
        <w:rPr>
          <w:rFonts w:eastAsia="Times New Roman"/>
          <w:b/>
          <w:bCs/>
          <w:caps/>
          <w:u w:val="single"/>
          <w:lang w:val="sr-Cyrl-CS"/>
        </w:rPr>
      </w:pPr>
    </w:p>
    <w:p w:rsidR="00C37D1D" w:rsidRPr="00F15810" w:rsidRDefault="00C37D1D" w:rsidP="00C37D1D">
      <w:pPr>
        <w:shd w:val="clear" w:color="auto" w:fill="CCFFFF"/>
        <w:jc w:val="center"/>
        <w:rPr>
          <w:rFonts w:eastAsia="Times New Roman"/>
          <w:b/>
          <w:bCs/>
          <w:caps/>
          <w:u w:val="single"/>
          <w:lang w:val="sr-Cyrl-CS"/>
        </w:rPr>
      </w:pPr>
      <w:r w:rsidRPr="00F15810">
        <w:rPr>
          <w:rFonts w:eastAsia="Times New Roman"/>
          <w:b/>
          <w:bCs/>
          <w:caps/>
          <w:u w:val="single"/>
          <w:lang w:val="sr-Cyrl-CS"/>
        </w:rPr>
        <w:t>форма меничног овлашћења</w:t>
      </w:r>
    </w:p>
    <w:p w:rsidR="00C37D1D" w:rsidRPr="00F15810" w:rsidRDefault="00C37D1D" w:rsidP="00C37D1D">
      <w:pPr>
        <w:shd w:val="clear" w:color="auto" w:fill="CCFFFF"/>
        <w:rPr>
          <w:rFonts w:eastAsia="Times New Roman"/>
          <w:lang w:val="ru-RU"/>
        </w:rPr>
      </w:pPr>
    </w:p>
    <w:p w:rsidR="00C37D1D" w:rsidRPr="00F15810" w:rsidRDefault="00C37D1D" w:rsidP="00C37D1D">
      <w:pPr>
        <w:shd w:val="clear" w:color="auto" w:fill="CCFFFF"/>
        <w:rPr>
          <w:rFonts w:eastAsia="MS PGothic"/>
          <w:bCs/>
          <w:lang w:val="ru-RU" w:eastAsia="ja-JP"/>
        </w:rPr>
      </w:pPr>
      <w:r w:rsidRPr="00F15810">
        <w:rPr>
          <w:rFonts w:eastAsia="Times New Roman"/>
          <w:bCs/>
          <w:lang w:val="ru-RU"/>
        </w:rPr>
        <w:t>ДУЖНИК:</w:t>
      </w:r>
      <w:r w:rsidRPr="00F15810">
        <w:rPr>
          <w:rFonts w:eastAsia="MS PGothic"/>
          <w:bCs/>
          <w:lang w:val="ru-RU" w:eastAsia="ja-JP"/>
        </w:rPr>
        <w:t xml:space="preserve"> ____________________________________________</w:t>
      </w:r>
    </w:p>
    <w:p w:rsidR="00C37D1D" w:rsidRPr="00F15810" w:rsidRDefault="00C37D1D" w:rsidP="00C37D1D">
      <w:pPr>
        <w:shd w:val="clear" w:color="auto" w:fill="CCFFFF"/>
        <w:rPr>
          <w:rFonts w:eastAsia="MS PGothic"/>
          <w:bCs/>
          <w:lang w:val="ru-RU" w:eastAsia="ja-JP"/>
        </w:rPr>
      </w:pPr>
      <w:r w:rsidRPr="00F15810">
        <w:rPr>
          <w:rFonts w:eastAsia="MS PGothic"/>
          <w:bCs/>
          <w:lang w:val="ru-RU" w:eastAsia="ja-JP"/>
        </w:rPr>
        <w:t>Седиште: _____________________________________________</w:t>
      </w:r>
    </w:p>
    <w:p w:rsidR="00C37D1D" w:rsidRPr="00F15810" w:rsidRDefault="00C37D1D" w:rsidP="00C37D1D">
      <w:pPr>
        <w:shd w:val="clear" w:color="auto" w:fill="CCFFFF"/>
        <w:rPr>
          <w:rFonts w:eastAsia="MS PGothic"/>
          <w:bCs/>
          <w:lang w:val="ru-RU" w:eastAsia="ja-JP"/>
        </w:rPr>
      </w:pPr>
      <w:r w:rsidRPr="00F15810">
        <w:rPr>
          <w:rFonts w:eastAsia="MS PGothic"/>
          <w:bCs/>
          <w:lang w:val="ru-RU" w:eastAsia="ja-JP"/>
        </w:rPr>
        <w:t>Матични број: _________________________________________</w:t>
      </w:r>
    </w:p>
    <w:p w:rsidR="00C37D1D" w:rsidRPr="00F15810" w:rsidRDefault="00C37D1D" w:rsidP="00C37D1D">
      <w:pPr>
        <w:shd w:val="clear" w:color="auto" w:fill="CCFFFF"/>
        <w:rPr>
          <w:rFonts w:eastAsia="MS PGothic"/>
          <w:bCs/>
          <w:lang w:val="ru-RU" w:eastAsia="ja-JP"/>
        </w:rPr>
      </w:pPr>
      <w:r w:rsidRPr="00F15810">
        <w:rPr>
          <w:rFonts w:eastAsia="MS PGothic"/>
          <w:bCs/>
          <w:lang w:val="ru-RU" w:eastAsia="ja-JP"/>
        </w:rPr>
        <w:t>Порески идентификациони број ПИБ: _____________________</w:t>
      </w:r>
    </w:p>
    <w:p w:rsidR="00C37D1D" w:rsidRPr="00F15810" w:rsidRDefault="00C37D1D" w:rsidP="00C37D1D">
      <w:pPr>
        <w:shd w:val="clear" w:color="auto" w:fill="CCFFFF"/>
        <w:rPr>
          <w:rFonts w:eastAsia="MS PGothic"/>
          <w:bCs/>
          <w:lang w:val="ru-RU" w:eastAsia="ja-JP"/>
        </w:rPr>
      </w:pPr>
      <w:r w:rsidRPr="00F15810">
        <w:rPr>
          <w:rFonts w:eastAsia="MS PGothic"/>
          <w:bCs/>
          <w:lang w:val="ru-RU" w:eastAsia="ja-JP"/>
        </w:rPr>
        <w:t>Текући рачун: _________________________________________</w:t>
      </w:r>
    </w:p>
    <w:p w:rsidR="00C37D1D" w:rsidRPr="00F15810" w:rsidRDefault="00C37D1D" w:rsidP="00C37D1D">
      <w:pPr>
        <w:shd w:val="clear" w:color="auto" w:fill="CCFFFF"/>
        <w:rPr>
          <w:rFonts w:eastAsia="Times New Roman"/>
          <w:bCs/>
          <w:lang w:val="ru-RU"/>
        </w:rPr>
      </w:pPr>
      <w:r w:rsidRPr="00F15810">
        <w:rPr>
          <w:rFonts w:eastAsia="MS PGothic"/>
          <w:bCs/>
          <w:lang w:val="ru-RU" w:eastAsia="ja-JP"/>
        </w:rPr>
        <w:t>Код банке:____________________________________________</w:t>
      </w:r>
    </w:p>
    <w:p w:rsidR="00C37D1D" w:rsidRPr="00F15810" w:rsidRDefault="00C37D1D" w:rsidP="00C37D1D">
      <w:pPr>
        <w:shd w:val="clear" w:color="auto" w:fill="CCFFFF"/>
        <w:rPr>
          <w:rFonts w:eastAsia="Times New Roman"/>
          <w:bCs/>
          <w:lang w:val="ru-RU"/>
        </w:rPr>
      </w:pPr>
    </w:p>
    <w:p w:rsidR="00C37D1D" w:rsidRPr="00F15810" w:rsidRDefault="00C37D1D" w:rsidP="00C37D1D">
      <w:pPr>
        <w:shd w:val="clear" w:color="auto" w:fill="CCFFFF"/>
        <w:rPr>
          <w:rFonts w:eastAsia="Times New Roman"/>
          <w:bCs/>
          <w:lang w:val="ru-RU"/>
        </w:rPr>
      </w:pPr>
      <w:r w:rsidRPr="00F15810">
        <w:rPr>
          <w:rFonts w:eastAsia="Times New Roman"/>
          <w:bCs/>
          <w:lang w:val="ru-RU"/>
        </w:rPr>
        <w:t>ИЗДАЈЕ</w:t>
      </w:r>
    </w:p>
    <w:p w:rsidR="00C37D1D" w:rsidRPr="00F15810" w:rsidRDefault="00C37D1D" w:rsidP="00C37D1D">
      <w:pPr>
        <w:shd w:val="clear" w:color="auto" w:fill="CCFFFF"/>
        <w:rPr>
          <w:rFonts w:eastAsia="Times New Roman"/>
          <w:bCs/>
          <w:lang w:val="ru-RU"/>
        </w:rPr>
      </w:pPr>
    </w:p>
    <w:p w:rsidR="00C37D1D" w:rsidRPr="00F15810" w:rsidRDefault="00C37D1D" w:rsidP="00C37D1D">
      <w:pPr>
        <w:shd w:val="clear" w:color="auto" w:fill="CCFFFF"/>
        <w:jc w:val="center"/>
        <w:rPr>
          <w:rFonts w:eastAsia="Times New Roman"/>
          <w:b/>
          <w:lang w:val="ru-RU"/>
        </w:rPr>
      </w:pPr>
      <w:r w:rsidRPr="00F15810">
        <w:rPr>
          <w:rFonts w:eastAsia="Times New Roman"/>
          <w:b/>
          <w:lang w:val="ru-RU"/>
        </w:rPr>
        <w:t>МЕНИЧНО ОВЛАШЋЕЊЕ - ПИСМО</w:t>
      </w:r>
    </w:p>
    <w:p w:rsidR="00C37D1D" w:rsidRPr="00F15810" w:rsidRDefault="00C37D1D" w:rsidP="00C37D1D">
      <w:pPr>
        <w:shd w:val="clear" w:color="auto" w:fill="CCFFFF"/>
        <w:jc w:val="center"/>
        <w:rPr>
          <w:rFonts w:eastAsia="Times New Roman"/>
          <w:b/>
          <w:lang w:val="ru-RU"/>
        </w:rPr>
      </w:pPr>
      <w:r w:rsidRPr="00F15810">
        <w:rPr>
          <w:rFonts w:eastAsia="Times New Roman"/>
          <w:b/>
          <w:lang w:val="ru-RU"/>
        </w:rPr>
        <w:t>- за корисника бланко сопствене менице -</w:t>
      </w:r>
    </w:p>
    <w:p w:rsidR="00C37D1D" w:rsidRPr="00F15810" w:rsidRDefault="00C37D1D" w:rsidP="00C37D1D">
      <w:pPr>
        <w:shd w:val="clear" w:color="auto" w:fill="CCFFFF"/>
        <w:ind w:right="22"/>
        <w:jc w:val="both"/>
        <w:rPr>
          <w:rFonts w:eastAsia="Times New Roman"/>
          <w:b/>
          <w:lang w:val="ru-RU"/>
        </w:rPr>
      </w:pPr>
    </w:p>
    <w:p w:rsidR="00C37D1D" w:rsidRPr="00F15810" w:rsidRDefault="00C37D1D" w:rsidP="00C37D1D">
      <w:pPr>
        <w:shd w:val="clear" w:color="auto" w:fill="CCFFFF"/>
        <w:ind w:right="22"/>
        <w:jc w:val="both"/>
        <w:rPr>
          <w:rFonts w:eastAsia="Times New Roman"/>
          <w:b/>
          <w:lang w:val="ru-RU"/>
        </w:rPr>
      </w:pPr>
    </w:p>
    <w:p w:rsidR="00C37D1D" w:rsidRPr="00F15810" w:rsidRDefault="00C37D1D" w:rsidP="00C37D1D">
      <w:pPr>
        <w:shd w:val="clear" w:color="auto" w:fill="CCFFFF"/>
        <w:ind w:right="22"/>
        <w:rPr>
          <w:rFonts w:eastAsia="Times New Roman"/>
          <w:lang w:val="ru-RU"/>
        </w:rPr>
      </w:pPr>
      <w:r w:rsidRPr="00F15810">
        <w:rPr>
          <w:rFonts w:eastAsia="Times New Roman"/>
          <w:b/>
          <w:bCs/>
          <w:lang w:val="ru-RU"/>
        </w:rPr>
        <w:t xml:space="preserve">Корисник: </w:t>
      </w:r>
      <w:r w:rsidRPr="00F15810">
        <w:rPr>
          <w:rFonts w:eastAsia="Times New Roman"/>
          <w:bCs/>
          <w:lang w:val="ru-RU"/>
        </w:rPr>
        <w:t>КЈП «Ђунис» Уб</w:t>
      </w:r>
      <w:r w:rsidRPr="00F15810">
        <w:rPr>
          <w:rFonts w:eastAsia="Times New Roman"/>
          <w:lang w:val="ru-RU"/>
        </w:rPr>
        <w:t>, (Поверилац)</w:t>
      </w:r>
    </w:p>
    <w:p w:rsidR="00C37D1D" w:rsidRPr="00F15810" w:rsidRDefault="00C37D1D" w:rsidP="00C37D1D">
      <w:pPr>
        <w:shd w:val="clear" w:color="auto" w:fill="CCFFFF"/>
        <w:ind w:right="22"/>
        <w:rPr>
          <w:rFonts w:eastAsia="Times New Roman"/>
          <w:lang w:val="ru-RU"/>
        </w:rPr>
      </w:pPr>
      <w:r w:rsidRPr="00F15810">
        <w:rPr>
          <w:rFonts w:eastAsia="Times New Roman"/>
          <w:lang w:val="ru-RU"/>
        </w:rPr>
        <w:t>Седиште: Уб, Вељка Влаховића број 6</w:t>
      </w:r>
    </w:p>
    <w:p w:rsidR="00C37D1D" w:rsidRPr="00F15810" w:rsidRDefault="00C37D1D" w:rsidP="00C37D1D">
      <w:pPr>
        <w:shd w:val="clear" w:color="auto" w:fill="CCFFFF"/>
        <w:ind w:right="22"/>
        <w:rPr>
          <w:rFonts w:eastAsia="Times New Roman"/>
          <w:lang w:val="ru-RU"/>
        </w:rPr>
      </w:pPr>
    </w:p>
    <w:p w:rsidR="00C37D1D" w:rsidRDefault="00C37D1D" w:rsidP="00C37D1D">
      <w:pPr>
        <w:shd w:val="clear" w:color="auto" w:fill="CCFFFF"/>
        <w:suppressAutoHyphens/>
        <w:jc w:val="both"/>
        <w:rPr>
          <w:lang w:val="sr-Cyrl-CS"/>
        </w:rPr>
      </w:pPr>
      <w:r w:rsidRPr="00F15810">
        <w:rPr>
          <w:rFonts w:eastAsia="Times New Roman"/>
          <w:lang w:val="ru-RU"/>
        </w:rPr>
        <w:t xml:space="preserve">Предајемо вам 1 (једну) бланко сопствену меницу, серије __________________ и овлашћујемо КЈП «Ђунис» Уб, Уб, ул. Вељка Влаховића  бр. 6, као повериоца, да предату меницу може попунити на износ од _____________ (2% од вредности понуде без ПДВ-а) број јавне набавке </w:t>
      </w:r>
      <w:r w:rsidR="000302BF" w:rsidRPr="000302BF">
        <w:rPr>
          <w:rFonts w:eastAsia="Times New Roman"/>
          <w:lang w:val="ru-RU"/>
        </w:rPr>
        <w:t>1.1.23.-Д/20</w:t>
      </w:r>
      <w:r w:rsidRPr="000302BF">
        <w:rPr>
          <w:rFonts w:eastAsia="Times New Roman"/>
          <w:lang w:val="ru-RU"/>
        </w:rPr>
        <w:t xml:space="preserve"> –</w:t>
      </w:r>
      <w:r w:rsidRPr="000302BF">
        <w:rPr>
          <w:lang w:val="sr-Cyrl-CS"/>
        </w:rPr>
        <w:t>Хоризонталне</w:t>
      </w:r>
      <w:r>
        <w:rPr>
          <w:lang w:val="sr-Cyrl-CS"/>
        </w:rPr>
        <w:t xml:space="preserve"> једностепене пумпе: </w:t>
      </w:r>
    </w:p>
    <w:p w:rsidR="00C37D1D" w:rsidRPr="00F15810" w:rsidRDefault="00C37D1D" w:rsidP="00C37D1D">
      <w:pPr>
        <w:shd w:val="clear" w:color="auto" w:fill="CCFFFF"/>
        <w:ind w:right="22"/>
        <w:jc w:val="both"/>
        <w:rPr>
          <w:rFonts w:eastAsia="Times New Roman"/>
          <w:lang w:val="ru-RU"/>
        </w:rPr>
      </w:pPr>
      <w:r w:rsidRPr="00C37D1D">
        <w:rPr>
          <w:b/>
          <w:lang w:val="sr-Cyrl-CS"/>
        </w:rPr>
        <w:t>Партија 2: хоризонтална једностепена пумпа, број 2</w:t>
      </w:r>
      <w:r w:rsidRPr="00F15810">
        <w:rPr>
          <w:lang w:val="sr-Cyrl-CS"/>
        </w:rPr>
        <w:t>, б</w:t>
      </w:r>
      <w:r w:rsidRPr="00F15810">
        <w:rPr>
          <w:rFonts w:eastAsia="Times New Roman"/>
          <w:lang w:val="ru-RU"/>
        </w:rPr>
        <w:t>рој понуде___________ од _________ (по основу гаранције за озбиљност понуде</w:t>
      </w:r>
      <w:r w:rsidRPr="00F15810">
        <w:rPr>
          <w:rFonts w:eastAsia="Times New Roman"/>
          <w:lang w:val="sr-Cyrl-CS"/>
        </w:rPr>
        <w:t>), у случају:</w:t>
      </w:r>
    </w:p>
    <w:p w:rsidR="00C37D1D" w:rsidRPr="00C37D1D" w:rsidRDefault="00C37D1D" w:rsidP="00C37D1D">
      <w:pPr>
        <w:pStyle w:val="ListParagraph"/>
        <w:numPr>
          <w:ilvl w:val="0"/>
          <w:numId w:val="47"/>
        </w:numPr>
        <w:shd w:val="clear" w:color="auto" w:fill="CCFFFF"/>
        <w:ind w:right="22"/>
        <w:jc w:val="both"/>
        <w:rPr>
          <w:rFonts w:eastAsia="Times New Roman"/>
          <w:lang w:val="sr-Cyrl-CS"/>
        </w:rPr>
      </w:pPr>
      <w:r w:rsidRPr="00C37D1D">
        <w:rPr>
          <w:rFonts w:eastAsia="Times New Roman"/>
          <w:lang w:val="sr-Cyrl-CS"/>
        </w:rPr>
        <w:t xml:space="preserve">да дужник </w:t>
      </w:r>
      <w:r w:rsidRPr="00C37D1D">
        <w:rPr>
          <w:rFonts w:eastAsia="Times New Roman"/>
        </w:rPr>
        <w:t>повуче или измени своју понуду у току периода важности понуде;</w:t>
      </w:r>
    </w:p>
    <w:p w:rsidR="00C37D1D" w:rsidRPr="00F15810" w:rsidRDefault="00C37D1D" w:rsidP="00C37D1D">
      <w:pPr>
        <w:shd w:val="clear" w:color="auto" w:fill="CCFFFF"/>
        <w:ind w:right="22"/>
        <w:jc w:val="both"/>
        <w:rPr>
          <w:rFonts w:eastAsia="Times New Roman"/>
          <w:lang w:val="sr-Cyrl-CS"/>
        </w:rPr>
      </w:pPr>
      <w:r>
        <w:rPr>
          <w:rFonts w:eastAsia="Times New Roman"/>
          <w:lang w:val="ru-RU"/>
        </w:rPr>
        <w:t xml:space="preserve">      2.   </w:t>
      </w:r>
      <w:r w:rsidRPr="00F15810">
        <w:rPr>
          <w:rFonts w:eastAsia="Times New Roman"/>
          <w:lang w:val="ru-RU"/>
        </w:rPr>
        <w:t>да дужник чија је понуда прихваћена:</w:t>
      </w:r>
    </w:p>
    <w:p w:rsidR="00C37D1D" w:rsidRPr="00F15810" w:rsidRDefault="00C37D1D" w:rsidP="00C37D1D">
      <w:pPr>
        <w:widowControl w:val="0"/>
        <w:shd w:val="clear" w:color="auto" w:fill="CCFFFF"/>
        <w:adjustRightInd w:val="0"/>
        <w:ind w:left="900" w:right="22"/>
        <w:jc w:val="both"/>
        <w:textAlignment w:val="baseline"/>
        <w:rPr>
          <w:rFonts w:eastAsia="Times New Roman"/>
          <w:lang w:val="ru-RU"/>
        </w:rPr>
      </w:pPr>
      <w:r w:rsidRPr="00F15810">
        <w:rPr>
          <w:rFonts w:eastAsia="Times New Roman"/>
          <w:lang w:val="ru-RU"/>
        </w:rPr>
        <w:t>а) не потпише уговор са корисником менице сагласно прихваћеним условима из конкурсне документације</w:t>
      </w:r>
    </w:p>
    <w:p w:rsidR="00C37D1D" w:rsidRPr="00F15810" w:rsidRDefault="00C37D1D" w:rsidP="00C37D1D">
      <w:pPr>
        <w:widowControl w:val="0"/>
        <w:shd w:val="clear" w:color="auto" w:fill="CCFFFF"/>
        <w:adjustRightInd w:val="0"/>
        <w:ind w:left="900" w:right="22"/>
        <w:jc w:val="both"/>
        <w:textAlignment w:val="baseline"/>
        <w:rPr>
          <w:rFonts w:eastAsia="Times New Roman"/>
          <w:lang w:val="sr-Cyrl-CS"/>
        </w:rPr>
      </w:pPr>
      <w:r w:rsidRPr="00F15810">
        <w:rPr>
          <w:rFonts w:eastAsia="Times New Roman"/>
          <w:lang w:val="ru-RU"/>
        </w:rPr>
        <w:t>б) не достави средства финансијског обезбеђења, по закљученом уговору а према утврђеним роковима.</w:t>
      </w:r>
    </w:p>
    <w:p w:rsidR="00C37D1D" w:rsidRPr="00F15810" w:rsidRDefault="00C37D1D" w:rsidP="00C37D1D">
      <w:pPr>
        <w:shd w:val="clear" w:color="auto" w:fill="CCFFFF"/>
        <w:ind w:left="349" w:right="22"/>
        <w:rPr>
          <w:rFonts w:eastAsia="Times New Roman"/>
          <w:lang w:val="sr-Cyrl-CS"/>
        </w:rPr>
      </w:pPr>
    </w:p>
    <w:p w:rsidR="00C37D1D" w:rsidRPr="00F15810" w:rsidRDefault="00C37D1D" w:rsidP="00C37D1D">
      <w:pPr>
        <w:shd w:val="clear" w:color="auto" w:fill="CCFFFF"/>
        <w:rPr>
          <w:bCs/>
          <w:iCs/>
        </w:rPr>
      </w:pPr>
      <w:proofErr w:type="gramStart"/>
      <w:r w:rsidRPr="00F15810">
        <w:rPr>
          <w:bCs/>
          <w:iCs/>
        </w:rPr>
        <w:t>Рок важења ове менице је минимум колико и рок важења понуде, односно минимум 60 дана од дана отварања понуде.</w:t>
      </w:r>
      <w:proofErr w:type="gramEnd"/>
    </w:p>
    <w:p w:rsidR="00C37D1D" w:rsidRPr="00F15810" w:rsidRDefault="00C37D1D" w:rsidP="00C37D1D">
      <w:pPr>
        <w:shd w:val="clear" w:color="auto" w:fill="CCFFFF"/>
        <w:ind w:right="22"/>
        <w:jc w:val="both"/>
        <w:rPr>
          <w:rFonts w:eastAsia="Times New Roman"/>
          <w:lang w:val="ru-RU"/>
        </w:rPr>
      </w:pPr>
    </w:p>
    <w:p w:rsidR="00C37D1D" w:rsidRPr="00F15810" w:rsidRDefault="00C37D1D" w:rsidP="00C37D1D">
      <w:pPr>
        <w:shd w:val="clear" w:color="auto" w:fill="CCFFFF"/>
        <w:ind w:right="22"/>
        <w:jc w:val="both"/>
        <w:rPr>
          <w:rFonts w:eastAsia="MS PGothic"/>
          <w:lang w:val="ru-RU" w:eastAsia="ja-JP"/>
        </w:rPr>
      </w:pPr>
      <w:r w:rsidRPr="00F15810">
        <w:rPr>
          <w:rFonts w:eastAsia="Times New Roman"/>
          <w:lang w:val="ru-RU"/>
        </w:rPr>
        <w:t>Овлашћујемо КЈП «Ђунис» Уб,  Уб, Вељка Влаховића  бр. 6, као Повериоца, да у своју корист „безусловно” и „неопозиво”, „без протеста” и трошкова, вансудски, може извршити наплату са свих рачуна Д</w:t>
      </w:r>
      <w:r w:rsidRPr="00F15810">
        <w:rPr>
          <w:rFonts w:eastAsia="MS PGothic"/>
          <w:lang w:val="ru-RU" w:eastAsia="ja-JP"/>
        </w:rPr>
        <w:t>ужника.</w:t>
      </w:r>
    </w:p>
    <w:p w:rsidR="00C37D1D" w:rsidRPr="00F15810" w:rsidRDefault="00C37D1D" w:rsidP="00C37D1D">
      <w:pPr>
        <w:shd w:val="clear" w:color="auto" w:fill="CCFFFF"/>
        <w:ind w:right="22"/>
        <w:jc w:val="both"/>
        <w:rPr>
          <w:rFonts w:eastAsia="MS PGothic"/>
          <w:lang w:val="ru-RU" w:eastAsia="ja-JP"/>
        </w:rPr>
      </w:pPr>
    </w:p>
    <w:p w:rsidR="00C37D1D" w:rsidRPr="00F15810" w:rsidRDefault="00C37D1D" w:rsidP="00C37D1D">
      <w:pPr>
        <w:shd w:val="clear" w:color="auto" w:fill="CCFFFF"/>
        <w:ind w:right="22"/>
        <w:jc w:val="both"/>
        <w:rPr>
          <w:rFonts w:eastAsia="MS PGothic"/>
          <w:lang w:val="ru-RU" w:eastAsia="ja-JP"/>
        </w:rPr>
      </w:pPr>
      <w:r w:rsidRPr="00F15810">
        <w:rPr>
          <w:rFonts w:eastAsia="MS PGothic"/>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C37D1D" w:rsidRPr="00F15810" w:rsidRDefault="00C37D1D" w:rsidP="00C37D1D">
      <w:pPr>
        <w:shd w:val="clear" w:color="auto" w:fill="CCFFFF"/>
        <w:ind w:right="22"/>
        <w:jc w:val="both"/>
        <w:rPr>
          <w:rFonts w:eastAsia="MS PGothic"/>
          <w:lang w:val="ru-RU" w:eastAsia="ja-JP"/>
        </w:rPr>
      </w:pPr>
    </w:p>
    <w:p w:rsidR="00C37D1D" w:rsidRPr="00F15810" w:rsidRDefault="00C37D1D" w:rsidP="00C37D1D">
      <w:pPr>
        <w:shd w:val="clear" w:color="auto" w:fill="CCFFFF"/>
        <w:ind w:right="22"/>
        <w:jc w:val="both"/>
        <w:rPr>
          <w:rFonts w:eastAsia="Times New Roman"/>
          <w:lang w:val="ru-RU"/>
        </w:rPr>
      </w:pPr>
      <w:r w:rsidRPr="00F15810">
        <w:rPr>
          <w:rFonts w:eastAsia="MS PGothic"/>
          <w:lang w:val="ru-RU" w:eastAsia="ja-JP"/>
        </w:rPr>
        <w:lastRenderedPageBreak/>
        <w:t xml:space="preserve">Дужник </w:t>
      </w:r>
      <w:r w:rsidRPr="00F15810">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C37D1D" w:rsidRPr="00F15810" w:rsidRDefault="00C37D1D" w:rsidP="00C37D1D">
      <w:pPr>
        <w:shd w:val="clear" w:color="auto" w:fill="CCFFFF"/>
        <w:ind w:right="22"/>
        <w:jc w:val="both"/>
        <w:rPr>
          <w:rFonts w:eastAsia="Times New Roman"/>
          <w:lang w:val="ru-RU"/>
        </w:rPr>
      </w:pPr>
    </w:p>
    <w:p w:rsidR="00C37D1D" w:rsidRPr="00F15810" w:rsidRDefault="00C37D1D" w:rsidP="00C37D1D">
      <w:pPr>
        <w:shd w:val="clear" w:color="auto" w:fill="CCFFFF"/>
        <w:ind w:right="22"/>
        <w:jc w:val="both"/>
        <w:rPr>
          <w:rFonts w:eastAsia="MS PGothic"/>
          <w:lang w:val="ru-RU" w:eastAsia="ja-JP"/>
        </w:rPr>
      </w:pPr>
      <w:r w:rsidRPr="00F15810">
        <w:rPr>
          <w:rFonts w:eastAsia="Times New Roman"/>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F15810">
        <w:rPr>
          <w:rFonts w:eastAsia="MS PGothic"/>
          <w:lang w:val="ru-RU" w:eastAsia="ja-JP"/>
        </w:rPr>
        <w:t>Дужника.</w:t>
      </w:r>
    </w:p>
    <w:p w:rsidR="00C37D1D" w:rsidRPr="00F15810" w:rsidRDefault="00C37D1D" w:rsidP="00C37D1D">
      <w:pPr>
        <w:shd w:val="clear" w:color="auto" w:fill="CCFFFF"/>
        <w:ind w:right="22"/>
        <w:jc w:val="both"/>
        <w:rPr>
          <w:rFonts w:eastAsia="MS PGothic"/>
          <w:lang w:val="ru-RU" w:eastAsia="ja-JP"/>
        </w:rPr>
      </w:pPr>
    </w:p>
    <w:p w:rsidR="00C37D1D" w:rsidRPr="00F15810" w:rsidRDefault="00C37D1D" w:rsidP="00C37D1D">
      <w:pPr>
        <w:shd w:val="clear" w:color="auto" w:fill="CCFFFF"/>
        <w:ind w:right="22"/>
        <w:rPr>
          <w:rFonts w:eastAsia="MS PGothic"/>
          <w:lang w:val="ru-RU" w:eastAsia="ja-JP"/>
        </w:rPr>
      </w:pPr>
      <w:r w:rsidRPr="00F15810">
        <w:rPr>
          <w:rFonts w:eastAsia="Times New Roman"/>
          <w:lang w:val="ru-RU"/>
        </w:rPr>
        <w:t>Меница је потписана од стране овлашћеног лица за заступање _____</w:t>
      </w:r>
      <w:r w:rsidRPr="00F15810">
        <w:rPr>
          <w:rFonts w:eastAsia="MS PGothic"/>
          <w:lang w:val="ru-RU" w:eastAsia="ja-JP"/>
        </w:rPr>
        <w:t>____________________ и чији се потпис налази у картону депонованих потписа код наведене банке.</w:t>
      </w:r>
    </w:p>
    <w:p w:rsidR="00C37D1D" w:rsidRPr="00F15810" w:rsidRDefault="00C37D1D" w:rsidP="00C37D1D">
      <w:pPr>
        <w:shd w:val="clear" w:color="auto" w:fill="CCFFFF"/>
        <w:ind w:right="22"/>
        <w:jc w:val="both"/>
        <w:rPr>
          <w:rFonts w:eastAsia="MS PGothic"/>
          <w:lang w:val="ru-RU" w:eastAsia="ja-JP"/>
        </w:rPr>
      </w:pPr>
    </w:p>
    <w:p w:rsidR="00C37D1D" w:rsidRPr="00F15810" w:rsidRDefault="00C37D1D" w:rsidP="00C37D1D">
      <w:pPr>
        <w:shd w:val="clear" w:color="auto" w:fill="CCFFFF"/>
        <w:ind w:right="22"/>
        <w:jc w:val="both"/>
        <w:rPr>
          <w:rFonts w:eastAsia="Times New Roman"/>
          <w:lang w:val="ru-RU"/>
        </w:rPr>
      </w:pPr>
      <w:r w:rsidRPr="00F15810">
        <w:rPr>
          <w:rFonts w:eastAsia="MS PGothic"/>
          <w:lang w:val="ru-RU" w:eastAsia="ja-JP"/>
        </w:rPr>
        <w:t>На меници је стављен печат и потпис издаваоца менице-трасанта.</w:t>
      </w:r>
    </w:p>
    <w:p w:rsidR="00C37D1D" w:rsidRPr="00F15810" w:rsidRDefault="00C37D1D" w:rsidP="00C37D1D">
      <w:pPr>
        <w:shd w:val="clear" w:color="auto" w:fill="CCFFFF"/>
        <w:jc w:val="both"/>
        <w:rPr>
          <w:rFonts w:eastAsia="Times New Roman"/>
          <w:lang w:val="ru-RU"/>
        </w:rPr>
      </w:pPr>
    </w:p>
    <w:p w:rsidR="00C37D1D" w:rsidRPr="00F15810" w:rsidRDefault="00C37D1D" w:rsidP="00C37D1D">
      <w:pPr>
        <w:shd w:val="clear" w:color="auto" w:fill="CCFFFF"/>
        <w:jc w:val="both"/>
        <w:rPr>
          <w:rFonts w:eastAsia="Times New Roman"/>
          <w:b/>
          <w:lang w:val="sr-Cyrl-CS"/>
        </w:rPr>
      </w:pPr>
    </w:p>
    <w:p w:rsidR="00C37D1D" w:rsidRPr="00F15810" w:rsidRDefault="00C37D1D" w:rsidP="00C37D1D">
      <w:pPr>
        <w:shd w:val="clear" w:color="auto" w:fill="CCFFFF"/>
        <w:jc w:val="both"/>
        <w:rPr>
          <w:rFonts w:eastAsia="Times New Roman"/>
          <w:b/>
          <w:lang w:val="sr-Cyrl-CS"/>
        </w:rPr>
      </w:pPr>
    </w:p>
    <w:p w:rsidR="00C37D1D" w:rsidRPr="00F15810" w:rsidRDefault="00C37D1D" w:rsidP="00C37D1D">
      <w:pPr>
        <w:shd w:val="clear" w:color="auto" w:fill="CCFFFF"/>
        <w:rPr>
          <w:rFonts w:eastAsia="Times New Roman"/>
          <w:b/>
          <w:lang w:val="sr-Cyrl-CS"/>
        </w:rPr>
      </w:pPr>
      <w:r w:rsidRPr="00F15810">
        <w:rPr>
          <w:rFonts w:eastAsia="Times New Roman"/>
        </w:rPr>
        <w:t xml:space="preserve">Уб, </w:t>
      </w:r>
      <w:r w:rsidRPr="00F15810">
        <w:rPr>
          <w:rFonts w:eastAsia="Times New Roman"/>
          <w:lang w:val="sr-Cyrl-CS"/>
        </w:rPr>
        <w:t xml:space="preserve">___________________ </w:t>
      </w:r>
      <w:r w:rsidRPr="00F15810">
        <w:rPr>
          <w:rFonts w:eastAsia="Times New Roman"/>
          <w:lang w:val="de-DE"/>
        </w:rPr>
        <w:t>године</w:t>
      </w:r>
    </w:p>
    <w:p w:rsidR="00C37D1D" w:rsidRPr="00F15810" w:rsidRDefault="00C37D1D" w:rsidP="00C37D1D">
      <w:pPr>
        <w:shd w:val="clear" w:color="auto" w:fill="CCFFFF"/>
        <w:rPr>
          <w:rFonts w:eastAsia="Times New Roman"/>
          <w:lang w:val="ru-RU"/>
        </w:rPr>
      </w:pPr>
    </w:p>
    <w:p w:rsidR="00C37D1D" w:rsidRPr="00F15810" w:rsidRDefault="00C37D1D" w:rsidP="00C37D1D">
      <w:pPr>
        <w:shd w:val="clear" w:color="auto" w:fill="CCFFFF"/>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C37D1D" w:rsidRPr="00F15810" w:rsidTr="00536643">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C37D1D" w:rsidRPr="00F15810" w:rsidRDefault="00C37D1D" w:rsidP="00C37D1D">
            <w:pPr>
              <w:shd w:val="clear" w:color="auto" w:fill="CCFFFF"/>
              <w:jc w:val="center"/>
              <w:rPr>
                <w:rFonts w:eastAsia="Times New Roman"/>
                <w:bCs/>
                <w:lang w:val="ru-RU"/>
              </w:rPr>
            </w:pPr>
            <w:r w:rsidRPr="00F15810">
              <w:rPr>
                <w:rFonts w:eastAsia="Times New Roman"/>
                <w:bCs/>
                <w:lang w:val="ru-RU"/>
              </w:rPr>
              <w:t>Датум и и место издавања овлашћења</w:t>
            </w:r>
          </w:p>
          <w:p w:rsidR="00C37D1D" w:rsidRPr="00F15810" w:rsidRDefault="00C37D1D" w:rsidP="00C37D1D">
            <w:pPr>
              <w:shd w:val="clear" w:color="auto" w:fill="CCFFFF"/>
              <w:jc w:val="center"/>
              <w:rPr>
                <w:rFonts w:eastAsia="Times New Roman"/>
                <w:bCs/>
                <w:lang w:val="ru-RU"/>
              </w:rPr>
            </w:pPr>
          </w:p>
          <w:p w:rsidR="00C37D1D" w:rsidRPr="00F15810" w:rsidRDefault="00C37D1D" w:rsidP="00C37D1D">
            <w:pPr>
              <w:shd w:val="clear" w:color="auto" w:fill="CCFFFF"/>
              <w:jc w:val="center"/>
              <w:rPr>
                <w:rFonts w:eastAsia="Times New Roman"/>
                <w:bCs/>
                <w:lang w:val="ru-RU"/>
              </w:rPr>
            </w:pPr>
            <w:r w:rsidRPr="00F15810">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C37D1D" w:rsidRPr="00F15810" w:rsidRDefault="00C37D1D" w:rsidP="00C37D1D">
            <w:pPr>
              <w:shd w:val="clear" w:color="auto" w:fill="CCFFFF"/>
              <w:jc w:val="center"/>
              <w:rPr>
                <w:rFonts w:eastAsia="Times New Roman"/>
                <w:bCs/>
                <w:lang w:val="ru-RU"/>
              </w:rPr>
            </w:pPr>
            <w:r w:rsidRPr="00F15810">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C37D1D" w:rsidRPr="00F15810" w:rsidRDefault="00C37D1D" w:rsidP="00C37D1D">
            <w:pPr>
              <w:shd w:val="clear" w:color="auto" w:fill="CCFFFF"/>
              <w:jc w:val="center"/>
              <w:rPr>
                <w:rFonts w:eastAsia="Times New Roman"/>
                <w:bCs/>
                <w:lang w:val="ru-RU"/>
              </w:rPr>
            </w:pPr>
            <w:r w:rsidRPr="00F15810">
              <w:rPr>
                <w:rFonts w:eastAsia="Times New Roman"/>
                <w:bCs/>
                <w:lang w:val="ru-RU"/>
              </w:rPr>
              <w:t>Дужник-издавалац менице</w:t>
            </w:r>
          </w:p>
          <w:p w:rsidR="00C37D1D" w:rsidRPr="00F15810" w:rsidRDefault="00C37D1D" w:rsidP="00C37D1D">
            <w:pPr>
              <w:shd w:val="clear" w:color="auto" w:fill="CCFFFF"/>
              <w:jc w:val="center"/>
              <w:rPr>
                <w:rFonts w:eastAsia="Times New Roman"/>
                <w:bCs/>
                <w:lang w:val="ru-RU"/>
              </w:rPr>
            </w:pPr>
          </w:p>
          <w:p w:rsidR="00C37D1D" w:rsidRPr="00F15810" w:rsidRDefault="00C37D1D" w:rsidP="00C37D1D">
            <w:pPr>
              <w:pBdr>
                <w:top w:val="single" w:sz="12" w:space="1" w:color="auto"/>
                <w:bottom w:val="single" w:sz="12" w:space="1" w:color="auto"/>
              </w:pBdr>
              <w:shd w:val="clear" w:color="auto" w:fill="CCFFFF"/>
              <w:jc w:val="center"/>
              <w:rPr>
                <w:rFonts w:eastAsia="Times New Roman"/>
                <w:bCs/>
                <w:lang w:val="ru-RU"/>
              </w:rPr>
            </w:pPr>
          </w:p>
          <w:p w:rsidR="00C37D1D" w:rsidRPr="00F15810" w:rsidRDefault="00C37D1D" w:rsidP="00C37D1D">
            <w:pPr>
              <w:pBdr>
                <w:bottom w:val="single" w:sz="12" w:space="1" w:color="auto"/>
                <w:between w:val="single" w:sz="12" w:space="1" w:color="auto"/>
              </w:pBdr>
              <w:shd w:val="clear" w:color="auto" w:fill="CCFFFF"/>
              <w:jc w:val="center"/>
              <w:rPr>
                <w:rFonts w:eastAsia="Times New Roman"/>
                <w:bCs/>
                <w:lang w:val="ru-RU"/>
              </w:rPr>
            </w:pPr>
          </w:p>
          <w:p w:rsidR="00C37D1D" w:rsidRPr="00F15810" w:rsidRDefault="00C37D1D" w:rsidP="00C37D1D">
            <w:pPr>
              <w:shd w:val="clear" w:color="auto" w:fill="CCFFFF"/>
              <w:jc w:val="center"/>
              <w:rPr>
                <w:rFonts w:eastAsia="Times New Roman"/>
                <w:bCs/>
                <w:lang w:val="ru-RU"/>
              </w:rPr>
            </w:pPr>
          </w:p>
        </w:tc>
      </w:tr>
    </w:tbl>
    <w:p w:rsidR="00C37D1D" w:rsidRPr="00F15810" w:rsidRDefault="00C37D1D" w:rsidP="00C37D1D">
      <w:pPr>
        <w:shd w:val="clear" w:color="auto" w:fill="CCFFFF"/>
        <w:jc w:val="center"/>
        <w:rPr>
          <w:rFonts w:eastAsia="Times New Roman"/>
          <w:b/>
          <w:bCs/>
          <w:u w:val="single"/>
          <w:lang w:val="ru-RU"/>
        </w:rPr>
      </w:pPr>
    </w:p>
    <w:p w:rsidR="00C37D1D" w:rsidRPr="00F15810" w:rsidRDefault="00C37D1D" w:rsidP="00C37D1D">
      <w:pPr>
        <w:shd w:val="clear" w:color="auto" w:fill="CCFFFF"/>
        <w:rPr>
          <w:rFonts w:eastAsia="Times New Roman"/>
          <w:lang w:val="sr-Cyrl-CS"/>
        </w:rPr>
      </w:pPr>
    </w:p>
    <w:p w:rsidR="00C37D1D" w:rsidRPr="00F15810" w:rsidRDefault="00C37D1D" w:rsidP="00C37D1D">
      <w:pPr>
        <w:shd w:val="clear" w:color="auto" w:fill="CCFFFF"/>
        <w:rPr>
          <w:rFonts w:eastAsia="Times New Roman"/>
          <w:lang w:val="sr-Cyrl-CS"/>
        </w:rPr>
      </w:pPr>
    </w:p>
    <w:p w:rsidR="00C37D1D" w:rsidRPr="00F15810" w:rsidRDefault="00C37D1D" w:rsidP="00C37D1D">
      <w:pPr>
        <w:shd w:val="clear" w:color="auto" w:fill="CCFFFF"/>
        <w:rPr>
          <w:rFonts w:eastAsia="Times New Roman"/>
          <w:b/>
          <w:lang w:val="ru-RU"/>
        </w:rPr>
      </w:pPr>
      <w:r w:rsidRPr="00852893">
        <w:rPr>
          <w:rFonts w:eastAsia="Times New Roman"/>
          <w:b/>
          <w:lang w:val="ru-RU"/>
        </w:rPr>
        <w:t>НАПОМЕНА</w:t>
      </w:r>
      <w:r w:rsidRPr="00F15810">
        <w:rPr>
          <w:rFonts w:eastAsia="Times New Roman"/>
          <w:b/>
          <w:lang w:val="ru-RU"/>
        </w:rPr>
        <w:t>: ФОРМУ ОВОГ ОВЛАШЋЕЊА ДОСТАВИТИ НА МЕМОРАНДУМУ ПОНУЂАЧА</w:t>
      </w: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lang w:val="sr-Cyrl-CS"/>
        </w:rPr>
      </w:pPr>
    </w:p>
    <w:p w:rsidR="00C37D1D" w:rsidRPr="00F15810" w:rsidRDefault="00C37D1D" w:rsidP="00C37D1D">
      <w:pPr>
        <w:rPr>
          <w:rFonts w:eastAsia="Times New Roman"/>
        </w:rPr>
      </w:pPr>
    </w:p>
    <w:p w:rsidR="00C37D1D" w:rsidRDefault="00C37D1D" w:rsidP="002D49B9">
      <w:pPr>
        <w:rPr>
          <w:rFonts w:eastAsia="Times New Roman"/>
        </w:rPr>
      </w:pPr>
    </w:p>
    <w:p w:rsidR="00C37D1D" w:rsidRDefault="00C37D1D" w:rsidP="002D49B9">
      <w:pPr>
        <w:rPr>
          <w:rFonts w:eastAsia="Times New Roman"/>
        </w:rPr>
      </w:pPr>
    </w:p>
    <w:p w:rsidR="00C37D1D" w:rsidRDefault="00C37D1D" w:rsidP="002D49B9">
      <w:pPr>
        <w:rPr>
          <w:rFonts w:eastAsia="Times New Roman"/>
        </w:rPr>
      </w:pPr>
    </w:p>
    <w:p w:rsidR="00C37D1D" w:rsidRDefault="00C37D1D" w:rsidP="002D49B9">
      <w:pPr>
        <w:rPr>
          <w:rFonts w:eastAsia="Times New Roman"/>
        </w:rPr>
      </w:pPr>
    </w:p>
    <w:p w:rsidR="00C37D1D" w:rsidRDefault="00C37D1D" w:rsidP="002D49B9">
      <w:pPr>
        <w:rPr>
          <w:rFonts w:eastAsia="Times New Roman"/>
        </w:rPr>
      </w:pPr>
    </w:p>
    <w:p w:rsidR="00C37D1D" w:rsidRPr="00F15810" w:rsidRDefault="00C37D1D" w:rsidP="002D49B9">
      <w:pPr>
        <w:rPr>
          <w:rFonts w:eastAsia="Times New Roman"/>
        </w:rPr>
      </w:pPr>
    </w:p>
    <w:p w:rsidR="002D49B9" w:rsidRDefault="002D49B9" w:rsidP="002D49B9">
      <w:pPr>
        <w:rPr>
          <w:rFonts w:eastAsia="Times New Roman"/>
          <w:lang w:val="sr-Cyrl-CS"/>
        </w:rPr>
      </w:pPr>
    </w:p>
    <w:p w:rsidR="000302BF" w:rsidRPr="000302BF" w:rsidRDefault="000302BF" w:rsidP="002D49B9">
      <w:pPr>
        <w:rPr>
          <w:rFonts w:eastAsia="Times New Roman"/>
          <w:lang w:val="sr-Cyrl-CS"/>
        </w:rPr>
      </w:pPr>
    </w:p>
    <w:p w:rsidR="00F15810" w:rsidRDefault="00F15810" w:rsidP="002D49B9">
      <w:pPr>
        <w:rPr>
          <w:rFonts w:eastAsia="Times New Roman"/>
        </w:rPr>
      </w:pPr>
    </w:p>
    <w:p w:rsidR="00F15810" w:rsidRPr="00F15810" w:rsidRDefault="00F15810" w:rsidP="002D49B9">
      <w:pPr>
        <w:rPr>
          <w:rFonts w:eastAsia="Times New Roman"/>
        </w:rPr>
      </w:pPr>
    </w:p>
    <w:p w:rsidR="002D49B9" w:rsidRPr="00F15810" w:rsidRDefault="002D49B9" w:rsidP="002D49B9">
      <w:pPr>
        <w:jc w:val="right"/>
        <w:rPr>
          <w:rFonts w:eastAsia="Times New Roman"/>
          <w:lang w:val="sr-Cyrl-CS"/>
        </w:rPr>
      </w:pPr>
      <w:r w:rsidRPr="00F15810">
        <w:rPr>
          <w:rFonts w:eastAsia="Times New Roman"/>
          <w:b/>
          <w:lang w:val="ru-RU"/>
        </w:rPr>
        <w:lastRenderedPageBreak/>
        <w:t xml:space="preserve">Образац </w:t>
      </w:r>
      <w:r w:rsidRPr="00F15810">
        <w:rPr>
          <w:rFonts w:eastAsia="Times New Roman"/>
          <w:b/>
        </w:rPr>
        <w:t>VI</w:t>
      </w:r>
      <w:r w:rsidRPr="00F15810">
        <w:rPr>
          <w:rFonts w:eastAsia="Times New Roman"/>
          <w:b/>
          <w:lang w:val="ru-RU"/>
        </w:rPr>
        <w:t>-2</w:t>
      </w:r>
    </w:p>
    <w:p w:rsidR="002D49B9" w:rsidRPr="00F15810" w:rsidRDefault="002D49B9" w:rsidP="002D49B9">
      <w:pPr>
        <w:spacing w:after="120"/>
        <w:rPr>
          <w:rFonts w:eastAsia="Times New Roman"/>
          <w:b/>
          <w:bCs/>
          <w:u w:val="single"/>
          <w:lang w:val="ru-RU"/>
        </w:rPr>
      </w:pPr>
    </w:p>
    <w:p w:rsidR="002D49B9" w:rsidRPr="00F15810" w:rsidRDefault="002D49B9" w:rsidP="002D49B9">
      <w:pPr>
        <w:spacing w:after="120"/>
        <w:jc w:val="center"/>
        <w:rPr>
          <w:rFonts w:eastAsia="Times New Roman"/>
          <w:b/>
          <w:bCs/>
          <w:u w:val="single"/>
          <w:lang w:val="ru-RU"/>
        </w:rPr>
      </w:pPr>
      <w:r w:rsidRPr="00F15810">
        <w:rPr>
          <w:rFonts w:eastAsia="Times New Roman"/>
          <w:b/>
          <w:bCs/>
          <w:u w:val="single"/>
          <w:lang w:val="ru-RU"/>
        </w:rPr>
        <w:t>ИЗЈАВА О ДОСТАВЉАЊУ БЛАНКО СОЛО МЕНИЦА</w:t>
      </w:r>
    </w:p>
    <w:p w:rsidR="002D49B9" w:rsidRPr="00F15810" w:rsidRDefault="002D49B9" w:rsidP="002D49B9">
      <w:pPr>
        <w:spacing w:after="120"/>
        <w:jc w:val="center"/>
        <w:rPr>
          <w:rFonts w:eastAsia="Times New Roman"/>
          <w:b/>
          <w:bCs/>
          <w:u w:val="single"/>
          <w:lang w:val="ru-RU"/>
        </w:rPr>
      </w:pPr>
    </w:p>
    <w:p w:rsidR="002D49B9" w:rsidRPr="00F15810" w:rsidRDefault="002D49B9" w:rsidP="002D49B9">
      <w:pPr>
        <w:spacing w:after="120"/>
        <w:jc w:val="both"/>
        <w:rPr>
          <w:rFonts w:eastAsia="Times New Roman"/>
          <w:lang w:val="sr-Cyrl-CS"/>
        </w:rPr>
      </w:pPr>
      <w:r w:rsidRPr="00F15810">
        <w:rPr>
          <w:rFonts w:eastAsia="Times New Roman"/>
          <w:bCs/>
          <w:lang w:val="ru-RU"/>
        </w:rPr>
        <w:t>Овом изјавом, под кривичном и материјалном одговорношћу, неопозиво изјављујемо да ћемо</w:t>
      </w:r>
      <w:r w:rsidRPr="00F15810">
        <w:rPr>
          <w:rFonts w:eastAsia="Times New Roman"/>
          <w:lang w:val="sr-Cyrl-CS"/>
        </w:rPr>
        <w:t>, у складу са захтевом из уговора, доставити наручиоцу:</w:t>
      </w:r>
    </w:p>
    <w:p w:rsidR="002D49B9" w:rsidRPr="00F15810" w:rsidRDefault="002D49B9" w:rsidP="002D49B9">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добро извршење посла</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отклањање недостатака у гарантном року</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pStyle w:val="BodyText"/>
        <w:tabs>
          <w:tab w:val="left" w:pos="450"/>
        </w:tabs>
        <w:jc w:val="both"/>
      </w:pPr>
    </w:p>
    <w:p w:rsidR="002D49B9" w:rsidRPr="00F15810" w:rsidRDefault="002D49B9" w:rsidP="002D49B9">
      <w:pPr>
        <w:pStyle w:val="BodyText"/>
        <w:tabs>
          <w:tab w:val="left" w:pos="450"/>
        </w:tabs>
        <w:jc w:val="both"/>
      </w:pPr>
    </w:p>
    <w:p w:rsidR="002D49B9" w:rsidRPr="00F15810" w:rsidRDefault="002D49B9" w:rsidP="002D49B9">
      <w:pPr>
        <w:tabs>
          <w:tab w:val="left" w:pos="7362"/>
        </w:tabs>
        <w:spacing w:after="120"/>
        <w:rPr>
          <w:rFonts w:eastAsia="Times New Roman"/>
          <w:lang w:val="ru-RU"/>
        </w:rPr>
      </w:pPr>
    </w:p>
    <w:p w:rsidR="00C37D1D" w:rsidRPr="000302BF" w:rsidRDefault="002D49B9" w:rsidP="00C37D1D">
      <w:pPr>
        <w:suppressAutoHyphens/>
        <w:jc w:val="both"/>
        <w:rPr>
          <w:lang w:val="sr-Cyrl-CS"/>
        </w:rPr>
      </w:pPr>
      <w:r w:rsidRPr="00F15810">
        <w:rPr>
          <w:rFonts w:eastAsia="Times New Roman"/>
          <w:lang w:val="ru-RU"/>
        </w:rPr>
        <w:t xml:space="preserve">Ова </w:t>
      </w:r>
      <w:r w:rsidRPr="000302BF">
        <w:rPr>
          <w:rFonts w:eastAsia="Times New Roman"/>
          <w:lang w:val="sr-Cyrl-CS"/>
        </w:rPr>
        <w:t xml:space="preserve">средства финансијског обезбеђења достављамо </w:t>
      </w:r>
      <w:r w:rsidRPr="000302BF">
        <w:rPr>
          <w:rFonts w:eastAsia="Times New Roman"/>
          <w:i/>
          <w:lang w:val="sr-Cyrl-CS"/>
        </w:rPr>
        <w:t xml:space="preserve">уколико будемо изабрани по јавној набавци </w:t>
      </w:r>
      <w:r w:rsidRPr="000302BF">
        <w:rPr>
          <w:rFonts w:eastAsia="Times New Roman"/>
          <w:lang w:val="sr-Cyrl-CS"/>
        </w:rPr>
        <w:t xml:space="preserve">бр. </w:t>
      </w:r>
      <w:r w:rsidR="00CD19C5" w:rsidRPr="000302BF">
        <w:rPr>
          <w:rFonts w:eastAsia="Times New Roman"/>
          <w:lang w:val="sr-Cyrl-CS"/>
        </w:rPr>
        <w:t>1.1.</w:t>
      </w:r>
      <w:r w:rsidR="000302BF" w:rsidRPr="000302BF">
        <w:rPr>
          <w:rFonts w:eastAsia="Times New Roman"/>
          <w:lang w:val="sr-Cyrl-CS"/>
        </w:rPr>
        <w:t>23</w:t>
      </w:r>
      <w:r w:rsidR="00CD19C5" w:rsidRPr="000302BF">
        <w:rPr>
          <w:rFonts w:eastAsia="Times New Roman"/>
          <w:lang w:val="sr-Cyrl-CS"/>
        </w:rPr>
        <w:t>.</w:t>
      </w:r>
      <w:r w:rsidRPr="000302BF">
        <w:rPr>
          <w:rFonts w:eastAsia="Times New Roman"/>
          <w:lang w:val="sr-Cyrl-CS"/>
        </w:rPr>
        <w:t>-Д/</w:t>
      </w:r>
      <w:r w:rsidR="000302BF" w:rsidRPr="000302BF">
        <w:rPr>
          <w:rFonts w:eastAsia="Times New Roman"/>
          <w:lang w:val="sr-Cyrl-CS"/>
        </w:rPr>
        <w:t>20</w:t>
      </w:r>
      <w:r w:rsidRPr="000302BF">
        <w:rPr>
          <w:rFonts w:eastAsia="Times New Roman"/>
          <w:lang w:val="ru-RU"/>
        </w:rPr>
        <w:t xml:space="preserve"> –</w:t>
      </w:r>
      <w:r w:rsidR="00C37D1D" w:rsidRPr="000302BF">
        <w:rPr>
          <w:lang w:val="sr-Cyrl-CS"/>
        </w:rPr>
        <w:t xml:space="preserve">Хоризонталне једностепене пумпе: </w:t>
      </w:r>
    </w:p>
    <w:p w:rsidR="00C37D1D" w:rsidRPr="000302BF" w:rsidRDefault="00C37D1D" w:rsidP="00C37D1D">
      <w:pPr>
        <w:suppressAutoHyphens/>
        <w:jc w:val="both"/>
        <w:rPr>
          <w:lang w:val="sr-Cyrl-CS"/>
        </w:rPr>
      </w:pPr>
      <w:r w:rsidRPr="000302BF">
        <w:rPr>
          <w:lang w:val="sr-Cyrl-CS"/>
        </w:rPr>
        <w:t>Партија 1: хоризонтална једностепена пумпа, број 1. и/или</w:t>
      </w:r>
    </w:p>
    <w:p w:rsidR="00C37D1D" w:rsidRDefault="00C37D1D" w:rsidP="00C37D1D">
      <w:pPr>
        <w:suppressAutoHyphens/>
        <w:spacing w:line="100" w:lineRule="atLeast"/>
        <w:jc w:val="both"/>
        <w:rPr>
          <w:lang w:val="sr-Cyrl-CS"/>
        </w:rPr>
      </w:pPr>
      <w:r w:rsidRPr="000302BF">
        <w:rPr>
          <w:lang w:val="sr-Cyrl-CS"/>
        </w:rPr>
        <w:t>Партија 2: хоризонтална</w:t>
      </w:r>
      <w:r>
        <w:rPr>
          <w:lang w:val="sr-Cyrl-CS"/>
        </w:rPr>
        <w:t xml:space="preserve"> једностепена пумпа, број 2.</w:t>
      </w:r>
    </w:p>
    <w:p w:rsidR="002D49B9" w:rsidRPr="00F15810" w:rsidRDefault="002D49B9" w:rsidP="002D49B9">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0"/>
        </w:tabs>
        <w:rPr>
          <w:lang w:val="ru-RU"/>
        </w:rPr>
      </w:pPr>
    </w:p>
    <w:p w:rsidR="00C37D1D" w:rsidRPr="00F15810" w:rsidRDefault="00C37D1D" w:rsidP="007E4AB8">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2D49B9" w:rsidRPr="00F15810" w:rsidRDefault="002D49B9" w:rsidP="007E4AB8">
      <w:pPr>
        <w:shd w:val="clear" w:color="auto" w:fill="FFCCFF"/>
        <w:tabs>
          <w:tab w:val="left" w:pos="0"/>
        </w:tabs>
        <w:rPr>
          <w:lang w:val="ru-RU"/>
        </w:rPr>
      </w:pPr>
    </w:p>
    <w:p w:rsidR="002D49B9" w:rsidRPr="00F15810" w:rsidRDefault="002D49B9" w:rsidP="002D49B9">
      <w:pPr>
        <w:tabs>
          <w:tab w:val="left" w:pos="0"/>
        </w:tabs>
        <w:rPr>
          <w:lang w:val="ru-RU"/>
        </w:rPr>
      </w:pPr>
    </w:p>
    <w:p w:rsidR="002D49B9" w:rsidRPr="00F15810" w:rsidRDefault="002D49B9" w:rsidP="002D49B9">
      <w:pPr>
        <w:tabs>
          <w:tab w:val="left" w:pos="0"/>
        </w:tabs>
        <w:rPr>
          <w:lang w:val="ru-RU"/>
        </w:rPr>
      </w:pPr>
    </w:p>
    <w:p w:rsidR="002D49B9" w:rsidRPr="00F15810" w:rsidRDefault="002D49B9" w:rsidP="002D49B9">
      <w:pPr>
        <w:tabs>
          <w:tab w:val="left" w:pos="0"/>
        </w:tabs>
        <w:rPr>
          <w:lang w:val="ru-RU"/>
        </w:rPr>
        <w:sectPr w:rsidR="002D49B9" w:rsidRPr="00F15810" w:rsidSect="0013799B">
          <w:headerReference w:type="default" r:id="rId13"/>
          <w:footerReference w:type="default" r:id="rId14"/>
          <w:pgSz w:w="12240" w:h="15840" w:code="1"/>
          <w:pgMar w:top="1134" w:right="1134" w:bottom="1134" w:left="1304" w:header="720" w:footer="720" w:gutter="0"/>
          <w:cols w:space="720"/>
          <w:docGrid w:linePitch="360"/>
        </w:sectPr>
      </w:pPr>
    </w:p>
    <w:p w:rsidR="002D49B9" w:rsidRPr="00F15810" w:rsidRDefault="002D49B9" w:rsidP="002D49B9">
      <w:pPr>
        <w:tabs>
          <w:tab w:val="left" w:pos="0"/>
        </w:tabs>
        <w:jc w:val="right"/>
        <w:rPr>
          <w:b/>
        </w:rPr>
      </w:pPr>
      <w:r w:rsidRPr="00F15810">
        <w:rPr>
          <w:b/>
          <w:lang w:val="sr-Cyrl-CS"/>
        </w:rPr>
        <w:lastRenderedPageBreak/>
        <w:t xml:space="preserve">Образац </w:t>
      </w:r>
      <w:r w:rsidRPr="00F15810">
        <w:rPr>
          <w:b/>
        </w:rPr>
        <w:t>VII</w:t>
      </w:r>
    </w:p>
    <w:p w:rsidR="002D49B9" w:rsidRPr="00F15810" w:rsidRDefault="002D49B9" w:rsidP="00614D4C">
      <w:pPr>
        <w:ind w:right="82" w:firstLine="567"/>
        <w:jc w:val="both"/>
        <w:rPr>
          <w:lang w:val="sr-Cyrl-CS"/>
        </w:rPr>
      </w:pPr>
      <w:r w:rsidRPr="00F15810">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F15810">
        <w:t>86</w:t>
      </w:r>
      <w:r w:rsidRPr="00F15810">
        <w:rPr>
          <w:lang w:val="ru-RU"/>
        </w:rPr>
        <w:t>/1</w:t>
      </w:r>
      <w:r w:rsidRPr="00F15810">
        <w:t>5</w:t>
      </w:r>
      <w:r w:rsidRPr="00F15810">
        <w:rPr>
          <w:lang w:val="ru-RU"/>
        </w:rPr>
        <w:t xml:space="preserve">), достављамо вам за </w:t>
      </w:r>
      <w:r w:rsidRPr="00F15810">
        <w:rPr>
          <w:lang w:val="sr-Cyrl-CS"/>
        </w:rPr>
        <w:t>понуду бр.</w:t>
      </w:r>
      <w:proofErr w:type="gramEnd"/>
      <w:r w:rsidRPr="00F15810">
        <w:rPr>
          <w:lang w:val="sr-Cyrl-CS"/>
        </w:rPr>
        <w:t xml:space="preserve"> ____ од _________  год.</w:t>
      </w:r>
    </w:p>
    <w:p w:rsidR="002D49B9" w:rsidRPr="00F15810" w:rsidRDefault="002D49B9" w:rsidP="002D49B9">
      <w:pPr>
        <w:ind w:left="-360" w:right="-60"/>
        <w:jc w:val="center"/>
        <w:rPr>
          <w:u w:val="single"/>
          <w:lang w:val="ru-RU"/>
        </w:rPr>
      </w:pPr>
      <w:r w:rsidRPr="00F15810">
        <w:rPr>
          <w:u w:val="single"/>
          <w:lang w:val="ru-RU"/>
        </w:rPr>
        <w:t>ОБРАЗАЦ СТРУКТУРЕ ЦЕНЕ</w:t>
      </w:r>
      <w:r w:rsidR="00C37D1D" w:rsidRPr="00C37D1D">
        <w:rPr>
          <w:b/>
          <w:u w:val="single"/>
          <w:lang w:val="ru-RU"/>
        </w:rPr>
        <w:t>ЗА ПАРТИЈУ 1.</w:t>
      </w:r>
    </w:p>
    <w:p w:rsidR="002D49B9" w:rsidRPr="00F15810" w:rsidRDefault="002D49B9" w:rsidP="002D49B9">
      <w:pPr>
        <w:ind w:left="709"/>
      </w:pPr>
      <w:r w:rsidRPr="00F15810">
        <w:rPr>
          <w:lang w:val="sr-Cyrl-CS"/>
        </w:rPr>
        <w:t xml:space="preserve">ТАБЕЛА </w:t>
      </w:r>
      <w:r w:rsidRPr="00F15810">
        <w:t>I</w:t>
      </w:r>
    </w:p>
    <w:tbl>
      <w:tblPr>
        <w:tblW w:w="9913" w:type="dxa"/>
        <w:tblInd w:w="95" w:type="dxa"/>
        <w:tblLook w:val="04A0" w:firstRow="1" w:lastRow="0" w:firstColumn="1" w:lastColumn="0" w:noHBand="0" w:noVBand="1"/>
      </w:tblPr>
      <w:tblGrid>
        <w:gridCol w:w="3793"/>
        <w:gridCol w:w="1197"/>
        <w:gridCol w:w="838"/>
        <w:gridCol w:w="1128"/>
        <w:gridCol w:w="1438"/>
        <w:gridCol w:w="1519"/>
      </w:tblGrid>
      <w:tr w:rsidR="00614D4C" w:rsidRPr="00F15810" w:rsidTr="00614D4C">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Предмет</w:t>
            </w:r>
          </w:p>
        </w:tc>
        <w:tc>
          <w:tcPr>
            <w:tcW w:w="1197"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Јед. мере</w:t>
            </w:r>
          </w:p>
        </w:tc>
        <w:tc>
          <w:tcPr>
            <w:tcW w:w="838"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Кол.</w:t>
            </w:r>
          </w:p>
        </w:tc>
        <w:tc>
          <w:tcPr>
            <w:tcW w:w="1128"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Јед.цена без пдв-а</w:t>
            </w:r>
          </w:p>
        </w:tc>
        <w:tc>
          <w:tcPr>
            <w:tcW w:w="1438"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rPr>
                <w:b/>
                <w:bCs/>
              </w:rPr>
            </w:pPr>
            <w:r w:rsidRPr="00F15810">
              <w:rPr>
                <w:b/>
                <w:bCs/>
              </w:rPr>
              <w:t>Стопа пдв-а</w:t>
            </w:r>
          </w:p>
        </w:tc>
        <w:tc>
          <w:tcPr>
            <w:tcW w:w="1519"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rPr>
                <w:b/>
                <w:bCs/>
              </w:rPr>
            </w:pPr>
            <w:r w:rsidRPr="00F15810">
              <w:rPr>
                <w:b/>
                <w:bCs/>
              </w:rPr>
              <w:t>Јед. цена са пдв-ом</w:t>
            </w:r>
          </w:p>
        </w:tc>
      </w:tr>
      <w:tr w:rsidR="00614D4C" w:rsidRPr="00F15810" w:rsidTr="00614D4C">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1</w:t>
            </w:r>
          </w:p>
        </w:tc>
        <w:tc>
          <w:tcPr>
            <w:tcW w:w="1197"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2</w:t>
            </w:r>
          </w:p>
        </w:tc>
        <w:tc>
          <w:tcPr>
            <w:tcW w:w="838"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3</w:t>
            </w:r>
          </w:p>
        </w:tc>
        <w:tc>
          <w:tcPr>
            <w:tcW w:w="1128"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F15810">
            <w:pPr>
              <w:jc w:val="center"/>
              <w:rPr>
                <w:rFonts w:eastAsia="Times New Roman"/>
                <w:b/>
                <w:bCs/>
                <w:color w:val="000000"/>
              </w:rPr>
            </w:pPr>
            <w:r w:rsidRPr="00F15810">
              <w:rPr>
                <w:rFonts w:eastAsia="Times New Roman"/>
                <w:b/>
                <w:bCs/>
                <w:color w:val="000000"/>
              </w:rPr>
              <w:t>4</w:t>
            </w:r>
          </w:p>
        </w:tc>
        <w:tc>
          <w:tcPr>
            <w:tcW w:w="1438"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rPr>
                <w:b/>
                <w:bCs/>
              </w:rPr>
            </w:pPr>
            <w:r w:rsidRPr="00F15810">
              <w:rPr>
                <w:b/>
                <w:bCs/>
              </w:rPr>
              <w:t>5</w:t>
            </w:r>
          </w:p>
        </w:tc>
        <w:tc>
          <w:tcPr>
            <w:tcW w:w="1519"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rPr>
                <w:b/>
                <w:bCs/>
              </w:rPr>
            </w:pPr>
            <w:r w:rsidRPr="00F15810">
              <w:rPr>
                <w:b/>
                <w:bCs/>
              </w:rPr>
              <w:t>6</w:t>
            </w:r>
          </w:p>
        </w:tc>
      </w:tr>
      <w:tr w:rsidR="00614D4C" w:rsidRPr="00F15810" w:rsidTr="00614D4C">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14D4C" w:rsidRPr="00F15810" w:rsidRDefault="00E332E0" w:rsidP="00614D4C">
            <w:pPr>
              <w:rPr>
                <w:rFonts w:eastAsia="Times New Roman"/>
                <w:bCs/>
                <w:color w:val="000000"/>
              </w:rPr>
            </w:pPr>
            <w:r>
              <w:rPr>
                <w:rFonts w:eastAsia="Times New Roman"/>
                <w:b/>
                <w:bCs/>
                <w:color w:val="000000"/>
              </w:rPr>
              <w:t>Испорука</w:t>
            </w:r>
            <w:r w:rsidR="00614D4C" w:rsidRPr="00F15810">
              <w:rPr>
                <w:rFonts w:eastAsia="Times New Roman"/>
                <w:b/>
                <w:bCs/>
                <w:color w:val="000000"/>
              </w:rPr>
              <w:t xml:space="preserve"> и пуштање у рад</w:t>
            </w:r>
            <w:r w:rsidR="00614D4C" w:rsidRPr="00F15810">
              <w:rPr>
                <w:rFonts w:eastAsia="Times New Roman"/>
                <w:bCs/>
                <w:color w:val="000000"/>
              </w:rPr>
              <w:t>:</w:t>
            </w:r>
          </w:p>
          <w:p w:rsidR="00614D4C" w:rsidRPr="00F15810" w:rsidRDefault="006275E7" w:rsidP="00852893">
            <w:pPr>
              <w:rPr>
                <w:rFonts w:eastAsia="Times New Roman"/>
                <w:b/>
                <w:bCs/>
                <w:color w:val="000000"/>
              </w:rPr>
            </w:pPr>
            <w:r w:rsidRPr="00E80ECE">
              <w:t xml:space="preserve">Хоризонтална, једностепена, центрифугална пумпа са електромотором </w:t>
            </w:r>
          </w:p>
        </w:tc>
        <w:tc>
          <w:tcPr>
            <w:tcW w:w="1197"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C37D1D">
            <w:pPr>
              <w:jc w:val="center"/>
              <w:rPr>
                <w:rFonts w:eastAsia="Times New Roman"/>
                <w:b/>
                <w:bCs/>
                <w:color w:val="000000"/>
              </w:rPr>
            </w:pPr>
            <w:r w:rsidRPr="00F15810">
              <w:rPr>
                <w:rFonts w:eastAsia="Times New Roman"/>
                <w:b/>
                <w:bCs/>
                <w:color w:val="000000"/>
              </w:rPr>
              <w:t>Ком</w:t>
            </w:r>
            <w:r w:rsidR="00C37D1D">
              <w:rPr>
                <w:rFonts w:eastAsia="Times New Roman"/>
                <w:b/>
                <w:bCs/>
                <w:color w:val="000000"/>
              </w:rPr>
              <w:t>ад</w:t>
            </w:r>
          </w:p>
        </w:tc>
        <w:tc>
          <w:tcPr>
            <w:tcW w:w="838" w:type="dxa"/>
            <w:tcBorders>
              <w:top w:val="single" w:sz="4" w:space="0" w:color="auto"/>
              <w:left w:val="nil"/>
              <w:bottom w:val="single" w:sz="4" w:space="0" w:color="auto"/>
              <w:right w:val="single" w:sz="4" w:space="0" w:color="auto"/>
            </w:tcBorders>
            <w:shd w:val="clear" w:color="auto" w:fill="auto"/>
            <w:hideMark/>
          </w:tcPr>
          <w:p w:rsidR="00614D4C" w:rsidRPr="00C37D1D" w:rsidRDefault="00852893" w:rsidP="00614D4C">
            <w:pPr>
              <w:jc w:val="center"/>
              <w:rPr>
                <w:rFonts w:eastAsia="Times New Roman"/>
                <w:b/>
                <w:bCs/>
                <w:color w:val="000000"/>
              </w:rPr>
            </w:pPr>
            <w:r>
              <w:rPr>
                <w:rFonts w:eastAsia="Times New Roman"/>
                <w:b/>
                <w:bCs/>
                <w:color w:val="000000"/>
              </w:rPr>
              <w:t>1</w:t>
            </w:r>
          </w:p>
        </w:tc>
        <w:tc>
          <w:tcPr>
            <w:tcW w:w="1128" w:type="dxa"/>
            <w:tcBorders>
              <w:top w:val="single" w:sz="4" w:space="0" w:color="auto"/>
              <w:left w:val="nil"/>
              <w:bottom w:val="single" w:sz="4" w:space="0" w:color="auto"/>
              <w:right w:val="single" w:sz="4" w:space="0" w:color="auto"/>
            </w:tcBorders>
            <w:shd w:val="clear" w:color="auto" w:fill="auto"/>
            <w:hideMark/>
          </w:tcPr>
          <w:p w:rsidR="00614D4C" w:rsidRPr="00F15810" w:rsidRDefault="00614D4C" w:rsidP="00614D4C">
            <w:pPr>
              <w:jc w:val="center"/>
              <w:rPr>
                <w:rFonts w:eastAsia="Times New Roman"/>
                <w:b/>
                <w:bCs/>
                <w:color w:val="000000"/>
              </w:rPr>
            </w:pPr>
          </w:p>
        </w:tc>
        <w:tc>
          <w:tcPr>
            <w:tcW w:w="1438"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jc w:val="center"/>
              <w:rPr>
                <w:b/>
                <w:bCs/>
              </w:rPr>
            </w:pPr>
          </w:p>
        </w:tc>
        <w:tc>
          <w:tcPr>
            <w:tcW w:w="1519" w:type="dxa"/>
            <w:tcBorders>
              <w:top w:val="single" w:sz="4" w:space="0" w:color="auto"/>
              <w:left w:val="nil"/>
              <w:bottom w:val="single" w:sz="4" w:space="0" w:color="auto"/>
              <w:right w:val="single" w:sz="4" w:space="0" w:color="auto"/>
            </w:tcBorders>
          </w:tcPr>
          <w:p w:rsidR="00614D4C" w:rsidRPr="00F15810" w:rsidRDefault="00614D4C" w:rsidP="00614D4C">
            <w:pPr>
              <w:pStyle w:val="TableContents"/>
              <w:jc w:val="center"/>
              <w:rPr>
                <w:b/>
                <w:bCs/>
              </w:rPr>
            </w:pPr>
          </w:p>
        </w:tc>
      </w:tr>
      <w:tr w:rsidR="00C37D1D" w:rsidRPr="00F15810" w:rsidTr="00536643">
        <w:trPr>
          <w:trHeight w:val="645"/>
        </w:trPr>
        <w:tc>
          <w:tcPr>
            <w:tcW w:w="9913" w:type="dxa"/>
            <w:gridSpan w:val="6"/>
            <w:tcBorders>
              <w:top w:val="single" w:sz="4" w:space="0" w:color="auto"/>
              <w:left w:val="single" w:sz="4" w:space="0" w:color="auto"/>
              <w:bottom w:val="single" w:sz="4" w:space="0" w:color="auto"/>
              <w:right w:val="single" w:sz="4" w:space="0" w:color="auto"/>
            </w:tcBorders>
            <w:shd w:val="clear" w:color="auto" w:fill="auto"/>
          </w:tcPr>
          <w:p w:rsidR="006275E7" w:rsidRPr="004E45B9" w:rsidRDefault="006275E7" w:rsidP="006275E7">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292"/>
              <w:gridCol w:w="2554"/>
              <w:gridCol w:w="2523"/>
            </w:tblGrid>
            <w:tr w:rsidR="006275E7" w:rsidRPr="004E45B9" w:rsidTr="00536643">
              <w:tc>
                <w:tcPr>
                  <w:tcW w:w="1656" w:type="dxa"/>
                  <w:tcBorders>
                    <w:top w:val="single" w:sz="12" w:space="0" w:color="auto"/>
                    <w:left w:val="single" w:sz="12" w:space="0" w:color="auto"/>
                    <w:bottom w:val="double" w:sz="4" w:space="0" w:color="auto"/>
                    <w:right w:val="double" w:sz="4" w:space="0" w:color="auto"/>
                  </w:tcBorders>
                </w:tcPr>
                <w:p w:rsidR="006275E7" w:rsidRPr="004E45B9" w:rsidRDefault="006275E7" w:rsidP="00536643"/>
              </w:tc>
              <w:tc>
                <w:tcPr>
                  <w:tcW w:w="2410" w:type="dxa"/>
                  <w:tcBorders>
                    <w:top w:val="single" w:sz="12" w:space="0" w:color="auto"/>
                    <w:left w:val="double" w:sz="4" w:space="0" w:color="auto"/>
                    <w:bottom w:val="double" w:sz="4" w:space="0" w:color="auto"/>
                  </w:tcBorders>
                </w:tcPr>
                <w:p w:rsidR="006275E7" w:rsidRPr="004E45B9" w:rsidRDefault="006275E7" w:rsidP="00536643">
                  <w:pPr>
                    <w:jc w:val="center"/>
                  </w:pPr>
                  <w:r w:rsidRPr="004E45B9">
                    <w:t>Радна тачка 1</w:t>
                  </w:r>
                </w:p>
              </w:tc>
              <w:tc>
                <w:tcPr>
                  <w:tcW w:w="2693" w:type="dxa"/>
                  <w:tcBorders>
                    <w:top w:val="single" w:sz="12" w:space="0" w:color="auto"/>
                    <w:bottom w:val="double" w:sz="4" w:space="0" w:color="auto"/>
                  </w:tcBorders>
                </w:tcPr>
                <w:p w:rsidR="006275E7" w:rsidRPr="004E45B9" w:rsidRDefault="006275E7" w:rsidP="00536643">
                  <w:pPr>
                    <w:jc w:val="center"/>
                  </w:pPr>
                  <w:r w:rsidRPr="004E45B9">
                    <w:t>Радна тачка 2</w:t>
                  </w:r>
                </w:p>
              </w:tc>
              <w:tc>
                <w:tcPr>
                  <w:tcW w:w="2659" w:type="dxa"/>
                  <w:tcBorders>
                    <w:top w:val="single" w:sz="12" w:space="0" w:color="auto"/>
                    <w:bottom w:val="double" w:sz="4" w:space="0" w:color="auto"/>
                    <w:right w:val="single" w:sz="12" w:space="0" w:color="auto"/>
                  </w:tcBorders>
                </w:tcPr>
                <w:p w:rsidR="006275E7" w:rsidRPr="004E45B9" w:rsidRDefault="006275E7" w:rsidP="00536643">
                  <w:pPr>
                    <w:jc w:val="center"/>
                  </w:pPr>
                  <w:r w:rsidRPr="004E45B9">
                    <w:t>Радна тачка 3</w:t>
                  </w:r>
                </w:p>
              </w:tc>
            </w:tr>
            <w:tr w:rsidR="006275E7" w:rsidRPr="004E45B9" w:rsidTr="00536643">
              <w:tc>
                <w:tcPr>
                  <w:tcW w:w="1656" w:type="dxa"/>
                  <w:tcBorders>
                    <w:top w:val="double" w:sz="4" w:space="0" w:color="auto"/>
                    <w:left w:val="single" w:sz="12" w:space="0" w:color="auto"/>
                    <w:right w:val="double" w:sz="4" w:space="0" w:color="auto"/>
                  </w:tcBorders>
                </w:tcPr>
                <w:p w:rsidR="006275E7" w:rsidRPr="004E45B9" w:rsidRDefault="006275E7" w:rsidP="00536643">
                  <w:pPr>
                    <w:jc w:val="center"/>
                  </w:pPr>
                  <w:r w:rsidRPr="004E45B9">
                    <w:t>Q (l/s)</w:t>
                  </w:r>
                </w:p>
              </w:tc>
              <w:tc>
                <w:tcPr>
                  <w:tcW w:w="2410" w:type="dxa"/>
                  <w:tcBorders>
                    <w:top w:val="double" w:sz="4" w:space="0" w:color="auto"/>
                    <w:left w:val="double" w:sz="4" w:space="0" w:color="auto"/>
                  </w:tcBorders>
                </w:tcPr>
                <w:p w:rsidR="006275E7" w:rsidRPr="00E80ECE" w:rsidRDefault="006275E7" w:rsidP="00536643">
                  <w:pPr>
                    <w:jc w:val="center"/>
                  </w:pPr>
                  <w:r>
                    <w:t>32</w:t>
                  </w:r>
                </w:p>
              </w:tc>
              <w:tc>
                <w:tcPr>
                  <w:tcW w:w="2693" w:type="dxa"/>
                  <w:tcBorders>
                    <w:top w:val="double" w:sz="4" w:space="0" w:color="auto"/>
                  </w:tcBorders>
                </w:tcPr>
                <w:p w:rsidR="006275E7" w:rsidRPr="00E80ECE" w:rsidRDefault="006275E7" w:rsidP="00536643">
                  <w:pPr>
                    <w:jc w:val="center"/>
                  </w:pPr>
                  <w:r>
                    <w:t>40</w:t>
                  </w:r>
                </w:p>
              </w:tc>
              <w:tc>
                <w:tcPr>
                  <w:tcW w:w="2659" w:type="dxa"/>
                  <w:tcBorders>
                    <w:top w:val="double" w:sz="4" w:space="0" w:color="auto"/>
                    <w:right w:val="single" w:sz="12" w:space="0" w:color="auto"/>
                  </w:tcBorders>
                </w:tcPr>
                <w:p w:rsidR="006275E7" w:rsidRPr="00E80ECE" w:rsidRDefault="006275E7" w:rsidP="00536643">
                  <w:pPr>
                    <w:jc w:val="center"/>
                  </w:pPr>
                  <w:r>
                    <w:t>56</w:t>
                  </w:r>
                </w:p>
              </w:tc>
            </w:tr>
            <w:tr w:rsidR="006275E7" w:rsidRPr="004E45B9" w:rsidTr="00536643">
              <w:tc>
                <w:tcPr>
                  <w:tcW w:w="1656" w:type="dxa"/>
                  <w:tcBorders>
                    <w:left w:val="single" w:sz="12" w:space="0" w:color="auto"/>
                    <w:right w:val="double" w:sz="4" w:space="0" w:color="auto"/>
                  </w:tcBorders>
                </w:tcPr>
                <w:p w:rsidR="006275E7" w:rsidRPr="004E45B9" w:rsidRDefault="006275E7" w:rsidP="00536643">
                  <w:pPr>
                    <w:jc w:val="center"/>
                  </w:pPr>
                  <w:r w:rsidRPr="004E45B9">
                    <w:t>H (m)</w:t>
                  </w:r>
                </w:p>
              </w:tc>
              <w:tc>
                <w:tcPr>
                  <w:tcW w:w="2410" w:type="dxa"/>
                  <w:tcBorders>
                    <w:left w:val="double" w:sz="4" w:space="0" w:color="auto"/>
                  </w:tcBorders>
                </w:tcPr>
                <w:p w:rsidR="006275E7" w:rsidRPr="00E80ECE" w:rsidRDefault="006275E7" w:rsidP="00536643">
                  <w:pPr>
                    <w:jc w:val="center"/>
                  </w:pPr>
                  <w:r>
                    <w:t>41</w:t>
                  </w:r>
                </w:p>
              </w:tc>
              <w:tc>
                <w:tcPr>
                  <w:tcW w:w="2693" w:type="dxa"/>
                </w:tcPr>
                <w:p w:rsidR="006275E7" w:rsidRPr="00E80ECE" w:rsidRDefault="006275E7" w:rsidP="00536643">
                  <w:pPr>
                    <w:jc w:val="center"/>
                  </w:pPr>
                  <w:r>
                    <w:t>40</w:t>
                  </w:r>
                </w:p>
              </w:tc>
              <w:tc>
                <w:tcPr>
                  <w:tcW w:w="2659" w:type="dxa"/>
                  <w:tcBorders>
                    <w:right w:val="single" w:sz="12" w:space="0" w:color="auto"/>
                  </w:tcBorders>
                </w:tcPr>
                <w:p w:rsidR="006275E7" w:rsidRPr="00E80ECE" w:rsidRDefault="006275E7" w:rsidP="00536643">
                  <w:pPr>
                    <w:jc w:val="center"/>
                  </w:pPr>
                  <w:r>
                    <w:t>31</w:t>
                  </w:r>
                </w:p>
              </w:tc>
            </w:tr>
            <w:tr w:rsidR="006275E7" w:rsidRPr="004E45B9" w:rsidTr="00536643">
              <w:tc>
                <w:tcPr>
                  <w:tcW w:w="1656" w:type="dxa"/>
                  <w:tcBorders>
                    <w:left w:val="single" w:sz="12" w:space="0" w:color="auto"/>
                    <w:bottom w:val="single" w:sz="12" w:space="0" w:color="auto"/>
                    <w:right w:val="double" w:sz="4" w:space="0" w:color="auto"/>
                  </w:tcBorders>
                </w:tcPr>
                <w:p w:rsidR="006275E7" w:rsidRPr="004E45B9" w:rsidRDefault="006275E7" w:rsidP="00536643">
                  <w:pPr>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6275E7" w:rsidRPr="00E80ECE" w:rsidRDefault="006275E7" w:rsidP="00536643">
                  <w:pPr>
                    <w:jc w:val="center"/>
                  </w:pPr>
                </w:p>
              </w:tc>
              <w:tc>
                <w:tcPr>
                  <w:tcW w:w="2693" w:type="dxa"/>
                  <w:tcBorders>
                    <w:bottom w:val="single" w:sz="12" w:space="0" w:color="auto"/>
                  </w:tcBorders>
                </w:tcPr>
                <w:p w:rsidR="006275E7" w:rsidRPr="004E45B9" w:rsidRDefault="006275E7" w:rsidP="00536643">
                  <w:pPr>
                    <w:jc w:val="center"/>
                  </w:pPr>
                  <w:r w:rsidRPr="004E45B9">
                    <w:t>већи од 75</w:t>
                  </w:r>
                  <w:r>
                    <w:t xml:space="preserve"> %</w:t>
                  </w:r>
                </w:p>
              </w:tc>
              <w:tc>
                <w:tcPr>
                  <w:tcW w:w="2659" w:type="dxa"/>
                  <w:tcBorders>
                    <w:bottom w:val="single" w:sz="12" w:space="0" w:color="auto"/>
                    <w:right w:val="single" w:sz="12" w:space="0" w:color="auto"/>
                  </w:tcBorders>
                </w:tcPr>
                <w:p w:rsidR="006275E7" w:rsidRPr="00E80ECE" w:rsidRDefault="006275E7" w:rsidP="00536643">
                  <w:pPr>
                    <w:jc w:val="center"/>
                  </w:pPr>
                </w:p>
              </w:tc>
            </w:tr>
          </w:tbl>
          <w:p w:rsidR="006275E7" w:rsidRPr="00E80ECE" w:rsidRDefault="006275E7" w:rsidP="006275E7">
            <w:r>
              <w:t xml:space="preserve">Дозвољена одступања вредности у појединачним тачкама: </w:t>
            </w:r>
            <w:proofErr w:type="gramStart"/>
            <w:r>
              <w:t>(</w:t>
            </w:r>
            <w:r w:rsidRPr="00AF345F">
              <w:t xml:space="preserve"> Q</w:t>
            </w:r>
            <w:proofErr w:type="gramEnd"/>
            <w:r w:rsidRPr="00AF345F">
              <w:t>=±8%</w:t>
            </w:r>
            <w:r>
              <w:t xml:space="preserve">; </w:t>
            </w:r>
            <w:r w:rsidRPr="00AF345F">
              <w:t>H= ±5 %</w:t>
            </w:r>
            <w:r>
              <w:t xml:space="preserve">; </w:t>
            </w:r>
            <w:r w:rsidRPr="00AF345F">
              <w:rPr>
                <w:lang w:val="sr-Cyrl-CS"/>
              </w:rPr>
              <w:t>η</w:t>
            </w:r>
            <w:r w:rsidRPr="00AF345F">
              <w:t xml:space="preserve"> = - 5 %</w:t>
            </w:r>
            <w:r>
              <w:t>)</w:t>
            </w:r>
          </w:p>
          <w:p w:rsidR="006275E7" w:rsidRPr="004E45B9" w:rsidRDefault="006275E7" w:rsidP="006275E7">
            <w:r w:rsidRPr="004E45B9">
              <w:t>Техничке карактеристике:</w:t>
            </w:r>
          </w:p>
          <w:p w:rsidR="006275E7" w:rsidRPr="004E45B9" w:rsidRDefault="006275E7" w:rsidP="006275E7">
            <w:pPr>
              <w:numPr>
                <w:ilvl w:val="0"/>
                <w:numId w:val="45"/>
              </w:numPr>
              <w:jc w:val="both"/>
            </w:pPr>
            <w:r w:rsidRPr="004E45B9">
              <w:t>Материјал радног кола и кућишта пумпе</w:t>
            </w:r>
            <w:r>
              <w:t>:</w:t>
            </w:r>
            <w:r w:rsidRPr="004E45B9">
              <w:t xml:space="preserve"> сиви лив;</w:t>
            </w:r>
          </w:p>
          <w:p w:rsidR="006275E7" w:rsidRPr="004E45B9" w:rsidRDefault="006275E7" w:rsidP="006275E7">
            <w:pPr>
              <w:numPr>
                <w:ilvl w:val="0"/>
                <w:numId w:val="45"/>
              </w:numPr>
              <w:jc w:val="both"/>
            </w:pPr>
            <w:r w:rsidRPr="004E45B9">
              <w:t xml:space="preserve">Прикључак на усису пумпе </w:t>
            </w:r>
            <w:r>
              <w:t>max DN 100</w:t>
            </w:r>
            <w:r w:rsidR="00E332E0">
              <w:t xml:space="preserve"> PN</w:t>
            </w:r>
            <w:r w:rsidRPr="004E45B9">
              <w:t>16;</w:t>
            </w:r>
          </w:p>
          <w:p w:rsidR="006275E7" w:rsidRPr="00AF345F" w:rsidRDefault="006275E7" w:rsidP="006275E7">
            <w:pPr>
              <w:numPr>
                <w:ilvl w:val="0"/>
                <w:numId w:val="45"/>
              </w:numPr>
              <w:jc w:val="both"/>
            </w:pPr>
            <w:r w:rsidRPr="004E45B9">
              <w:t xml:space="preserve">Прикључак на потису пумпе </w:t>
            </w:r>
            <w:r>
              <w:t>max DN 80</w:t>
            </w:r>
            <w:r w:rsidR="00E332E0">
              <w:t xml:space="preserve"> P</w:t>
            </w:r>
            <w:r w:rsidRPr="004E45B9">
              <w:t>16;</w:t>
            </w:r>
          </w:p>
          <w:p w:rsidR="006275E7" w:rsidRPr="00AF345F" w:rsidRDefault="006275E7" w:rsidP="006275E7">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6275E7" w:rsidRPr="00B35498" w:rsidRDefault="006275E7" w:rsidP="006275E7">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6275E7" w:rsidRPr="00B35498" w:rsidRDefault="006275E7" w:rsidP="006275E7">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852893" w:rsidRDefault="006275E7" w:rsidP="006275E7">
            <w:pPr>
              <w:rPr>
                <w:b/>
              </w:rPr>
            </w:pPr>
            <w:r w:rsidRPr="004A3037">
              <w:rPr>
                <w:b/>
              </w:rPr>
              <w:t>Напомена:</w:t>
            </w:r>
            <w:r>
              <w:rPr>
                <w:b/>
              </w:rPr>
              <w:t xml:space="preserve"> Обавеза понуђача је нивелисање пумпе и пуштање у рад пумпе </w:t>
            </w:r>
          </w:p>
          <w:p w:rsidR="00852893" w:rsidRDefault="00852893" w:rsidP="006275E7">
            <w:pPr>
              <w:rPr>
                <w:b/>
              </w:rPr>
            </w:pPr>
          </w:p>
          <w:p w:rsidR="006275E7" w:rsidRPr="00C17276" w:rsidRDefault="006275E7" w:rsidP="006275E7">
            <w:pPr>
              <w:rPr>
                <w:b/>
                <w:lang w:val="sr-Latn-CS"/>
              </w:rPr>
            </w:pPr>
            <w:r w:rsidRPr="00DA40F2">
              <w:rPr>
                <w:b/>
                <w:lang w:val="sr-Cyrl-CS"/>
              </w:rPr>
              <w:t>Приликом достављањапонуде обавезно попунити табеле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97"/>
              <w:gridCol w:w="2560"/>
              <w:gridCol w:w="2528"/>
            </w:tblGrid>
            <w:tr w:rsidR="006275E7" w:rsidRPr="00DA40F2" w:rsidTr="00536643">
              <w:tc>
                <w:tcPr>
                  <w:tcW w:w="2410" w:type="dxa"/>
                  <w:tcBorders>
                    <w:top w:val="single" w:sz="12" w:space="0" w:color="auto"/>
                    <w:left w:val="single" w:sz="12" w:space="0" w:color="auto"/>
                    <w:bottom w:val="double" w:sz="4" w:space="0" w:color="auto"/>
                    <w:right w:val="double" w:sz="4" w:space="0" w:color="auto"/>
                  </w:tcBorders>
                </w:tcPr>
                <w:p w:rsidR="006275E7" w:rsidRPr="00DA40F2" w:rsidRDefault="006275E7" w:rsidP="00536643"/>
              </w:tc>
              <w:tc>
                <w:tcPr>
                  <w:tcW w:w="2410" w:type="dxa"/>
                  <w:tcBorders>
                    <w:top w:val="single" w:sz="12" w:space="0" w:color="auto"/>
                    <w:left w:val="double" w:sz="4" w:space="0" w:color="auto"/>
                    <w:bottom w:val="double" w:sz="4" w:space="0" w:color="auto"/>
                  </w:tcBorders>
                </w:tcPr>
                <w:p w:rsidR="006275E7" w:rsidRPr="00DA40F2" w:rsidRDefault="006275E7" w:rsidP="00536643">
                  <w:pPr>
                    <w:jc w:val="center"/>
                  </w:pPr>
                  <w:r w:rsidRPr="00DA40F2">
                    <w:t>Радна тача 1</w:t>
                  </w:r>
                </w:p>
              </w:tc>
              <w:tc>
                <w:tcPr>
                  <w:tcW w:w="2693" w:type="dxa"/>
                  <w:tcBorders>
                    <w:top w:val="single" w:sz="12" w:space="0" w:color="auto"/>
                    <w:bottom w:val="double" w:sz="4" w:space="0" w:color="auto"/>
                  </w:tcBorders>
                </w:tcPr>
                <w:p w:rsidR="006275E7" w:rsidRPr="00DA40F2" w:rsidRDefault="006275E7" w:rsidP="00536643">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6275E7" w:rsidRPr="00DA40F2" w:rsidRDefault="006275E7" w:rsidP="00536643">
                  <w:pPr>
                    <w:jc w:val="center"/>
                  </w:pPr>
                  <w:r w:rsidRPr="00DA40F2">
                    <w:t>Радна тача 3</w:t>
                  </w:r>
                </w:p>
              </w:tc>
            </w:tr>
            <w:tr w:rsidR="006275E7" w:rsidRPr="00DA40F2" w:rsidTr="00536643">
              <w:tc>
                <w:tcPr>
                  <w:tcW w:w="2410" w:type="dxa"/>
                  <w:tcBorders>
                    <w:top w:val="double" w:sz="4" w:space="0" w:color="auto"/>
                    <w:left w:val="single" w:sz="12" w:space="0" w:color="auto"/>
                    <w:right w:val="double" w:sz="4" w:space="0" w:color="auto"/>
                  </w:tcBorders>
                </w:tcPr>
                <w:p w:rsidR="006275E7" w:rsidRPr="00DA40F2" w:rsidRDefault="006275E7" w:rsidP="00536643">
                  <w:pPr>
                    <w:jc w:val="center"/>
                  </w:pPr>
                  <w:r w:rsidRPr="00DA40F2">
                    <w:t>Q (l/s)</w:t>
                  </w:r>
                </w:p>
              </w:tc>
              <w:tc>
                <w:tcPr>
                  <w:tcW w:w="2410" w:type="dxa"/>
                  <w:tcBorders>
                    <w:top w:val="double" w:sz="4" w:space="0" w:color="auto"/>
                    <w:left w:val="double" w:sz="4" w:space="0" w:color="auto"/>
                  </w:tcBorders>
                </w:tcPr>
                <w:p w:rsidR="006275E7" w:rsidRPr="00AF345F" w:rsidRDefault="006275E7" w:rsidP="00536643">
                  <w:pPr>
                    <w:jc w:val="center"/>
                    <w:rPr>
                      <w:b/>
                    </w:rPr>
                  </w:pPr>
                  <w:r>
                    <w:rPr>
                      <w:b/>
                    </w:rPr>
                    <w:t>32</w:t>
                  </w:r>
                </w:p>
              </w:tc>
              <w:tc>
                <w:tcPr>
                  <w:tcW w:w="2693" w:type="dxa"/>
                  <w:tcBorders>
                    <w:top w:val="double" w:sz="4" w:space="0" w:color="auto"/>
                  </w:tcBorders>
                </w:tcPr>
                <w:p w:rsidR="006275E7" w:rsidRPr="00AF345F" w:rsidRDefault="006275E7" w:rsidP="00536643">
                  <w:pPr>
                    <w:jc w:val="center"/>
                    <w:rPr>
                      <w:b/>
                    </w:rPr>
                  </w:pPr>
                  <w:r>
                    <w:rPr>
                      <w:b/>
                    </w:rPr>
                    <w:t>40</w:t>
                  </w:r>
                </w:p>
              </w:tc>
              <w:tc>
                <w:tcPr>
                  <w:tcW w:w="2659" w:type="dxa"/>
                  <w:tcBorders>
                    <w:top w:val="double" w:sz="4" w:space="0" w:color="auto"/>
                    <w:right w:val="single" w:sz="12" w:space="0" w:color="auto"/>
                  </w:tcBorders>
                </w:tcPr>
                <w:p w:rsidR="006275E7" w:rsidRPr="00AF345F" w:rsidRDefault="006275E7" w:rsidP="00536643">
                  <w:pPr>
                    <w:jc w:val="center"/>
                    <w:rPr>
                      <w:b/>
                    </w:rPr>
                  </w:pPr>
                  <w:r>
                    <w:rPr>
                      <w:b/>
                    </w:rPr>
                    <w:t>56</w:t>
                  </w:r>
                </w:p>
              </w:tc>
            </w:tr>
            <w:tr w:rsidR="006275E7" w:rsidRPr="00DA40F2" w:rsidTr="00536643">
              <w:tc>
                <w:tcPr>
                  <w:tcW w:w="2410" w:type="dxa"/>
                  <w:tcBorders>
                    <w:left w:val="single" w:sz="12" w:space="0" w:color="auto"/>
                    <w:right w:val="double" w:sz="4" w:space="0" w:color="auto"/>
                  </w:tcBorders>
                </w:tcPr>
                <w:p w:rsidR="006275E7" w:rsidRPr="00DA40F2" w:rsidRDefault="006275E7" w:rsidP="00536643">
                  <w:pPr>
                    <w:jc w:val="center"/>
                  </w:pPr>
                  <w:r w:rsidRPr="00DA40F2">
                    <w:t>H (m)</w:t>
                  </w:r>
                </w:p>
              </w:tc>
              <w:tc>
                <w:tcPr>
                  <w:tcW w:w="2410" w:type="dxa"/>
                  <w:tcBorders>
                    <w:left w:val="double" w:sz="4" w:space="0" w:color="auto"/>
                  </w:tcBorders>
                </w:tcPr>
                <w:p w:rsidR="006275E7" w:rsidRPr="00DA40F2" w:rsidRDefault="006275E7" w:rsidP="00536643">
                  <w:pPr>
                    <w:jc w:val="center"/>
                  </w:pPr>
                </w:p>
              </w:tc>
              <w:tc>
                <w:tcPr>
                  <w:tcW w:w="2693" w:type="dxa"/>
                </w:tcPr>
                <w:p w:rsidR="006275E7" w:rsidRPr="00DA40F2" w:rsidRDefault="006275E7" w:rsidP="00536643">
                  <w:pPr>
                    <w:jc w:val="center"/>
                  </w:pPr>
                </w:p>
              </w:tc>
              <w:tc>
                <w:tcPr>
                  <w:tcW w:w="2659" w:type="dxa"/>
                  <w:tcBorders>
                    <w:right w:val="single" w:sz="12" w:space="0" w:color="auto"/>
                  </w:tcBorders>
                </w:tcPr>
                <w:p w:rsidR="006275E7" w:rsidRPr="00DA40F2" w:rsidRDefault="006275E7" w:rsidP="00536643">
                  <w:pPr>
                    <w:jc w:val="center"/>
                  </w:pPr>
                </w:p>
              </w:tc>
            </w:tr>
            <w:tr w:rsidR="006275E7" w:rsidRPr="00DA40F2" w:rsidTr="00536643">
              <w:tc>
                <w:tcPr>
                  <w:tcW w:w="2410" w:type="dxa"/>
                  <w:tcBorders>
                    <w:left w:val="single" w:sz="12" w:space="0" w:color="auto"/>
                    <w:bottom w:val="single" w:sz="12" w:space="0" w:color="auto"/>
                    <w:right w:val="double" w:sz="4" w:space="0" w:color="auto"/>
                  </w:tcBorders>
                </w:tcPr>
                <w:p w:rsidR="006275E7" w:rsidRPr="00DA40F2" w:rsidRDefault="006275E7" w:rsidP="00536643">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6275E7" w:rsidRPr="00DA40F2" w:rsidRDefault="006275E7" w:rsidP="00536643">
                  <w:pPr>
                    <w:jc w:val="center"/>
                  </w:pPr>
                  <w:r w:rsidRPr="00DA40F2">
                    <w:t>/</w:t>
                  </w:r>
                </w:p>
              </w:tc>
              <w:tc>
                <w:tcPr>
                  <w:tcW w:w="2693" w:type="dxa"/>
                  <w:tcBorders>
                    <w:bottom w:val="single" w:sz="12" w:space="0" w:color="auto"/>
                  </w:tcBorders>
                </w:tcPr>
                <w:p w:rsidR="006275E7" w:rsidRPr="00DA40F2" w:rsidRDefault="006275E7" w:rsidP="00536643">
                  <w:pPr>
                    <w:jc w:val="center"/>
                  </w:pPr>
                </w:p>
              </w:tc>
              <w:tc>
                <w:tcPr>
                  <w:tcW w:w="2659" w:type="dxa"/>
                  <w:tcBorders>
                    <w:bottom w:val="single" w:sz="12" w:space="0" w:color="auto"/>
                    <w:right w:val="single" w:sz="12" w:space="0" w:color="auto"/>
                  </w:tcBorders>
                </w:tcPr>
                <w:p w:rsidR="006275E7" w:rsidRPr="00DA40F2" w:rsidRDefault="006275E7" w:rsidP="00536643">
                  <w:pPr>
                    <w:jc w:val="center"/>
                  </w:pPr>
                  <w:r w:rsidRPr="00DA40F2">
                    <w:t>/</w:t>
                  </w:r>
                </w:p>
              </w:tc>
            </w:tr>
          </w:tbl>
          <w:p w:rsidR="006275E7" w:rsidRPr="00DA40F2" w:rsidRDefault="006275E7" w:rsidP="006275E7">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6275E7" w:rsidRPr="00C17276" w:rsidRDefault="006275E7" w:rsidP="006275E7">
            <w:pPr>
              <w:pStyle w:val="ListParagraph"/>
              <w:numPr>
                <w:ilvl w:val="0"/>
                <w:numId w:val="45"/>
              </w:numPr>
            </w:pPr>
            <w:r w:rsidRPr="00DA40F2">
              <w:t>За понуђени пумпни агрегат доставити техничке карактеристике.</w:t>
            </w:r>
          </w:p>
          <w:p w:rsidR="00C37D1D" w:rsidRPr="006275E7" w:rsidRDefault="00C37D1D" w:rsidP="006275E7"/>
        </w:tc>
      </w:tr>
    </w:tbl>
    <w:tbl>
      <w:tblPr>
        <w:tblStyle w:val="TableGrid"/>
        <w:tblW w:w="0" w:type="auto"/>
        <w:tblLook w:val="04A0" w:firstRow="1" w:lastRow="0" w:firstColumn="1" w:lastColumn="0" w:noHBand="0" w:noVBand="1"/>
      </w:tblPr>
      <w:tblGrid>
        <w:gridCol w:w="7155"/>
        <w:gridCol w:w="2863"/>
      </w:tblGrid>
      <w:tr w:rsidR="00614D4C" w:rsidRPr="00F15810" w:rsidTr="00F15810">
        <w:tc>
          <w:tcPr>
            <w:tcW w:w="7155" w:type="dxa"/>
          </w:tcPr>
          <w:p w:rsidR="00614D4C" w:rsidRPr="00F15810" w:rsidRDefault="00614D4C" w:rsidP="00F15810">
            <w:pPr>
              <w:jc w:val="right"/>
              <w:rPr>
                <w:b/>
              </w:rPr>
            </w:pPr>
            <w:r w:rsidRPr="00F15810">
              <w:rPr>
                <w:b/>
              </w:rPr>
              <w:t>УКУПНА ВРЕДНОСТ ПОНУДЕ БЕЗ ПДВ-А</w:t>
            </w:r>
          </w:p>
        </w:tc>
        <w:tc>
          <w:tcPr>
            <w:tcW w:w="2863" w:type="dxa"/>
          </w:tcPr>
          <w:p w:rsidR="00614D4C" w:rsidRPr="00F15810" w:rsidRDefault="00614D4C" w:rsidP="00F15810">
            <w:pPr>
              <w:rPr>
                <w:b/>
              </w:rPr>
            </w:pPr>
          </w:p>
        </w:tc>
      </w:tr>
      <w:tr w:rsidR="00614D4C" w:rsidRPr="00F15810" w:rsidTr="00F15810">
        <w:tc>
          <w:tcPr>
            <w:tcW w:w="7155" w:type="dxa"/>
          </w:tcPr>
          <w:p w:rsidR="00614D4C" w:rsidRPr="00F15810" w:rsidRDefault="00614D4C" w:rsidP="00F15810">
            <w:pPr>
              <w:jc w:val="right"/>
              <w:rPr>
                <w:b/>
              </w:rPr>
            </w:pPr>
            <w:r w:rsidRPr="00F15810">
              <w:rPr>
                <w:b/>
              </w:rPr>
              <w:t>ОБРАЧУНАТИ ПДВ:</w:t>
            </w:r>
          </w:p>
        </w:tc>
        <w:tc>
          <w:tcPr>
            <w:tcW w:w="2863" w:type="dxa"/>
          </w:tcPr>
          <w:p w:rsidR="00614D4C" w:rsidRPr="00F15810" w:rsidRDefault="00614D4C" w:rsidP="00F15810">
            <w:pPr>
              <w:rPr>
                <w:b/>
              </w:rPr>
            </w:pPr>
          </w:p>
        </w:tc>
      </w:tr>
      <w:tr w:rsidR="00614D4C" w:rsidRPr="00F15810" w:rsidTr="00F15810">
        <w:tc>
          <w:tcPr>
            <w:tcW w:w="7155" w:type="dxa"/>
          </w:tcPr>
          <w:p w:rsidR="00614D4C" w:rsidRPr="00F15810" w:rsidRDefault="00614D4C" w:rsidP="00F15810">
            <w:pPr>
              <w:jc w:val="right"/>
              <w:rPr>
                <w:b/>
              </w:rPr>
            </w:pPr>
            <w:r w:rsidRPr="00F15810">
              <w:rPr>
                <w:b/>
              </w:rPr>
              <w:t>УКУПНА ВРЕДНОСТ ПОНУДЕ СА ПДВ-ОМ:</w:t>
            </w:r>
          </w:p>
        </w:tc>
        <w:tc>
          <w:tcPr>
            <w:tcW w:w="2863" w:type="dxa"/>
          </w:tcPr>
          <w:p w:rsidR="00614D4C" w:rsidRPr="00F15810" w:rsidRDefault="00614D4C" w:rsidP="00F15810">
            <w:pPr>
              <w:rPr>
                <w:b/>
              </w:rPr>
            </w:pPr>
          </w:p>
        </w:tc>
      </w:tr>
    </w:tbl>
    <w:p w:rsidR="006275E7" w:rsidRDefault="006275E7" w:rsidP="002D49B9">
      <w:pPr>
        <w:ind w:left="709"/>
        <w:rPr>
          <w:lang w:val="sr-Cyrl-CS"/>
        </w:rPr>
      </w:pPr>
    </w:p>
    <w:p w:rsidR="006275E7" w:rsidRDefault="006275E7" w:rsidP="002D49B9">
      <w:pPr>
        <w:ind w:left="709"/>
        <w:rPr>
          <w:lang w:val="sr-Cyrl-CS"/>
        </w:rPr>
      </w:pPr>
    </w:p>
    <w:p w:rsidR="002D49B9" w:rsidRPr="00F15810" w:rsidRDefault="002D49B9" w:rsidP="002D49B9">
      <w:pPr>
        <w:ind w:left="709"/>
      </w:pPr>
      <w:r w:rsidRPr="00F15810">
        <w:rPr>
          <w:lang w:val="sr-Cyrl-CS"/>
        </w:rPr>
        <w:t xml:space="preserve">ТАБЕЛА </w:t>
      </w:r>
      <w:r w:rsidRPr="00F15810">
        <w:t>II</w:t>
      </w:r>
    </w:p>
    <w:tbl>
      <w:tblPr>
        <w:tblW w:w="9766" w:type="dxa"/>
        <w:jc w:val="center"/>
        <w:tblInd w:w="-1350" w:type="dxa"/>
        <w:tblLook w:val="01E0" w:firstRow="1" w:lastRow="1" w:firstColumn="1" w:lastColumn="1" w:noHBand="0" w:noVBand="0"/>
      </w:tblPr>
      <w:tblGrid>
        <w:gridCol w:w="5198"/>
        <w:gridCol w:w="4568"/>
      </w:tblGrid>
      <w:tr w:rsidR="00614D4C" w:rsidRPr="00F15810" w:rsidTr="00614D4C">
        <w:trPr>
          <w:trHeight w:val="504"/>
          <w:jc w:val="center"/>
        </w:trPr>
        <w:tc>
          <w:tcPr>
            <w:tcW w:w="5198" w:type="dxa"/>
            <w:tcBorders>
              <w:top w:val="single" w:sz="4" w:space="0" w:color="auto"/>
              <w:left w:val="single" w:sz="4" w:space="0" w:color="auto"/>
              <w:bottom w:val="single" w:sz="4" w:space="0" w:color="auto"/>
              <w:right w:val="single" w:sz="4" w:space="0" w:color="auto"/>
            </w:tcBorders>
            <w:shd w:val="clear" w:color="auto" w:fill="C0C0C0"/>
            <w:hideMark/>
          </w:tcPr>
          <w:p w:rsidR="00614D4C" w:rsidRPr="00F15810" w:rsidRDefault="00614D4C" w:rsidP="00F15810">
            <w:pPr>
              <w:rPr>
                <w:lang w:val="sr-Cyrl-CS"/>
              </w:rPr>
            </w:pPr>
            <w:r w:rsidRPr="00F15810">
              <w:rPr>
                <w:lang w:val="sr-Cyrl-CS"/>
              </w:rPr>
              <w:t>СТРУКТУРА ЦЕНЕ</w:t>
            </w:r>
          </w:p>
        </w:tc>
        <w:tc>
          <w:tcPr>
            <w:tcW w:w="4568" w:type="dxa"/>
            <w:tcBorders>
              <w:top w:val="single" w:sz="4" w:space="0" w:color="auto"/>
              <w:left w:val="single" w:sz="4" w:space="0" w:color="auto"/>
              <w:bottom w:val="single" w:sz="4" w:space="0" w:color="auto"/>
              <w:right w:val="single" w:sz="4" w:space="0" w:color="auto"/>
            </w:tcBorders>
            <w:shd w:val="clear" w:color="auto" w:fill="C0C0C0"/>
            <w:hideMark/>
          </w:tcPr>
          <w:p w:rsidR="00614D4C" w:rsidRPr="00F15810" w:rsidRDefault="00614D4C" w:rsidP="00F15810">
            <w:r w:rsidRPr="00F15810">
              <w:t>УЧЕШЋЕ У УКУПНОЈ ЦЕНИ (%)</w:t>
            </w:r>
          </w:p>
        </w:tc>
      </w:tr>
      <w:tr w:rsidR="00614D4C" w:rsidRPr="00F15810" w:rsidTr="00614D4C">
        <w:trPr>
          <w:trHeight w:val="504"/>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Добра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tc>
      </w:tr>
      <w:tr w:rsidR="00614D4C" w:rsidRPr="00F15810" w:rsidTr="00614D4C">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Царина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Трошкови превоза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58"/>
          <w:jc w:val="center"/>
        </w:trPr>
        <w:tc>
          <w:tcPr>
            <w:tcW w:w="519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lang w:val="sr-Cyrl-CS"/>
              </w:rPr>
            </w:pPr>
          </w:p>
          <w:p w:rsidR="00614D4C" w:rsidRPr="00F15810" w:rsidRDefault="00614D4C" w:rsidP="00F15810">
            <w:pPr>
              <w:rPr>
                <w:lang w:val="sr-Cyrl-CS"/>
              </w:rPr>
            </w:pPr>
            <w:r w:rsidRPr="00F15810">
              <w:rPr>
                <w:lang w:val="sr-Cyrl-CS"/>
              </w:rPr>
              <w:t>Остало</w:t>
            </w:r>
          </w:p>
          <w:p w:rsidR="00614D4C" w:rsidRPr="00F15810" w:rsidRDefault="00614D4C" w:rsidP="00F15810">
            <w:pPr>
              <w:rPr>
                <w:lang w:val="sr-Cyrl-CS"/>
              </w:rPr>
            </w:pPr>
          </w:p>
          <w:p w:rsidR="00614D4C" w:rsidRPr="00F15810" w:rsidRDefault="00614D4C" w:rsidP="00F15810">
            <w:pPr>
              <w:rPr>
                <w:lang w:val="sr-Cyrl-CS"/>
              </w:rPr>
            </w:pP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16"/>
          <w:jc w:val="center"/>
        </w:trPr>
        <w:tc>
          <w:tcPr>
            <w:tcW w:w="5198" w:type="dxa"/>
            <w:tcBorders>
              <w:top w:val="single" w:sz="4" w:space="0" w:color="auto"/>
              <w:left w:val="single" w:sz="4" w:space="0" w:color="auto"/>
              <w:bottom w:val="single" w:sz="4" w:space="0" w:color="auto"/>
              <w:right w:val="single" w:sz="4" w:space="0" w:color="auto"/>
            </w:tcBorders>
          </w:tcPr>
          <w:p w:rsidR="00614D4C" w:rsidRPr="00F15810" w:rsidRDefault="00614D4C" w:rsidP="00F15810"/>
          <w:p w:rsidR="00614D4C" w:rsidRPr="00F15810" w:rsidRDefault="00614D4C" w:rsidP="00F15810">
            <w:r w:rsidRPr="00F15810">
              <w:t>СВЕГА</w:t>
            </w:r>
          </w:p>
        </w:tc>
        <w:tc>
          <w:tcPr>
            <w:tcW w:w="456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r w:rsidRPr="00F15810">
              <w:t>100%</w:t>
            </w:r>
          </w:p>
        </w:tc>
      </w:tr>
    </w:tbl>
    <w:p w:rsidR="00614D4C" w:rsidRPr="00F15810" w:rsidRDefault="00614D4C" w:rsidP="00614D4C"/>
    <w:p w:rsidR="00614D4C" w:rsidRPr="00F15810" w:rsidRDefault="00614D4C" w:rsidP="00614D4C">
      <w:pPr>
        <w:tabs>
          <w:tab w:val="left" w:pos="9540"/>
        </w:tabs>
        <w:ind w:right="360"/>
        <w:jc w:val="both"/>
        <w:rPr>
          <w:lang w:val="ru-RU"/>
        </w:rPr>
      </w:pPr>
      <w:r w:rsidRPr="00F15810">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614D4C" w:rsidRPr="00F15810" w:rsidRDefault="00614D4C" w:rsidP="00614D4C">
      <w:pPr>
        <w:rPr>
          <w:lang w:val="sr-Cyrl-CS"/>
        </w:rPr>
      </w:pPr>
      <w:r w:rsidRPr="00F15810">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614D4C" w:rsidRPr="00F15810" w:rsidRDefault="00614D4C" w:rsidP="002D49B9">
      <w:pPr>
        <w:ind w:left="709"/>
      </w:pPr>
    </w:p>
    <w:p w:rsidR="002D49B9" w:rsidRPr="00F15810" w:rsidRDefault="002D49B9" w:rsidP="002D49B9">
      <w:pPr>
        <w:rPr>
          <w:lang w:val="sr-Cyrl-CS"/>
        </w:rPr>
      </w:pPr>
    </w:p>
    <w:p w:rsidR="002D49B9" w:rsidRPr="00F15810" w:rsidRDefault="002D49B9" w:rsidP="002D49B9">
      <w:pPr>
        <w:rPr>
          <w:lang w:val="sr-Cyrl-CS"/>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Default="00614D4C" w:rsidP="002D49B9">
      <w:pPr>
        <w:tabs>
          <w:tab w:val="left" w:pos="0"/>
        </w:tabs>
        <w:jc w:val="right"/>
        <w:rPr>
          <w:b/>
          <w:lang w:val="sr-Cyrl-CS"/>
        </w:rPr>
      </w:pPr>
    </w:p>
    <w:p w:rsidR="000302BF" w:rsidRDefault="000302BF" w:rsidP="002D49B9">
      <w:pPr>
        <w:tabs>
          <w:tab w:val="left" w:pos="0"/>
        </w:tabs>
        <w:jc w:val="right"/>
        <w:rPr>
          <w:b/>
          <w:lang w:val="sr-Cyrl-CS"/>
        </w:rPr>
      </w:pPr>
    </w:p>
    <w:p w:rsidR="000302BF" w:rsidRDefault="000302BF" w:rsidP="002D49B9">
      <w:pPr>
        <w:tabs>
          <w:tab w:val="left" w:pos="0"/>
        </w:tabs>
        <w:jc w:val="right"/>
        <w:rPr>
          <w:b/>
          <w:lang w:val="sr-Cyrl-CS"/>
        </w:rPr>
      </w:pPr>
    </w:p>
    <w:p w:rsidR="000302BF" w:rsidRPr="00F15810" w:rsidRDefault="000302BF" w:rsidP="002D49B9">
      <w:pPr>
        <w:tabs>
          <w:tab w:val="left" w:pos="0"/>
        </w:tabs>
        <w:jc w:val="right"/>
        <w:rPr>
          <w:b/>
          <w:lang w:val="sr-Cyrl-CS"/>
        </w:rPr>
      </w:pPr>
    </w:p>
    <w:p w:rsidR="00614D4C" w:rsidRDefault="00614D4C" w:rsidP="006275E7">
      <w:pPr>
        <w:tabs>
          <w:tab w:val="left" w:pos="0"/>
        </w:tabs>
        <w:rPr>
          <w:b/>
          <w:lang w:val="sr-Cyrl-CS"/>
        </w:rPr>
      </w:pPr>
    </w:p>
    <w:p w:rsidR="006275E7" w:rsidRPr="006275E7" w:rsidRDefault="006275E7" w:rsidP="006275E7">
      <w:pPr>
        <w:tabs>
          <w:tab w:val="left" w:pos="0"/>
        </w:tabs>
        <w:jc w:val="right"/>
        <w:rPr>
          <w:b/>
        </w:rPr>
      </w:pPr>
      <w:r w:rsidRPr="00F15810">
        <w:rPr>
          <w:b/>
          <w:lang w:val="sr-Cyrl-CS"/>
        </w:rPr>
        <w:t xml:space="preserve">Образац </w:t>
      </w:r>
      <w:r w:rsidRPr="00F15810">
        <w:rPr>
          <w:b/>
        </w:rPr>
        <w:t>VII</w:t>
      </w:r>
      <w:r>
        <w:rPr>
          <w:b/>
        </w:rPr>
        <w:t>/1</w:t>
      </w:r>
    </w:p>
    <w:p w:rsidR="006275E7" w:rsidRPr="00F15810" w:rsidRDefault="006275E7" w:rsidP="006275E7">
      <w:pPr>
        <w:shd w:val="clear" w:color="auto" w:fill="CCFFFF"/>
        <w:ind w:right="82" w:firstLine="567"/>
        <w:jc w:val="both"/>
        <w:rPr>
          <w:lang w:val="sr-Cyrl-CS"/>
        </w:rPr>
      </w:pPr>
      <w:r w:rsidRPr="00F15810">
        <w:rPr>
          <w:lang w:val="ru-RU"/>
        </w:rPr>
        <w:lastRenderedPageBreak/>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F15810">
        <w:t>86</w:t>
      </w:r>
      <w:r w:rsidRPr="00F15810">
        <w:rPr>
          <w:lang w:val="ru-RU"/>
        </w:rPr>
        <w:t>/1</w:t>
      </w:r>
      <w:r w:rsidRPr="00F15810">
        <w:t>5</w:t>
      </w:r>
      <w:r w:rsidRPr="00F15810">
        <w:rPr>
          <w:lang w:val="ru-RU"/>
        </w:rPr>
        <w:t xml:space="preserve">), достављамо вам за </w:t>
      </w:r>
      <w:r w:rsidRPr="00F15810">
        <w:rPr>
          <w:lang w:val="sr-Cyrl-CS"/>
        </w:rPr>
        <w:t>понуду бр.</w:t>
      </w:r>
      <w:proofErr w:type="gramEnd"/>
      <w:r w:rsidRPr="00F15810">
        <w:rPr>
          <w:lang w:val="sr-Cyrl-CS"/>
        </w:rPr>
        <w:t xml:space="preserve"> ____ од _________  год.</w:t>
      </w:r>
    </w:p>
    <w:p w:rsidR="006275E7" w:rsidRPr="00F15810" w:rsidRDefault="006275E7" w:rsidP="006275E7">
      <w:pPr>
        <w:shd w:val="clear" w:color="auto" w:fill="CCFFFF"/>
        <w:ind w:left="-360" w:right="-60"/>
        <w:jc w:val="center"/>
        <w:rPr>
          <w:u w:val="single"/>
          <w:lang w:val="ru-RU"/>
        </w:rPr>
      </w:pPr>
      <w:r w:rsidRPr="00F15810">
        <w:rPr>
          <w:u w:val="single"/>
          <w:lang w:val="ru-RU"/>
        </w:rPr>
        <w:t>ОБРАЗАЦ СТРУКТУРЕ ЦЕНЕ</w:t>
      </w:r>
      <w:r w:rsidRPr="00C37D1D">
        <w:rPr>
          <w:b/>
          <w:u w:val="single"/>
          <w:lang w:val="ru-RU"/>
        </w:rPr>
        <w:t xml:space="preserve">ЗА ПАРТИЈУ </w:t>
      </w:r>
      <w:r>
        <w:rPr>
          <w:b/>
          <w:u w:val="single"/>
          <w:lang w:val="ru-RU"/>
        </w:rPr>
        <w:t>2</w:t>
      </w:r>
      <w:r w:rsidRPr="00C37D1D">
        <w:rPr>
          <w:b/>
          <w:u w:val="single"/>
          <w:lang w:val="ru-RU"/>
        </w:rPr>
        <w:t>.</w:t>
      </w:r>
    </w:p>
    <w:p w:rsidR="006275E7" w:rsidRPr="00F15810" w:rsidRDefault="006275E7" w:rsidP="006275E7">
      <w:pPr>
        <w:shd w:val="clear" w:color="auto" w:fill="CCFFFF"/>
        <w:ind w:left="709"/>
      </w:pPr>
      <w:r w:rsidRPr="00F15810">
        <w:rPr>
          <w:lang w:val="sr-Cyrl-CS"/>
        </w:rPr>
        <w:t xml:space="preserve">ТАБЕЛА </w:t>
      </w:r>
      <w:r w:rsidRPr="00F15810">
        <w:t>I</w:t>
      </w:r>
    </w:p>
    <w:tbl>
      <w:tblPr>
        <w:tblW w:w="9913" w:type="dxa"/>
        <w:tblInd w:w="95" w:type="dxa"/>
        <w:tblLook w:val="04A0" w:firstRow="1" w:lastRow="0" w:firstColumn="1" w:lastColumn="0" w:noHBand="0" w:noVBand="1"/>
      </w:tblPr>
      <w:tblGrid>
        <w:gridCol w:w="3793"/>
        <w:gridCol w:w="1197"/>
        <w:gridCol w:w="838"/>
        <w:gridCol w:w="1128"/>
        <w:gridCol w:w="1438"/>
        <w:gridCol w:w="1519"/>
      </w:tblGrid>
      <w:tr w:rsidR="006275E7" w:rsidRPr="00F15810" w:rsidTr="00536643">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Предмет</w:t>
            </w:r>
          </w:p>
        </w:tc>
        <w:tc>
          <w:tcPr>
            <w:tcW w:w="1197"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Јед. мере</w:t>
            </w:r>
          </w:p>
        </w:tc>
        <w:tc>
          <w:tcPr>
            <w:tcW w:w="838"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Кол.</w:t>
            </w:r>
          </w:p>
        </w:tc>
        <w:tc>
          <w:tcPr>
            <w:tcW w:w="1128"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Јед.цена без пдв-а</w:t>
            </w:r>
          </w:p>
        </w:tc>
        <w:tc>
          <w:tcPr>
            <w:tcW w:w="1438"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rPr>
                <w:b/>
                <w:bCs/>
              </w:rPr>
            </w:pPr>
            <w:r w:rsidRPr="00F15810">
              <w:rPr>
                <w:b/>
                <w:bCs/>
              </w:rPr>
              <w:t>Стопа пдв-а</w:t>
            </w:r>
          </w:p>
        </w:tc>
        <w:tc>
          <w:tcPr>
            <w:tcW w:w="1519"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rPr>
                <w:b/>
                <w:bCs/>
              </w:rPr>
            </w:pPr>
            <w:r w:rsidRPr="00F15810">
              <w:rPr>
                <w:b/>
                <w:bCs/>
              </w:rPr>
              <w:t>Јед. цена са пдв-ом</w:t>
            </w:r>
          </w:p>
        </w:tc>
      </w:tr>
      <w:tr w:rsidR="006275E7" w:rsidRPr="00F15810" w:rsidTr="00536643">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1</w:t>
            </w:r>
          </w:p>
        </w:tc>
        <w:tc>
          <w:tcPr>
            <w:tcW w:w="1197"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2</w:t>
            </w:r>
          </w:p>
        </w:tc>
        <w:tc>
          <w:tcPr>
            <w:tcW w:w="838"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3</w:t>
            </w:r>
          </w:p>
        </w:tc>
        <w:tc>
          <w:tcPr>
            <w:tcW w:w="1128"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4</w:t>
            </w:r>
          </w:p>
        </w:tc>
        <w:tc>
          <w:tcPr>
            <w:tcW w:w="1438"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rPr>
                <w:b/>
                <w:bCs/>
              </w:rPr>
            </w:pPr>
            <w:r w:rsidRPr="00F15810">
              <w:rPr>
                <w:b/>
                <w:bCs/>
              </w:rPr>
              <w:t>5</w:t>
            </w:r>
          </w:p>
        </w:tc>
        <w:tc>
          <w:tcPr>
            <w:tcW w:w="1519"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rPr>
                <w:b/>
                <w:bCs/>
              </w:rPr>
            </w:pPr>
            <w:r w:rsidRPr="00F15810">
              <w:rPr>
                <w:b/>
                <w:bCs/>
              </w:rPr>
              <w:t>6</w:t>
            </w:r>
          </w:p>
        </w:tc>
      </w:tr>
      <w:tr w:rsidR="006275E7" w:rsidRPr="00F15810" w:rsidTr="00536643">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6275E7" w:rsidRPr="00F15810" w:rsidRDefault="006275E7" w:rsidP="006275E7">
            <w:pPr>
              <w:shd w:val="clear" w:color="auto" w:fill="CCFFFF"/>
              <w:rPr>
                <w:rFonts w:eastAsia="Times New Roman"/>
                <w:bCs/>
                <w:color w:val="000000"/>
              </w:rPr>
            </w:pPr>
            <w:r w:rsidRPr="00F15810">
              <w:rPr>
                <w:rFonts w:eastAsia="Times New Roman"/>
                <w:b/>
                <w:bCs/>
                <w:color w:val="000000"/>
              </w:rPr>
              <w:t>Испорука, уградња и пуштање у рад</w:t>
            </w:r>
            <w:r w:rsidRPr="00F15810">
              <w:rPr>
                <w:rFonts w:eastAsia="Times New Roman"/>
                <w:bCs/>
                <w:color w:val="000000"/>
              </w:rPr>
              <w:t>:</w:t>
            </w:r>
          </w:p>
          <w:p w:rsidR="006275E7" w:rsidRPr="00F15810" w:rsidRDefault="006275E7" w:rsidP="00852893">
            <w:pPr>
              <w:shd w:val="clear" w:color="auto" w:fill="CCFFFF"/>
              <w:rPr>
                <w:rFonts w:eastAsia="Times New Roman"/>
                <w:b/>
                <w:bCs/>
                <w:color w:val="000000"/>
              </w:rPr>
            </w:pPr>
            <w:r w:rsidRPr="00E80ECE">
              <w:t>Хоризонтална, једностепена, центрифугална пумпа са електромотором</w:t>
            </w:r>
          </w:p>
        </w:tc>
        <w:tc>
          <w:tcPr>
            <w:tcW w:w="1197"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r w:rsidRPr="00F15810">
              <w:rPr>
                <w:rFonts w:eastAsia="Times New Roman"/>
                <w:b/>
                <w:bCs/>
                <w:color w:val="000000"/>
              </w:rPr>
              <w:t>Ком</w:t>
            </w:r>
            <w:r>
              <w:rPr>
                <w:rFonts w:eastAsia="Times New Roman"/>
                <w:b/>
                <w:bCs/>
                <w:color w:val="000000"/>
              </w:rPr>
              <w:t>ад</w:t>
            </w:r>
          </w:p>
        </w:tc>
        <w:tc>
          <w:tcPr>
            <w:tcW w:w="838" w:type="dxa"/>
            <w:tcBorders>
              <w:top w:val="single" w:sz="4" w:space="0" w:color="auto"/>
              <w:left w:val="nil"/>
              <w:bottom w:val="single" w:sz="4" w:space="0" w:color="auto"/>
              <w:right w:val="single" w:sz="4" w:space="0" w:color="auto"/>
            </w:tcBorders>
            <w:shd w:val="clear" w:color="auto" w:fill="auto"/>
            <w:hideMark/>
          </w:tcPr>
          <w:p w:rsidR="006275E7" w:rsidRPr="00C37D1D" w:rsidRDefault="006275E7" w:rsidP="006275E7">
            <w:pPr>
              <w:shd w:val="clear" w:color="auto" w:fill="CCFFFF"/>
              <w:jc w:val="center"/>
              <w:rPr>
                <w:rFonts w:eastAsia="Times New Roman"/>
                <w:b/>
                <w:bCs/>
                <w:color w:val="000000"/>
              </w:rPr>
            </w:pPr>
            <w:r>
              <w:rPr>
                <w:rFonts w:eastAsia="Times New Roman"/>
                <w:b/>
                <w:bCs/>
                <w:color w:val="000000"/>
              </w:rPr>
              <w:t>1</w:t>
            </w:r>
          </w:p>
        </w:tc>
        <w:tc>
          <w:tcPr>
            <w:tcW w:w="1128" w:type="dxa"/>
            <w:tcBorders>
              <w:top w:val="single" w:sz="4" w:space="0" w:color="auto"/>
              <w:left w:val="nil"/>
              <w:bottom w:val="single" w:sz="4" w:space="0" w:color="auto"/>
              <w:right w:val="single" w:sz="4" w:space="0" w:color="auto"/>
            </w:tcBorders>
            <w:shd w:val="clear" w:color="auto" w:fill="auto"/>
            <w:hideMark/>
          </w:tcPr>
          <w:p w:rsidR="006275E7" w:rsidRPr="00F15810" w:rsidRDefault="006275E7" w:rsidP="006275E7">
            <w:pPr>
              <w:shd w:val="clear" w:color="auto" w:fill="CCFFFF"/>
              <w:jc w:val="center"/>
              <w:rPr>
                <w:rFonts w:eastAsia="Times New Roman"/>
                <w:b/>
                <w:bCs/>
                <w:color w:val="000000"/>
              </w:rPr>
            </w:pPr>
          </w:p>
        </w:tc>
        <w:tc>
          <w:tcPr>
            <w:tcW w:w="1438"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jc w:val="center"/>
              <w:rPr>
                <w:b/>
                <w:bCs/>
              </w:rPr>
            </w:pPr>
          </w:p>
        </w:tc>
        <w:tc>
          <w:tcPr>
            <w:tcW w:w="1519" w:type="dxa"/>
            <w:tcBorders>
              <w:top w:val="single" w:sz="4" w:space="0" w:color="auto"/>
              <w:left w:val="nil"/>
              <w:bottom w:val="single" w:sz="4" w:space="0" w:color="auto"/>
              <w:right w:val="single" w:sz="4" w:space="0" w:color="auto"/>
            </w:tcBorders>
          </w:tcPr>
          <w:p w:rsidR="006275E7" w:rsidRPr="00F15810" w:rsidRDefault="006275E7" w:rsidP="006275E7">
            <w:pPr>
              <w:pStyle w:val="TableContents"/>
              <w:shd w:val="clear" w:color="auto" w:fill="CCFFFF"/>
              <w:jc w:val="center"/>
              <w:rPr>
                <w:b/>
                <w:bCs/>
              </w:rPr>
            </w:pPr>
          </w:p>
        </w:tc>
      </w:tr>
      <w:tr w:rsidR="006275E7" w:rsidRPr="00F15810" w:rsidTr="00536643">
        <w:trPr>
          <w:trHeight w:val="645"/>
        </w:trPr>
        <w:tc>
          <w:tcPr>
            <w:tcW w:w="9913" w:type="dxa"/>
            <w:gridSpan w:val="6"/>
            <w:tcBorders>
              <w:top w:val="single" w:sz="4" w:space="0" w:color="auto"/>
              <w:left w:val="single" w:sz="4" w:space="0" w:color="auto"/>
              <w:bottom w:val="single" w:sz="4" w:space="0" w:color="auto"/>
              <w:right w:val="single" w:sz="4" w:space="0" w:color="auto"/>
            </w:tcBorders>
            <w:shd w:val="clear" w:color="auto" w:fill="auto"/>
          </w:tcPr>
          <w:p w:rsidR="006275E7" w:rsidRPr="004E45B9" w:rsidRDefault="006275E7" w:rsidP="006275E7">
            <w:pPr>
              <w:shd w:val="clear" w:color="auto" w:fill="CCFFFF"/>
            </w:pPr>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292"/>
              <w:gridCol w:w="2554"/>
              <w:gridCol w:w="2523"/>
            </w:tblGrid>
            <w:tr w:rsidR="006275E7" w:rsidRPr="004E45B9" w:rsidTr="00536643">
              <w:tc>
                <w:tcPr>
                  <w:tcW w:w="1656" w:type="dxa"/>
                  <w:tcBorders>
                    <w:top w:val="single" w:sz="12" w:space="0" w:color="auto"/>
                    <w:left w:val="single" w:sz="12" w:space="0" w:color="auto"/>
                    <w:bottom w:val="double" w:sz="4" w:space="0" w:color="auto"/>
                    <w:right w:val="double" w:sz="4" w:space="0" w:color="auto"/>
                  </w:tcBorders>
                </w:tcPr>
                <w:p w:rsidR="006275E7" w:rsidRPr="004E45B9" w:rsidRDefault="006275E7" w:rsidP="006275E7">
                  <w:pPr>
                    <w:shd w:val="clear" w:color="auto" w:fill="CCFFFF"/>
                  </w:pPr>
                </w:p>
              </w:tc>
              <w:tc>
                <w:tcPr>
                  <w:tcW w:w="2410" w:type="dxa"/>
                  <w:tcBorders>
                    <w:top w:val="single" w:sz="12" w:space="0" w:color="auto"/>
                    <w:left w:val="double" w:sz="4" w:space="0" w:color="auto"/>
                    <w:bottom w:val="double" w:sz="4" w:space="0" w:color="auto"/>
                  </w:tcBorders>
                </w:tcPr>
                <w:p w:rsidR="006275E7" w:rsidRPr="004E45B9" w:rsidRDefault="006275E7" w:rsidP="006275E7">
                  <w:pPr>
                    <w:shd w:val="clear" w:color="auto" w:fill="CCFFFF"/>
                    <w:jc w:val="center"/>
                  </w:pPr>
                  <w:r w:rsidRPr="004E45B9">
                    <w:t>Радна тачка 1</w:t>
                  </w:r>
                </w:p>
              </w:tc>
              <w:tc>
                <w:tcPr>
                  <w:tcW w:w="2693" w:type="dxa"/>
                  <w:tcBorders>
                    <w:top w:val="single" w:sz="12" w:space="0" w:color="auto"/>
                    <w:bottom w:val="double" w:sz="4" w:space="0" w:color="auto"/>
                  </w:tcBorders>
                </w:tcPr>
                <w:p w:rsidR="006275E7" w:rsidRPr="004E45B9" w:rsidRDefault="006275E7" w:rsidP="006275E7">
                  <w:pPr>
                    <w:shd w:val="clear" w:color="auto" w:fill="CCFFFF"/>
                    <w:jc w:val="center"/>
                  </w:pPr>
                  <w:r w:rsidRPr="004E45B9">
                    <w:t>Радна тачка 2</w:t>
                  </w:r>
                </w:p>
              </w:tc>
              <w:tc>
                <w:tcPr>
                  <w:tcW w:w="2659" w:type="dxa"/>
                  <w:tcBorders>
                    <w:top w:val="single" w:sz="12" w:space="0" w:color="auto"/>
                    <w:bottom w:val="double" w:sz="4" w:space="0" w:color="auto"/>
                    <w:right w:val="single" w:sz="12" w:space="0" w:color="auto"/>
                  </w:tcBorders>
                </w:tcPr>
                <w:p w:rsidR="006275E7" w:rsidRPr="004E45B9" w:rsidRDefault="006275E7" w:rsidP="006275E7">
                  <w:pPr>
                    <w:shd w:val="clear" w:color="auto" w:fill="CCFFFF"/>
                    <w:jc w:val="center"/>
                  </w:pPr>
                  <w:r w:rsidRPr="004E45B9">
                    <w:t>Радна тачка 3</w:t>
                  </w:r>
                </w:p>
              </w:tc>
            </w:tr>
            <w:tr w:rsidR="006275E7" w:rsidRPr="004E45B9" w:rsidTr="00536643">
              <w:tc>
                <w:tcPr>
                  <w:tcW w:w="1656" w:type="dxa"/>
                  <w:tcBorders>
                    <w:top w:val="double" w:sz="4" w:space="0" w:color="auto"/>
                    <w:left w:val="single" w:sz="12" w:space="0" w:color="auto"/>
                    <w:right w:val="double" w:sz="4" w:space="0" w:color="auto"/>
                  </w:tcBorders>
                </w:tcPr>
                <w:p w:rsidR="006275E7" w:rsidRPr="004E45B9" w:rsidRDefault="006275E7" w:rsidP="006275E7">
                  <w:pPr>
                    <w:shd w:val="clear" w:color="auto" w:fill="CCFFFF"/>
                    <w:jc w:val="center"/>
                  </w:pPr>
                  <w:r w:rsidRPr="004E45B9">
                    <w:t>Q (l/s)</w:t>
                  </w:r>
                </w:p>
              </w:tc>
              <w:tc>
                <w:tcPr>
                  <w:tcW w:w="2410" w:type="dxa"/>
                  <w:tcBorders>
                    <w:top w:val="double" w:sz="4" w:space="0" w:color="auto"/>
                    <w:left w:val="double" w:sz="4" w:space="0" w:color="auto"/>
                  </w:tcBorders>
                </w:tcPr>
                <w:p w:rsidR="006275E7" w:rsidRPr="00E80ECE" w:rsidRDefault="006275E7" w:rsidP="006275E7">
                  <w:pPr>
                    <w:shd w:val="clear" w:color="auto" w:fill="CCFFFF"/>
                    <w:jc w:val="center"/>
                  </w:pPr>
                  <w:r>
                    <w:t>32</w:t>
                  </w:r>
                </w:p>
              </w:tc>
              <w:tc>
                <w:tcPr>
                  <w:tcW w:w="2693" w:type="dxa"/>
                  <w:tcBorders>
                    <w:top w:val="double" w:sz="4" w:space="0" w:color="auto"/>
                  </w:tcBorders>
                </w:tcPr>
                <w:p w:rsidR="006275E7" w:rsidRPr="00E80ECE" w:rsidRDefault="006275E7" w:rsidP="006275E7">
                  <w:pPr>
                    <w:shd w:val="clear" w:color="auto" w:fill="CCFFFF"/>
                    <w:jc w:val="center"/>
                  </w:pPr>
                  <w:r>
                    <w:t>40</w:t>
                  </w:r>
                </w:p>
              </w:tc>
              <w:tc>
                <w:tcPr>
                  <w:tcW w:w="2659" w:type="dxa"/>
                  <w:tcBorders>
                    <w:top w:val="double" w:sz="4" w:space="0" w:color="auto"/>
                    <w:right w:val="single" w:sz="12" w:space="0" w:color="auto"/>
                  </w:tcBorders>
                </w:tcPr>
                <w:p w:rsidR="006275E7" w:rsidRPr="00E80ECE" w:rsidRDefault="006275E7" w:rsidP="006275E7">
                  <w:pPr>
                    <w:shd w:val="clear" w:color="auto" w:fill="CCFFFF"/>
                    <w:jc w:val="center"/>
                  </w:pPr>
                  <w:r>
                    <w:t>56</w:t>
                  </w:r>
                </w:p>
              </w:tc>
            </w:tr>
            <w:tr w:rsidR="006275E7" w:rsidRPr="004E45B9" w:rsidTr="00536643">
              <w:tc>
                <w:tcPr>
                  <w:tcW w:w="1656" w:type="dxa"/>
                  <w:tcBorders>
                    <w:left w:val="single" w:sz="12" w:space="0" w:color="auto"/>
                    <w:right w:val="double" w:sz="4" w:space="0" w:color="auto"/>
                  </w:tcBorders>
                </w:tcPr>
                <w:p w:rsidR="006275E7" w:rsidRPr="004E45B9" w:rsidRDefault="006275E7" w:rsidP="006275E7">
                  <w:pPr>
                    <w:shd w:val="clear" w:color="auto" w:fill="CCFFFF"/>
                    <w:jc w:val="center"/>
                  </w:pPr>
                  <w:r w:rsidRPr="004E45B9">
                    <w:t>H (m)</w:t>
                  </w:r>
                </w:p>
              </w:tc>
              <w:tc>
                <w:tcPr>
                  <w:tcW w:w="2410" w:type="dxa"/>
                  <w:tcBorders>
                    <w:left w:val="double" w:sz="4" w:space="0" w:color="auto"/>
                  </w:tcBorders>
                </w:tcPr>
                <w:p w:rsidR="006275E7" w:rsidRPr="00E80ECE" w:rsidRDefault="006275E7" w:rsidP="006275E7">
                  <w:pPr>
                    <w:shd w:val="clear" w:color="auto" w:fill="CCFFFF"/>
                    <w:jc w:val="center"/>
                  </w:pPr>
                  <w:r>
                    <w:t>41</w:t>
                  </w:r>
                </w:p>
              </w:tc>
              <w:tc>
                <w:tcPr>
                  <w:tcW w:w="2693" w:type="dxa"/>
                </w:tcPr>
                <w:p w:rsidR="006275E7" w:rsidRPr="00E80ECE" w:rsidRDefault="006275E7" w:rsidP="006275E7">
                  <w:pPr>
                    <w:shd w:val="clear" w:color="auto" w:fill="CCFFFF"/>
                    <w:jc w:val="center"/>
                  </w:pPr>
                  <w:r>
                    <w:t>40</w:t>
                  </w:r>
                </w:p>
              </w:tc>
              <w:tc>
                <w:tcPr>
                  <w:tcW w:w="2659" w:type="dxa"/>
                  <w:tcBorders>
                    <w:right w:val="single" w:sz="12" w:space="0" w:color="auto"/>
                  </w:tcBorders>
                </w:tcPr>
                <w:p w:rsidR="006275E7" w:rsidRPr="00E80ECE" w:rsidRDefault="006275E7" w:rsidP="006275E7">
                  <w:pPr>
                    <w:shd w:val="clear" w:color="auto" w:fill="CCFFFF"/>
                    <w:jc w:val="center"/>
                  </w:pPr>
                  <w:r>
                    <w:t>31</w:t>
                  </w:r>
                </w:p>
              </w:tc>
            </w:tr>
            <w:tr w:rsidR="006275E7" w:rsidRPr="004E45B9" w:rsidTr="00536643">
              <w:tc>
                <w:tcPr>
                  <w:tcW w:w="1656" w:type="dxa"/>
                  <w:tcBorders>
                    <w:left w:val="single" w:sz="12" w:space="0" w:color="auto"/>
                    <w:bottom w:val="single" w:sz="12" w:space="0" w:color="auto"/>
                    <w:right w:val="double" w:sz="4" w:space="0" w:color="auto"/>
                  </w:tcBorders>
                </w:tcPr>
                <w:p w:rsidR="006275E7" w:rsidRPr="004E45B9" w:rsidRDefault="006275E7" w:rsidP="006275E7">
                  <w:pPr>
                    <w:shd w:val="clear" w:color="auto" w:fill="CCFFFF"/>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6275E7" w:rsidRPr="00E80ECE" w:rsidRDefault="006275E7" w:rsidP="006275E7">
                  <w:pPr>
                    <w:shd w:val="clear" w:color="auto" w:fill="CCFFFF"/>
                    <w:jc w:val="center"/>
                  </w:pPr>
                </w:p>
              </w:tc>
              <w:tc>
                <w:tcPr>
                  <w:tcW w:w="2693" w:type="dxa"/>
                  <w:tcBorders>
                    <w:bottom w:val="single" w:sz="12" w:space="0" w:color="auto"/>
                  </w:tcBorders>
                </w:tcPr>
                <w:p w:rsidR="006275E7" w:rsidRPr="004E45B9" w:rsidRDefault="006275E7" w:rsidP="006275E7">
                  <w:pPr>
                    <w:shd w:val="clear" w:color="auto" w:fill="CCFFFF"/>
                    <w:jc w:val="center"/>
                  </w:pPr>
                  <w:r w:rsidRPr="004E45B9">
                    <w:t>већи од 75</w:t>
                  </w:r>
                  <w:r>
                    <w:t xml:space="preserve"> %</w:t>
                  </w:r>
                </w:p>
              </w:tc>
              <w:tc>
                <w:tcPr>
                  <w:tcW w:w="2659" w:type="dxa"/>
                  <w:tcBorders>
                    <w:bottom w:val="single" w:sz="12" w:space="0" w:color="auto"/>
                    <w:right w:val="single" w:sz="12" w:space="0" w:color="auto"/>
                  </w:tcBorders>
                </w:tcPr>
                <w:p w:rsidR="006275E7" w:rsidRPr="00E80ECE" w:rsidRDefault="006275E7" w:rsidP="006275E7">
                  <w:pPr>
                    <w:shd w:val="clear" w:color="auto" w:fill="CCFFFF"/>
                    <w:jc w:val="center"/>
                  </w:pPr>
                </w:p>
              </w:tc>
            </w:tr>
          </w:tbl>
          <w:p w:rsidR="006275E7" w:rsidRPr="006275E7" w:rsidRDefault="006275E7" w:rsidP="006275E7">
            <w:pPr>
              <w:shd w:val="clear" w:color="auto" w:fill="CCFFFF"/>
            </w:pPr>
            <w:r>
              <w:t xml:space="preserve">Дозвољена одступања вредности у појединачним тачкама: </w:t>
            </w:r>
            <w:proofErr w:type="gramStart"/>
            <w:r>
              <w:t>(</w:t>
            </w:r>
            <w:r w:rsidRPr="00AF345F">
              <w:t xml:space="preserve"> Q</w:t>
            </w:r>
            <w:proofErr w:type="gramEnd"/>
            <w:r w:rsidRPr="00AF345F">
              <w:t>=±8%</w:t>
            </w:r>
            <w:r>
              <w:t xml:space="preserve">; </w:t>
            </w:r>
            <w:r w:rsidRPr="00AF345F">
              <w:t>H= ±5 %</w:t>
            </w:r>
            <w:r>
              <w:t xml:space="preserve">; </w:t>
            </w:r>
            <w:r w:rsidRPr="00AF345F">
              <w:rPr>
                <w:lang w:val="sr-Cyrl-CS"/>
              </w:rPr>
              <w:t>η</w:t>
            </w:r>
            <w:r w:rsidRPr="00AF345F">
              <w:t xml:space="preserve"> = - 5 %</w:t>
            </w:r>
            <w:r>
              <w:t>)</w:t>
            </w:r>
          </w:p>
          <w:p w:rsidR="006275E7" w:rsidRPr="004E45B9" w:rsidRDefault="006275E7" w:rsidP="006275E7">
            <w:pPr>
              <w:shd w:val="clear" w:color="auto" w:fill="CCFFFF"/>
            </w:pPr>
            <w:r w:rsidRPr="004E45B9">
              <w:t>Техничке карактеристике:</w:t>
            </w:r>
          </w:p>
          <w:p w:rsidR="006275E7" w:rsidRPr="004E45B9" w:rsidRDefault="006275E7" w:rsidP="006275E7">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6275E7" w:rsidRPr="004E45B9" w:rsidRDefault="006275E7" w:rsidP="006275E7">
            <w:pPr>
              <w:numPr>
                <w:ilvl w:val="0"/>
                <w:numId w:val="45"/>
              </w:numPr>
              <w:shd w:val="clear" w:color="auto" w:fill="CCFFFF"/>
              <w:jc w:val="both"/>
            </w:pPr>
            <w:r w:rsidRPr="004E45B9">
              <w:t xml:space="preserve">Прикључак на усису пумпе </w:t>
            </w:r>
            <w:r>
              <w:t>max DN 100</w:t>
            </w:r>
            <w:r w:rsidR="00E332E0">
              <w:t xml:space="preserve"> PN</w:t>
            </w:r>
            <w:r w:rsidRPr="004E45B9">
              <w:t>16;</w:t>
            </w:r>
          </w:p>
          <w:p w:rsidR="006275E7" w:rsidRPr="00AF345F" w:rsidRDefault="006275E7" w:rsidP="006275E7">
            <w:pPr>
              <w:numPr>
                <w:ilvl w:val="0"/>
                <w:numId w:val="45"/>
              </w:numPr>
              <w:shd w:val="clear" w:color="auto" w:fill="CCFFFF"/>
              <w:jc w:val="both"/>
            </w:pPr>
            <w:r w:rsidRPr="004E45B9">
              <w:t xml:space="preserve">Прикључак на потису пумпе </w:t>
            </w:r>
            <w:r>
              <w:t>max DN 80</w:t>
            </w:r>
            <w:r w:rsidR="00E332E0">
              <w:t xml:space="preserve"> PN</w:t>
            </w:r>
            <w:r w:rsidRPr="004E45B9">
              <w:t>16;</w:t>
            </w:r>
          </w:p>
          <w:p w:rsidR="006275E7" w:rsidRPr="00AF345F" w:rsidRDefault="006275E7" w:rsidP="006275E7">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280mm</w:t>
            </w:r>
          </w:p>
          <w:p w:rsidR="006275E7" w:rsidRPr="00B35498" w:rsidRDefault="006275E7" w:rsidP="006275E7">
            <w:pPr>
              <w:numPr>
                <w:ilvl w:val="0"/>
                <w:numId w:val="45"/>
              </w:numPr>
              <w:shd w:val="clear" w:color="auto" w:fill="CCFFFF"/>
              <w:jc w:val="both"/>
              <w:rPr>
                <w:rFonts w:cs="Calibri"/>
                <w:lang w:eastAsia="ar-SA"/>
              </w:rPr>
            </w:pPr>
            <w:r w:rsidRPr="00AF345F">
              <w:t xml:space="preserve">Пумпни погон – електро мотор 22kW, 3x400V, 50 HZ, </w:t>
            </w:r>
            <w:r w:rsidRPr="00AF345F">
              <w:rPr>
                <w:lang w:eastAsia="ar-SA"/>
              </w:rPr>
              <w:t>2960 о/мин</w:t>
            </w:r>
          </w:p>
          <w:p w:rsidR="006275E7" w:rsidRPr="00B35498" w:rsidRDefault="006275E7" w:rsidP="006275E7">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6275E7" w:rsidRPr="00357443" w:rsidRDefault="006275E7" w:rsidP="001006DF">
            <w:pPr>
              <w:pStyle w:val="ListParagraph"/>
              <w:shd w:val="clear" w:color="auto" w:fill="CCFFFF"/>
            </w:pPr>
          </w:p>
          <w:p w:rsidR="00852893" w:rsidRDefault="006275E7" w:rsidP="006275E7">
            <w:pPr>
              <w:shd w:val="clear" w:color="auto" w:fill="CCFFFF"/>
              <w:rPr>
                <w:b/>
              </w:rPr>
            </w:pPr>
            <w:r w:rsidRPr="004A3037">
              <w:rPr>
                <w:b/>
              </w:rPr>
              <w:t>Напомена:</w:t>
            </w:r>
            <w:r>
              <w:rPr>
                <w:b/>
              </w:rPr>
              <w:t xml:space="preserve"> Обавеза понуђача је нивелисање пумпе и пуштање у рад пумпе </w:t>
            </w:r>
          </w:p>
          <w:p w:rsidR="00852893" w:rsidRDefault="00852893" w:rsidP="006275E7">
            <w:pPr>
              <w:shd w:val="clear" w:color="auto" w:fill="CCFFFF"/>
              <w:rPr>
                <w:b/>
              </w:rPr>
            </w:pPr>
          </w:p>
          <w:p w:rsidR="006275E7" w:rsidRPr="00C17276" w:rsidRDefault="006275E7" w:rsidP="006275E7">
            <w:pPr>
              <w:shd w:val="clear" w:color="auto" w:fill="CCFFFF"/>
              <w:rPr>
                <w:b/>
                <w:lang w:val="sr-Latn-CS"/>
              </w:rPr>
            </w:pPr>
            <w:r w:rsidRPr="00DA40F2">
              <w:rPr>
                <w:b/>
                <w:lang w:val="sr-Cyrl-CS"/>
              </w:rPr>
              <w:t>Приликом достављања</w:t>
            </w:r>
            <w:r>
              <w:rPr>
                <w:b/>
                <w:lang w:val="sr-Cyrl-CS"/>
              </w:rPr>
              <w:t>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97"/>
              <w:gridCol w:w="2560"/>
              <w:gridCol w:w="2528"/>
            </w:tblGrid>
            <w:tr w:rsidR="006275E7" w:rsidRPr="00DA40F2" w:rsidTr="00536643">
              <w:tc>
                <w:tcPr>
                  <w:tcW w:w="2410" w:type="dxa"/>
                  <w:tcBorders>
                    <w:top w:val="single" w:sz="12" w:space="0" w:color="auto"/>
                    <w:left w:val="single" w:sz="12" w:space="0" w:color="auto"/>
                    <w:bottom w:val="double" w:sz="4" w:space="0" w:color="auto"/>
                    <w:right w:val="double" w:sz="4" w:space="0" w:color="auto"/>
                  </w:tcBorders>
                </w:tcPr>
                <w:p w:rsidR="006275E7" w:rsidRPr="00DA40F2" w:rsidRDefault="006275E7" w:rsidP="006275E7">
                  <w:pPr>
                    <w:shd w:val="clear" w:color="auto" w:fill="CCFFFF"/>
                  </w:pPr>
                </w:p>
              </w:tc>
              <w:tc>
                <w:tcPr>
                  <w:tcW w:w="2410" w:type="dxa"/>
                  <w:tcBorders>
                    <w:top w:val="single" w:sz="12" w:space="0" w:color="auto"/>
                    <w:left w:val="double" w:sz="4" w:space="0" w:color="auto"/>
                    <w:bottom w:val="double" w:sz="4" w:space="0" w:color="auto"/>
                  </w:tcBorders>
                </w:tcPr>
                <w:p w:rsidR="006275E7" w:rsidRPr="00DA40F2" w:rsidRDefault="006275E7" w:rsidP="006275E7">
                  <w:pPr>
                    <w:shd w:val="clear" w:color="auto" w:fill="CCFFFF"/>
                    <w:jc w:val="center"/>
                  </w:pPr>
                  <w:r w:rsidRPr="00DA40F2">
                    <w:t>Радна тача 1</w:t>
                  </w:r>
                </w:p>
              </w:tc>
              <w:tc>
                <w:tcPr>
                  <w:tcW w:w="2693" w:type="dxa"/>
                  <w:tcBorders>
                    <w:top w:val="single" w:sz="12" w:space="0" w:color="auto"/>
                    <w:bottom w:val="double" w:sz="4" w:space="0" w:color="auto"/>
                  </w:tcBorders>
                </w:tcPr>
                <w:p w:rsidR="006275E7" w:rsidRPr="00DA40F2" w:rsidRDefault="006275E7" w:rsidP="006275E7">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6275E7" w:rsidRPr="00DA40F2" w:rsidRDefault="006275E7" w:rsidP="006275E7">
                  <w:pPr>
                    <w:shd w:val="clear" w:color="auto" w:fill="CCFFFF"/>
                    <w:jc w:val="center"/>
                  </w:pPr>
                  <w:r w:rsidRPr="00DA40F2">
                    <w:t>Радна тача 3</w:t>
                  </w:r>
                </w:p>
              </w:tc>
            </w:tr>
            <w:tr w:rsidR="006275E7" w:rsidRPr="00DA40F2" w:rsidTr="00536643">
              <w:tc>
                <w:tcPr>
                  <w:tcW w:w="2410" w:type="dxa"/>
                  <w:tcBorders>
                    <w:top w:val="double" w:sz="4" w:space="0" w:color="auto"/>
                    <w:left w:val="single" w:sz="12" w:space="0" w:color="auto"/>
                    <w:right w:val="double" w:sz="4" w:space="0" w:color="auto"/>
                  </w:tcBorders>
                </w:tcPr>
                <w:p w:rsidR="006275E7" w:rsidRPr="00DA40F2" w:rsidRDefault="006275E7" w:rsidP="006275E7">
                  <w:pPr>
                    <w:shd w:val="clear" w:color="auto" w:fill="CCFFFF"/>
                    <w:jc w:val="center"/>
                  </w:pPr>
                  <w:r w:rsidRPr="00DA40F2">
                    <w:t>Q (l/s)</w:t>
                  </w:r>
                </w:p>
              </w:tc>
              <w:tc>
                <w:tcPr>
                  <w:tcW w:w="2410" w:type="dxa"/>
                  <w:tcBorders>
                    <w:top w:val="double" w:sz="4" w:space="0" w:color="auto"/>
                    <w:left w:val="double" w:sz="4" w:space="0" w:color="auto"/>
                  </w:tcBorders>
                </w:tcPr>
                <w:p w:rsidR="006275E7" w:rsidRPr="00AF345F" w:rsidRDefault="006275E7" w:rsidP="006275E7">
                  <w:pPr>
                    <w:shd w:val="clear" w:color="auto" w:fill="CCFFFF"/>
                    <w:jc w:val="center"/>
                    <w:rPr>
                      <w:b/>
                    </w:rPr>
                  </w:pPr>
                  <w:r>
                    <w:rPr>
                      <w:b/>
                    </w:rPr>
                    <w:t>32</w:t>
                  </w:r>
                </w:p>
              </w:tc>
              <w:tc>
                <w:tcPr>
                  <w:tcW w:w="2693" w:type="dxa"/>
                  <w:tcBorders>
                    <w:top w:val="double" w:sz="4" w:space="0" w:color="auto"/>
                  </w:tcBorders>
                </w:tcPr>
                <w:p w:rsidR="006275E7" w:rsidRPr="00AF345F" w:rsidRDefault="006275E7" w:rsidP="006275E7">
                  <w:pPr>
                    <w:shd w:val="clear" w:color="auto" w:fill="CCFFFF"/>
                    <w:jc w:val="center"/>
                    <w:rPr>
                      <w:b/>
                    </w:rPr>
                  </w:pPr>
                  <w:r>
                    <w:rPr>
                      <w:b/>
                    </w:rPr>
                    <w:t>40</w:t>
                  </w:r>
                </w:p>
              </w:tc>
              <w:tc>
                <w:tcPr>
                  <w:tcW w:w="2659" w:type="dxa"/>
                  <w:tcBorders>
                    <w:top w:val="double" w:sz="4" w:space="0" w:color="auto"/>
                    <w:right w:val="single" w:sz="12" w:space="0" w:color="auto"/>
                  </w:tcBorders>
                </w:tcPr>
                <w:p w:rsidR="006275E7" w:rsidRPr="00AF345F" w:rsidRDefault="006275E7" w:rsidP="006275E7">
                  <w:pPr>
                    <w:shd w:val="clear" w:color="auto" w:fill="CCFFFF"/>
                    <w:jc w:val="center"/>
                    <w:rPr>
                      <w:b/>
                    </w:rPr>
                  </w:pPr>
                  <w:r>
                    <w:rPr>
                      <w:b/>
                    </w:rPr>
                    <w:t>56</w:t>
                  </w:r>
                </w:p>
              </w:tc>
            </w:tr>
            <w:tr w:rsidR="006275E7" w:rsidRPr="00DA40F2" w:rsidTr="00536643">
              <w:tc>
                <w:tcPr>
                  <w:tcW w:w="2410" w:type="dxa"/>
                  <w:tcBorders>
                    <w:left w:val="single" w:sz="12" w:space="0" w:color="auto"/>
                    <w:right w:val="double" w:sz="4" w:space="0" w:color="auto"/>
                  </w:tcBorders>
                </w:tcPr>
                <w:p w:rsidR="006275E7" w:rsidRPr="00DA40F2" w:rsidRDefault="006275E7" w:rsidP="006275E7">
                  <w:pPr>
                    <w:shd w:val="clear" w:color="auto" w:fill="CCFFFF"/>
                    <w:jc w:val="center"/>
                  </w:pPr>
                  <w:r w:rsidRPr="00DA40F2">
                    <w:t>H (m)</w:t>
                  </w:r>
                </w:p>
              </w:tc>
              <w:tc>
                <w:tcPr>
                  <w:tcW w:w="2410" w:type="dxa"/>
                  <w:tcBorders>
                    <w:left w:val="double" w:sz="4" w:space="0" w:color="auto"/>
                  </w:tcBorders>
                </w:tcPr>
                <w:p w:rsidR="006275E7" w:rsidRPr="00DA40F2" w:rsidRDefault="006275E7" w:rsidP="006275E7">
                  <w:pPr>
                    <w:shd w:val="clear" w:color="auto" w:fill="CCFFFF"/>
                    <w:jc w:val="center"/>
                  </w:pPr>
                </w:p>
              </w:tc>
              <w:tc>
                <w:tcPr>
                  <w:tcW w:w="2693" w:type="dxa"/>
                </w:tcPr>
                <w:p w:rsidR="006275E7" w:rsidRPr="00DA40F2" w:rsidRDefault="006275E7" w:rsidP="006275E7">
                  <w:pPr>
                    <w:shd w:val="clear" w:color="auto" w:fill="CCFFFF"/>
                    <w:jc w:val="center"/>
                  </w:pPr>
                </w:p>
              </w:tc>
              <w:tc>
                <w:tcPr>
                  <w:tcW w:w="2659" w:type="dxa"/>
                  <w:tcBorders>
                    <w:right w:val="single" w:sz="12" w:space="0" w:color="auto"/>
                  </w:tcBorders>
                </w:tcPr>
                <w:p w:rsidR="006275E7" w:rsidRPr="00DA40F2" w:rsidRDefault="006275E7" w:rsidP="006275E7">
                  <w:pPr>
                    <w:shd w:val="clear" w:color="auto" w:fill="CCFFFF"/>
                    <w:jc w:val="center"/>
                  </w:pPr>
                </w:p>
              </w:tc>
            </w:tr>
            <w:tr w:rsidR="006275E7" w:rsidRPr="00DA40F2" w:rsidTr="00536643">
              <w:tc>
                <w:tcPr>
                  <w:tcW w:w="2410" w:type="dxa"/>
                  <w:tcBorders>
                    <w:left w:val="single" w:sz="12" w:space="0" w:color="auto"/>
                    <w:bottom w:val="single" w:sz="12" w:space="0" w:color="auto"/>
                    <w:right w:val="double" w:sz="4" w:space="0" w:color="auto"/>
                  </w:tcBorders>
                </w:tcPr>
                <w:p w:rsidR="006275E7" w:rsidRPr="00DA40F2" w:rsidRDefault="006275E7" w:rsidP="006275E7">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6275E7" w:rsidRPr="00DA40F2" w:rsidRDefault="006275E7" w:rsidP="006275E7">
                  <w:pPr>
                    <w:shd w:val="clear" w:color="auto" w:fill="CCFFFF"/>
                    <w:jc w:val="center"/>
                  </w:pPr>
                  <w:r w:rsidRPr="00DA40F2">
                    <w:t>/</w:t>
                  </w:r>
                </w:p>
              </w:tc>
              <w:tc>
                <w:tcPr>
                  <w:tcW w:w="2693" w:type="dxa"/>
                  <w:tcBorders>
                    <w:bottom w:val="single" w:sz="12" w:space="0" w:color="auto"/>
                  </w:tcBorders>
                </w:tcPr>
                <w:p w:rsidR="006275E7" w:rsidRPr="00DA40F2" w:rsidRDefault="006275E7" w:rsidP="006275E7">
                  <w:pPr>
                    <w:shd w:val="clear" w:color="auto" w:fill="CCFFFF"/>
                    <w:jc w:val="center"/>
                  </w:pPr>
                </w:p>
              </w:tc>
              <w:tc>
                <w:tcPr>
                  <w:tcW w:w="2659" w:type="dxa"/>
                  <w:tcBorders>
                    <w:bottom w:val="single" w:sz="12" w:space="0" w:color="auto"/>
                    <w:right w:val="single" w:sz="12" w:space="0" w:color="auto"/>
                  </w:tcBorders>
                </w:tcPr>
                <w:p w:rsidR="006275E7" w:rsidRPr="00DA40F2" w:rsidRDefault="006275E7" w:rsidP="006275E7">
                  <w:pPr>
                    <w:shd w:val="clear" w:color="auto" w:fill="CCFFFF"/>
                    <w:jc w:val="center"/>
                  </w:pPr>
                  <w:r w:rsidRPr="00DA40F2">
                    <w:t>/</w:t>
                  </w:r>
                </w:p>
              </w:tc>
            </w:tr>
          </w:tbl>
          <w:p w:rsidR="006275E7" w:rsidRPr="00DA40F2" w:rsidRDefault="006275E7" w:rsidP="006275E7">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6275E7" w:rsidRPr="00C37D1D" w:rsidRDefault="006275E7" w:rsidP="006275E7">
            <w:pPr>
              <w:pStyle w:val="ListParagraph"/>
              <w:numPr>
                <w:ilvl w:val="0"/>
                <w:numId w:val="45"/>
              </w:numPr>
              <w:shd w:val="clear" w:color="auto" w:fill="CCFFFF"/>
            </w:pPr>
            <w:r w:rsidRPr="00DA40F2">
              <w:t>За понуђени пумпни агрегат доставити техничке карактеристике.</w:t>
            </w:r>
          </w:p>
        </w:tc>
      </w:tr>
    </w:tbl>
    <w:tbl>
      <w:tblPr>
        <w:tblStyle w:val="TableGrid"/>
        <w:tblW w:w="0" w:type="auto"/>
        <w:tblLook w:val="04A0" w:firstRow="1" w:lastRow="0" w:firstColumn="1" w:lastColumn="0" w:noHBand="0" w:noVBand="1"/>
      </w:tblPr>
      <w:tblGrid>
        <w:gridCol w:w="7155"/>
        <w:gridCol w:w="2863"/>
      </w:tblGrid>
      <w:tr w:rsidR="006275E7" w:rsidRPr="00F15810" w:rsidTr="00536643">
        <w:tc>
          <w:tcPr>
            <w:tcW w:w="7155" w:type="dxa"/>
          </w:tcPr>
          <w:p w:rsidR="006275E7" w:rsidRPr="00F15810" w:rsidRDefault="006275E7" w:rsidP="006275E7">
            <w:pPr>
              <w:shd w:val="clear" w:color="auto" w:fill="CCFFFF"/>
              <w:jc w:val="right"/>
              <w:rPr>
                <w:b/>
              </w:rPr>
            </w:pPr>
            <w:r w:rsidRPr="00F15810">
              <w:rPr>
                <w:b/>
              </w:rPr>
              <w:t>УКУПНА ВРЕДНОСТ ПОНУДЕ БЕЗ ПДВ-А</w:t>
            </w:r>
          </w:p>
        </w:tc>
        <w:tc>
          <w:tcPr>
            <w:tcW w:w="2863" w:type="dxa"/>
          </w:tcPr>
          <w:p w:rsidR="006275E7" w:rsidRPr="00F15810" w:rsidRDefault="006275E7" w:rsidP="006275E7">
            <w:pPr>
              <w:shd w:val="clear" w:color="auto" w:fill="CCFFFF"/>
              <w:rPr>
                <w:b/>
              </w:rPr>
            </w:pPr>
          </w:p>
        </w:tc>
      </w:tr>
      <w:tr w:rsidR="006275E7" w:rsidRPr="00F15810" w:rsidTr="00536643">
        <w:tc>
          <w:tcPr>
            <w:tcW w:w="7155" w:type="dxa"/>
          </w:tcPr>
          <w:p w:rsidR="006275E7" w:rsidRPr="00F15810" w:rsidRDefault="006275E7" w:rsidP="006275E7">
            <w:pPr>
              <w:shd w:val="clear" w:color="auto" w:fill="CCFFFF"/>
              <w:jc w:val="right"/>
              <w:rPr>
                <w:b/>
              </w:rPr>
            </w:pPr>
            <w:r w:rsidRPr="00F15810">
              <w:rPr>
                <w:b/>
              </w:rPr>
              <w:t>ОБРАЧУНАТИ ПДВ:</w:t>
            </w:r>
          </w:p>
        </w:tc>
        <w:tc>
          <w:tcPr>
            <w:tcW w:w="2863" w:type="dxa"/>
          </w:tcPr>
          <w:p w:rsidR="006275E7" w:rsidRPr="00F15810" w:rsidRDefault="006275E7" w:rsidP="006275E7">
            <w:pPr>
              <w:shd w:val="clear" w:color="auto" w:fill="CCFFFF"/>
              <w:rPr>
                <w:b/>
              </w:rPr>
            </w:pPr>
          </w:p>
        </w:tc>
      </w:tr>
      <w:tr w:rsidR="006275E7" w:rsidRPr="00F15810" w:rsidTr="00536643">
        <w:tc>
          <w:tcPr>
            <w:tcW w:w="7155" w:type="dxa"/>
          </w:tcPr>
          <w:p w:rsidR="006275E7" w:rsidRPr="00F15810" w:rsidRDefault="006275E7" w:rsidP="006275E7">
            <w:pPr>
              <w:shd w:val="clear" w:color="auto" w:fill="CCFFFF"/>
              <w:jc w:val="right"/>
              <w:rPr>
                <w:b/>
              </w:rPr>
            </w:pPr>
            <w:r w:rsidRPr="00F15810">
              <w:rPr>
                <w:b/>
              </w:rPr>
              <w:t>УКУПНА ВРЕДНОСТ ПОНУДЕ СА ПДВ-ОМ:</w:t>
            </w:r>
          </w:p>
        </w:tc>
        <w:tc>
          <w:tcPr>
            <w:tcW w:w="2863" w:type="dxa"/>
          </w:tcPr>
          <w:p w:rsidR="006275E7" w:rsidRPr="00F15810" w:rsidRDefault="006275E7" w:rsidP="006275E7">
            <w:pPr>
              <w:shd w:val="clear" w:color="auto" w:fill="CCFFFF"/>
              <w:rPr>
                <w:b/>
              </w:rPr>
            </w:pPr>
          </w:p>
        </w:tc>
      </w:tr>
    </w:tbl>
    <w:p w:rsidR="006275E7" w:rsidRDefault="006275E7" w:rsidP="006275E7">
      <w:pPr>
        <w:shd w:val="clear" w:color="auto" w:fill="CCFFFF"/>
        <w:ind w:left="709"/>
        <w:rPr>
          <w:lang w:val="sr-Cyrl-CS"/>
        </w:rPr>
      </w:pPr>
    </w:p>
    <w:p w:rsidR="006275E7" w:rsidRDefault="006275E7" w:rsidP="006275E7">
      <w:pPr>
        <w:shd w:val="clear" w:color="auto" w:fill="CCFFFF"/>
        <w:ind w:left="709"/>
        <w:rPr>
          <w:lang w:val="sr-Cyrl-CS"/>
        </w:rPr>
      </w:pPr>
    </w:p>
    <w:p w:rsidR="006275E7" w:rsidRPr="00F15810" w:rsidRDefault="006275E7" w:rsidP="006275E7">
      <w:pPr>
        <w:shd w:val="clear" w:color="auto" w:fill="CCFFFF"/>
        <w:ind w:left="709"/>
      </w:pPr>
      <w:r w:rsidRPr="00F15810">
        <w:rPr>
          <w:lang w:val="sr-Cyrl-CS"/>
        </w:rPr>
        <w:t xml:space="preserve">ТАБЕЛА </w:t>
      </w:r>
      <w:r w:rsidRPr="00F15810">
        <w:t>II</w:t>
      </w:r>
    </w:p>
    <w:tbl>
      <w:tblPr>
        <w:tblW w:w="9766" w:type="dxa"/>
        <w:jc w:val="center"/>
        <w:tblInd w:w="-1350" w:type="dxa"/>
        <w:tblLook w:val="01E0" w:firstRow="1" w:lastRow="1" w:firstColumn="1" w:lastColumn="1" w:noHBand="0" w:noVBand="0"/>
      </w:tblPr>
      <w:tblGrid>
        <w:gridCol w:w="5198"/>
        <w:gridCol w:w="4568"/>
      </w:tblGrid>
      <w:tr w:rsidR="006275E7" w:rsidRPr="00F15810" w:rsidTr="00536643">
        <w:trPr>
          <w:trHeight w:val="504"/>
          <w:jc w:val="center"/>
        </w:trPr>
        <w:tc>
          <w:tcPr>
            <w:tcW w:w="5198" w:type="dxa"/>
            <w:tcBorders>
              <w:top w:val="single" w:sz="4" w:space="0" w:color="auto"/>
              <w:left w:val="single" w:sz="4" w:space="0" w:color="auto"/>
              <w:bottom w:val="single" w:sz="4" w:space="0" w:color="auto"/>
              <w:right w:val="single" w:sz="4" w:space="0" w:color="auto"/>
            </w:tcBorders>
            <w:shd w:val="clear" w:color="auto" w:fill="C0C0C0"/>
            <w:hideMark/>
          </w:tcPr>
          <w:p w:rsidR="006275E7" w:rsidRPr="00F15810" w:rsidRDefault="006275E7" w:rsidP="006275E7">
            <w:pPr>
              <w:shd w:val="clear" w:color="auto" w:fill="CCFFFF"/>
              <w:rPr>
                <w:lang w:val="sr-Cyrl-CS"/>
              </w:rPr>
            </w:pPr>
            <w:r w:rsidRPr="00F15810">
              <w:rPr>
                <w:lang w:val="sr-Cyrl-CS"/>
              </w:rPr>
              <w:t>СТРУКТУРА ЦЕНЕ</w:t>
            </w:r>
          </w:p>
        </w:tc>
        <w:tc>
          <w:tcPr>
            <w:tcW w:w="4568" w:type="dxa"/>
            <w:tcBorders>
              <w:top w:val="single" w:sz="4" w:space="0" w:color="auto"/>
              <w:left w:val="single" w:sz="4" w:space="0" w:color="auto"/>
              <w:bottom w:val="single" w:sz="4" w:space="0" w:color="auto"/>
              <w:right w:val="single" w:sz="4" w:space="0" w:color="auto"/>
            </w:tcBorders>
            <w:shd w:val="clear" w:color="auto" w:fill="C0C0C0"/>
            <w:hideMark/>
          </w:tcPr>
          <w:p w:rsidR="006275E7" w:rsidRPr="00F15810" w:rsidRDefault="006275E7" w:rsidP="006275E7">
            <w:pPr>
              <w:shd w:val="clear" w:color="auto" w:fill="CCFFFF"/>
            </w:pPr>
            <w:r w:rsidRPr="00F15810">
              <w:t>УЧЕШЋЕ У УКУПНОЈ ЦЕНИ (%)</w:t>
            </w:r>
          </w:p>
        </w:tc>
      </w:tr>
      <w:tr w:rsidR="006275E7" w:rsidRPr="00F15810" w:rsidTr="00536643">
        <w:trPr>
          <w:trHeight w:val="504"/>
          <w:jc w:val="center"/>
        </w:trPr>
        <w:tc>
          <w:tcPr>
            <w:tcW w:w="5198" w:type="dxa"/>
            <w:tcBorders>
              <w:top w:val="single" w:sz="4" w:space="0" w:color="auto"/>
              <w:left w:val="single" w:sz="4" w:space="0" w:color="auto"/>
              <w:bottom w:val="single" w:sz="4" w:space="0" w:color="auto"/>
              <w:right w:val="single" w:sz="4" w:space="0" w:color="auto"/>
            </w:tcBorders>
            <w:hideMark/>
          </w:tcPr>
          <w:p w:rsidR="006275E7" w:rsidRPr="00F15810" w:rsidRDefault="006275E7" w:rsidP="006275E7">
            <w:pPr>
              <w:shd w:val="clear" w:color="auto" w:fill="CCFFFF"/>
              <w:rPr>
                <w:lang w:val="sr-Cyrl-CS"/>
              </w:rPr>
            </w:pPr>
            <w:r w:rsidRPr="00F15810">
              <w:rPr>
                <w:lang w:val="sr-Cyrl-CS"/>
              </w:rPr>
              <w:t>Добра</w:t>
            </w:r>
          </w:p>
        </w:tc>
        <w:tc>
          <w:tcPr>
            <w:tcW w:w="456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pPr>
          </w:p>
        </w:tc>
      </w:tr>
      <w:tr w:rsidR="006275E7" w:rsidRPr="00F15810" w:rsidTr="00536643">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275E7" w:rsidRPr="00F15810" w:rsidRDefault="006275E7" w:rsidP="006275E7">
            <w:pPr>
              <w:shd w:val="clear" w:color="auto" w:fill="CCFFFF"/>
              <w:rPr>
                <w:lang w:val="sr-Cyrl-CS"/>
              </w:rPr>
            </w:pPr>
            <w:r w:rsidRPr="00F15810">
              <w:rPr>
                <w:lang w:val="sr-Cyrl-CS"/>
              </w:rPr>
              <w:t>Царина</w:t>
            </w:r>
          </w:p>
        </w:tc>
        <w:tc>
          <w:tcPr>
            <w:tcW w:w="456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rPr>
                <w:i/>
                <w:lang w:val="sr-Cyrl-CS"/>
              </w:rPr>
            </w:pPr>
          </w:p>
        </w:tc>
      </w:tr>
      <w:tr w:rsidR="006275E7" w:rsidRPr="00F15810" w:rsidTr="00536643">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275E7" w:rsidRPr="00F15810" w:rsidRDefault="006275E7" w:rsidP="006275E7">
            <w:pPr>
              <w:shd w:val="clear" w:color="auto" w:fill="CCFFFF"/>
              <w:rPr>
                <w:lang w:val="sr-Cyrl-CS"/>
              </w:rPr>
            </w:pPr>
            <w:r w:rsidRPr="00F15810">
              <w:rPr>
                <w:lang w:val="sr-Cyrl-CS"/>
              </w:rPr>
              <w:t>Трошкови превоза</w:t>
            </w:r>
          </w:p>
        </w:tc>
        <w:tc>
          <w:tcPr>
            <w:tcW w:w="456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rPr>
                <w:i/>
                <w:lang w:val="sr-Cyrl-CS"/>
              </w:rPr>
            </w:pPr>
          </w:p>
        </w:tc>
      </w:tr>
      <w:tr w:rsidR="006275E7" w:rsidRPr="00F15810" w:rsidTr="00536643">
        <w:trPr>
          <w:trHeight w:val="758"/>
          <w:jc w:val="center"/>
        </w:trPr>
        <w:tc>
          <w:tcPr>
            <w:tcW w:w="519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rPr>
                <w:lang w:val="sr-Cyrl-CS"/>
              </w:rPr>
            </w:pPr>
          </w:p>
          <w:p w:rsidR="006275E7" w:rsidRPr="00F15810" w:rsidRDefault="006275E7" w:rsidP="006275E7">
            <w:pPr>
              <w:shd w:val="clear" w:color="auto" w:fill="CCFFFF"/>
              <w:rPr>
                <w:lang w:val="sr-Cyrl-CS"/>
              </w:rPr>
            </w:pPr>
            <w:r w:rsidRPr="00F15810">
              <w:rPr>
                <w:lang w:val="sr-Cyrl-CS"/>
              </w:rPr>
              <w:t>Остало</w:t>
            </w:r>
          </w:p>
          <w:p w:rsidR="006275E7" w:rsidRPr="00F15810" w:rsidRDefault="006275E7" w:rsidP="006275E7">
            <w:pPr>
              <w:shd w:val="clear" w:color="auto" w:fill="CCFFFF"/>
              <w:rPr>
                <w:lang w:val="sr-Cyrl-CS"/>
              </w:rPr>
            </w:pPr>
          </w:p>
          <w:p w:rsidR="006275E7" w:rsidRPr="00F15810" w:rsidRDefault="006275E7" w:rsidP="006275E7">
            <w:pPr>
              <w:shd w:val="clear" w:color="auto" w:fill="CCFFFF"/>
              <w:rPr>
                <w:lang w:val="sr-Cyrl-CS"/>
              </w:rPr>
            </w:pPr>
          </w:p>
        </w:tc>
        <w:tc>
          <w:tcPr>
            <w:tcW w:w="456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rPr>
                <w:i/>
                <w:lang w:val="sr-Cyrl-CS"/>
              </w:rPr>
            </w:pPr>
          </w:p>
        </w:tc>
      </w:tr>
      <w:tr w:rsidR="006275E7" w:rsidRPr="00F15810" w:rsidTr="00536643">
        <w:trPr>
          <w:trHeight w:val="716"/>
          <w:jc w:val="center"/>
        </w:trPr>
        <w:tc>
          <w:tcPr>
            <w:tcW w:w="5198"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pPr>
          </w:p>
          <w:p w:rsidR="006275E7" w:rsidRPr="00F15810" w:rsidRDefault="006275E7" w:rsidP="006275E7">
            <w:pPr>
              <w:shd w:val="clear" w:color="auto" w:fill="CCFFFF"/>
            </w:pPr>
            <w:r w:rsidRPr="00F15810">
              <w:t>СВЕГА</w:t>
            </w:r>
          </w:p>
        </w:tc>
        <w:tc>
          <w:tcPr>
            <w:tcW w:w="4568" w:type="dxa"/>
            <w:tcBorders>
              <w:top w:val="single" w:sz="4" w:space="0" w:color="auto"/>
              <w:left w:val="single" w:sz="4" w:space="0" w:color="auto"/>
              <w:bottom w:val="single" w:sz="4" w:space="0" w:color="auto"/>
              <w:right w:val="single" w:sz="4" w:space="0" w:color="auto"/>
            </w:tcBorders>
            <w:hideMark/>
          </w:tcPr>
          <w:p w:rsidR="006275E7" w:rsidRPr="00F15810" w:rsidRDefault="006275E7" w:rsidP="006275E7">
            <w:pPr>
              <w:shd w:val="clear" w:color="auto" w:fill="CCFFFF"/>
            </w:pPr>
            <w:r w:rsidRPr="00F15810">
              <w:t>100%</w:t>
            </w:r>
          </w:p>
        </w:tc>
      </w:tr>
    </w:tbl>
    <w:p w:rsidR="006275E7" w:rsidRPr="00F15810" w:rsidRDefault="006275E7" w:rsidP="006275E7">
      <w:pPr>
        <w:shd w:val="clear" w:color="auto" w:fill="CCFFFF"/>
      </w:pPr>
    </w:p>
    <w:p w:rsidR="006275E7" w:rsidRPr="00F15810" w:rsidRDefault="006275E7" w:rsidP="006275E7">
      <w:pPr>
        <w:shd w:val="clear" w:color="auto" w:fill="CCFFFF"/>
        <w:tabs>
          <w:tab w:val="left" w:pos="9540"/>
        </w:tabs>
        <w:ind w:right="360"/>
        <w:jc w:val="both"/>
        <w:rPr>
          <w:lang w:val="ru-RU"/>
        </w:rPr>
      </w:pPr>
      <w:r w:rsidRPr="00F15810">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6275E7" w:rsidRPr="00F15810" w:rsidRDefault="006275E7" w:rsidP="006275E7">
      <w:pPr>
        <w:shd w:val="clear" w:color="auto" w:fill="CCFFFF"/>
        <w:rPr>
          <w:lang w:val="sr-Cyrl-CS"/>
        </w:rPr>
      </w:pPr>
      <w:r w:rsidRPr="00F15810">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6275E7" w:rsidRPr="00F15810" w:rsidRDefault="006275E7" w:rsidP="006275E7">
      <w:pPr>
        <w:shd w:val="clear" w:color="auto" w:fill="CCFFFF"/>
        <w:ind w:left="709"/>
      </w:pPr>
    </w:p>
    <w:p w:rsidR="006275E7" w:rsidRPr="00F15810" w:rsidRDefault="006275E7" w:rsidP="006275E7">
      <w:pPr>
        <w:shd w:val="clear" w:color="auto" w:fill="CCFFFF"/>
        <w:rPr>
          <w:lang w:val="sr-Cyrl-CS"/>
        </w:rPr>
      </w:pPr>
    </w:p>
    <w:p w:rsidR="006275E7" w:rsidRPr="00F15810" w:rsidRDefault="006275E7" w:rsidP="006275E7">
      <w:pPr>
        <w:shd w:val="clear" w:color="auto" w:fill="CCFFFF"/>
        <w:rPr>
          <w:lang w:val="sr-Cyrl-CS"/>
        </w:rPr>
      </w:pPr>
    </w:p>
    <w:tbl>
      <w:tblPr>
        <w:tblW w:w="9644" w:type="dxa"/>
        <w:jc w:val="center"/>
        <w:tblLook w:val="01E0" w:firstRow="1" w:lastRow="1" w:firstColumn="1" w:lastColumn="1" w:noHBand="0" w:noVBand="0"/>
      </w:tblPr>
      <w:tblGrid>
        <w:gridCol w:w="3627"/>
        <w:gridCol w:w="2402"/>
        <w:gridCol w:w="3615"/>
      </w:tblGrid>
      <w:tr w:rsidR="006275E7" w:rsidRPr="00F15810" w:rsidTr="00536643">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6275E7" w:rsidRPr="00F15810" w:rsidRDefault="006275E7" w:rsidP="006275E7">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6275E7" w:rsidRPr="00F15810" w:rsidRDefault="006275E7" w:rsidP="006275E7">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6275E7" w:rsidRPr="00F15810" w:rsidRDefault="006275E7" w:rsidP="006275E7">
      <w:pPr>
        <w:shd w:val="clear" w:color="auto" w:fill="CCFFFF"/>
        <w:tabs>
          <w:tab w:val="left" w:pos="0"/>
        </w:tabs>
        <w:jc w:val="right"/>
        <w:rPr>
          <w:b/>
          <w:lang w:val="sr-Cyrl-CS"/>
        </w:rPr>
      </w:pPr>
    </w:p>
    <w:p w:rsidR="006275E7" w:rsidRPr="00F15810" w:rsidRDefault="006275E7" w:rsidP="006275E7">
      <w:pPr>
        <w:shd w:val="clear" w:color="auto" w:fill="CCFFFF"/>
        <w:tabs>
          <w:tab w:val="left" w:pos="0"/>
        </w:tabs>
        <w:jc w:val="right"/>
        <w:rPr>
          <w:b/>
          <w:lang w:val="sr-Cyrl-CS"/>
        </w:rPr>
      </w:pPr>
    </w:p>
    <w:p w:rsidR="006275E7" w:rsidRPr="00F15810" w:rsidRDefault="006275E7" w:rsidP="006275E7">
      <w:pPr>
        <w:shd w:val="clear" w:color="auto" w:fill="CCFFFF"/>
        <w:tabs>
          <w:tab w:val="left" w:pos="0"/>
        </w:tabs>
        <w:jc w:val="right"/>
        <w:rPr>
          <w:b/>
          <w:lang w:val="sr-Cyrl-CS"/>
        </w:rPr>
      </w:pPr>
    </w:p>
    <w:p w:rsidR="006275E7" w:rsidRPr="00F15810" w:rsidRDefault="006275E7" w:rsidP="006275E7">
      <w:pPr>
        <w:tabs>
          <w:tab w:val="left" w:pos="0"/>
        </w:tabs>
        <w:jc w:val="right"/>
        <w:rPr>
          <w:b/>
          <w:lang w:val="sr-Cyrl-CS"/>
        </w:rPr>
      </w:pPr>
    </w:p>
    <w:p w:rsidR="006275E7" w:rsidRPr="00F15810" w:rsidRDefault="006275E7" w:rsidP="006275E7">
      <w:pPr>
        <w:tabs>
          <w:tab w:val="left" w:pos="0"/>
        </w:tabs>
        <w:rPr>
          <w:b/>
          <w:lang w:val="sr-Cyrl-CS"/>
        </w:rPr>
      </w:pPr>
    </w:p>
    <w:p w:rsidR="002D49B9" w:rsidRDefault="002D49B9" w:rsidP="002D49B9">
      <w:pPr>
        <w:tabs>
          <w:tab w:val="left" w:pos="0"/>
        </w:tabs>
        <w:jc w:val="right"/>
        <w:rPr>
          <w:b/>
          <w:lang w:val="sr-Cyrl-CS"/>
        </w:rPr>
      </w:pPr>
    </w:p>
    <w:p w:rsidR="006275E7" w:rsidRDefault="006275E7" w:rsidP="002D49B9">
      <w:pPr>
        <w:tabs>
          <w:tab w:val="left" w:pos="0"/>
        </w:tabs>
        <w:jc w:val="right"/>
        <w:rPr>
          <w:b/>
          <w:lang w:val="sr-Cyrl-CS"/>
        </w:rPr>
      </w:pPr>
    </w:p>
    <w:p w:rsidR="006275E7" w:rsidRDefault="006275E7" w:rsidP="002D49B9">
      <w:pPr>
        <w:tabs>
          <w:tab w:val="left" w:pos="0"/>
        </w:tabs>
        <w:jc w:val="right"/>
        <w:rPr>
          <w:b/>
          <w:lang w:val="sr-Cyrl-CS"/>
        </w:rPr>
      </w:pPr>
    </w:p>
    <w:p w:rsidR="006275E7" w:rsidRDefault="006275E7" w:rsidP="002D49B9">
      <w:pPr>
        <w:tabs>
          <w:tab w:val="left" w:pos="0"/>
        </w:tabs>
        <w:jc w:val="right"/>
        <w:rPr>
          <w:b/>
          <w:lang w:val="sr-Cyrl-CS"/>
        </w:rPr>
      </w:pPr>
    </w:p>
    <w:p w:rsidR="006275E7" w:rsidRDefault="006275E7" w:rsidP="002D49B9">
      <w:pPr>
        <w:tabs>
          <w:tab w:val="left" w:pos="0"/>
        </w:tabs>
        <w:jc w:val="right"/>
        <w:rPr>
          <w:b/>
          <w:lang w:val="sr-Cyrl-CS"/>
        </w:rPr>
      </w:pPr>
    </w:p>
    <w:p w:rsidR="006275E7" w:rsidRPr="00F15810" w:rsidRDefault="006275E7" w:rsidP="002D49B9">
      <w:pPr>
        <w:tabs>
          <w:tab w:val="left" w:pos="0"/>
        </w:tabs>
        <w:jc w:val="right"/>
        <w:rPr>
          <w:b/>
          <w:lang w:val="sr-Cyrl-CS"/>
        </w:rPr>
      </w:pPr>
    </w:p>
    <w:p w:rsidR="00852893" w:rsidRDefault="00852893" w:rsidP="002D49B9">
      <w:pPr>
        <w:tabs>
          <w:tab w:val="left" w:pos="0"/>
        </w:tabs>
        <w:jc w:val="right"/>
        <w:rPr>
          <w:b/>
          <w:lang w:val="sr-Cyrl-CS"/>
        </w:rPr>
      </w:pPr>
    </w:p>
    <w:p w:rsidR="00852893" w:rsidRDefault="00852893" w:rsidP="002D49B9">
      <w:pPr>
        <w:tabs>
          <w:tab w:val="left" w:pos="0"/>
        </w:tabs>
        <w:jc w:val="right"/>
        <w:rPr>
          <w:b/>
          <w:lang w:val="sr-Cyrl-CS"/>
        </w:rPr>
      </w:pPr>
    </w:p>
    <w:p w:rsidR="00852893" w:rsidRDefault="00852893" w:rsidP="002D49B9">
      <w:pPr>
        <w:tabs>
          <w:tab w:val="left" w:pos="0"/>
        </w:tabs>
        <w:jc w:val="right"/>
        <w:rPr>
          <w:b/>
          <w:lang w:val="sr-Cyrl-CS"/>
        </w:rPr>
      </w:pPr>
    </w:p>
    <w:p w:rsidR="002D49B9" w:rsidRPr="00F15810" w:rsidRDefault="002D49B9" w:rsidP="002D49B9">
      <w:pPr>
        <w:tabs>
          <w:tab w:val="left" w:pos="0"/>
        </w:tabs>
        <w:jc w:val="right"/>
      </w:pPr>
      <w:r w:rsidRPr="00F15810">
        <w:rPr>
          <w:b/>
          <w:lang w:val="sr-Cyrl-CS"/>
        </w:rPr>
        <w:t xml:space="preserve">Образац </w:t>
      </w:r>
      <w:r w:rsidRPr="00F15810">
        <w:rPr>
          <w:b/>
        </w:rPr>
        <w:t>VIII</w:t>
      </w:r>
    </w:p>
    <w:p w:rsidR="002D49B9" w:rsidRPr="00F15810" w:rsidRDefault="002D49B9" w:rsidP="002D49B9">
      <w:pPr>
        <w:tabs>
          <w:tab w:val="left" w:pos="0"/>
        </w:tabs>
        <w:rPr>
          <w:b/>
        </w:rPr>
      </w:pPr>
    </w:p>
    <w:p w:rsidR="002D49B9" w:rsidRPr="00F15810" w:rsidRDefault="002D49B9" w:rsidP="002D49B9">
      <w:pPr>
        <w:ind w:right="82"/>
        <w:jc w:val="both"/>
        <w:rPr>
          <w:lang w:val="ru-RU"/>
        </w:rPr>
      </w:pPr>
      <w:r w:rsidRPr="00F15810">
        <w:rPr>
          <w:lang w:val="ru-RU"/>
        </w:rPr>
        <w:t>На основу члана</w:t>
      </w:r>
      <w:r w:rsidRPr="00F15810">
        <w:t xml:space="preserve"> 88</w:t>
      </w:r>
      <w:r w:rsidRPr="00F15810">
        <w:rPr>
          <w:lang w:val="ru-RU"/>
        </w:rPr>
        <w:t xml:space="preserve">. став </w:t>
      </w:r>
      <w:r w:rsidRPr="00F15810">
        <w:t xml:space="preserve">1. </w:t>
      </w:r>
      <w:proofErr w:type="gramStart"/>
      <w:r w:rsidRPr="00F15810">
        <w:t>и</w:t>
      </w:r>
      <w:proofErr w:type="gramEnd"/>
      <w:r w:rsidRPr="00F15810">
        <w:t xml:space="preserve"> став 3. </w:t>
      </w:r>
      <w:r w:rsidRPr="00F15810">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F15810">
        <w:t>86</w:t>
      </w:r>
      <w:r w:rsidRPr="00F15810">
        <w:rPr>
          <w:lang w:val="ru-RU"/>
        </w:rPr>
        <w:t>/1</w:t>
      </w:r>
      <w:r w:rsidRPr="00F15810">
        <w:t>5</w:t>
      </w:r>
      <w:r w:rsidRPr="00F15810">
        <w:rPr>
          <w:lang w:val="ru-RU"/>
        </w:rPr>
        <w:t xml:space="preserve">), достављамо вам </w:t>
      </w:r>
    </w:p>
    <w:p w:rsidR="002D49B9" w:rsidRPr="00F15810" w:rsidRDefault="002D49B9" w:rsidP="002D49B9">
      <w:pPr>
        <w:ind w:right="82"/>
        <w:jc w:val="both"/>
        <w:rPr>
          <w:lang w:val="ru-RU"/>
        </w:rPr>
      </w:pPr>
    </w:p>
    <w:p w:rsidR="002D49B9" w:rsidRPr="00F15810" w:rsidRDefault="002D49B9" w:rsidP="002D49B9">
      <w:pPr>
        <w:tabs>
          <w:tab w:val="left" w:pos="0"/>
        </w:tabs>
        <w:rPr>
          <w:b/>
        </w:rPr>
      </w:pPr>
    </w:p>
    <w:p w:rsidR="002D49B9" w:rsidRPr="00F15810" w:rsidRDefault="002D49B9" w:rsidP="002D49B9">
      <w:pPr>
        <w:ind w:left="-360" w:right="-60"/>
        <w:jc w:val="center"/>
        <w:rPr>
          <w:b/>
          <w:u w:val="single"/>
        </w:rPr>
      </w:pPr>
      <w:r w:rsidRPr="00F15810">
        <w:rPr>
          <w:b/>
          <w:u w:val="single"/>
          <w:lang w:val="ru-RU"/>
        </w:rPr>
        <w:t>ОБРАЗАЦ ТРОШКОВА ПРИПРЕМЕ ПОНУД</w:t>
      </w:r>
      <w:r w:rsidRPr="00F15810">
        <w:rPr>
          <w:b/>
          <w:u w:val="single"/>
        </w:rPr>
        <w:t>E</w:t>
      </w:r>
    </w:p>
    <w:p w:rsidR="002D49B9" w:rsidRPr="00F15810" w:rsidRDefault="002D49B9" w:rsidP="002D49B9">
      <w:pPr>
        <w:rPr>
          <w:b/>
          <w:lang w:val="ru-RU"/>
        </w:rPr>
      </w:pPr>
    </w:p>
    <w:p w:rsidR="002D49B9" w:rsidRPr="00F15810" w:rsidRDefault="002D49B9" w:rsidP="002D49B9">
      <w:pPr>
        <w:jc w:val="right"/>
        <w:rPr>
          <w:b/>
          <w:lang w:val="ru-RU"/>
        </w:rPr>
      </w:pPr>
    </w:p>
    <w:p w:rsidR="002D49B9" w:rsidRPr="00F15810" w:rsidRDefault="002D49B9" w:rsidP="002D49B9">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2D49B9" w:rsidRPr="00F15810" w:rsidTr="0013799B">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2D49B9" w:rsidRPr="00F15810" w:rsidRDefault="002D49B9" w:rsidP="0013799B">
            <w:pPr>
              <w:rPr>
                <w:b/>
              </w:rPr>
            </w:pPr>
            <w:r w:rsidRPr="00F15810">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2D49B9" w:rsidRPr="00F15810" w:rsidRDefault="002D49B9" w:rsidP="0013799B">
            <w:pPr>
              <w:jc w:val="center"/>
              <w:rPr>
                <w:b/>
              </w:rPr>
            </w:pPr>
            <w:r w:rsidRPr="00F15810">
              <w:rPr>
                <w:b/>
              </w:rPr>
              <w:t>И З Н О С</w:t>
            </w:r>
          </w:p>
        </w:tc>
      </w:tr>
      <w:tr w:rsidR="002D49B9" w:rsidRPr="00F15810" w:rsidTr="0013799B">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r>
      <w:tr w:rsidR="002D49B9" w:rsidRPr="00F15810" w:rsidTr="0013799B">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r>
      <w:tr w:rsidR="002D49B9" w:rsidRPr="00F15810" w:rsidTr="0013799B">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p w:rsidR="002D49B9" w:rsidRPr="00F15810" w:rsidRDefault="002D49B9" w:rsidP="0013799B">
            <w:pPr>
              <w:rPr>
                <w:lang w:val="sr-Cyrl-CS"/>
              </w:rPr>
            </w:pPr>
          </w:p>
          <w:p w:rsidR="002D49B9" w:rsidRPr="00F15810" w:rsidRDefault="002D49B9" w:rsidP="0013799B">
            <w:pPr>
              <w:rPr>
                <w:lang w:val="sr-Cyrl-CS"/>
              </w:rPr>
            </w:pPr>
          </w:p>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p w:rsidR="002D49B9" w:rsidRPr="00F15810" w:rsidRDefault="002D49B9" w:rsidP="0013799B">
            <w:pPr>
              <w:rPr>
                <w:i/>
                <w:lang w:val="sr-Cyrl-CS"/>
              </w:rPr>
            </w:pPr>
          </w:p>
          <w:p w:rsidR="002D49B9" w:rsidRPr="00F15810" w:rsidRDefault="002D49B9" w:rsidP="0013799B">
            <w:pPr>
              <w:rPr>
                <w:i/>
                <w:lang w:val="sr-Cyrl-CS"/>
              </w:rPr>
            </w:pPr>
          </w:p>
          <w:p w:rsidR="002D49B9" w:rsidRPr="00F15810" w:rsidRDefault="002D49B9" w:rsidP="0013799B">
            <w:pPr>
              <w:rPr>
                <w:i/>
                <w:lang w:val="sr-Cyrl-CS"/>
              </w:rPr>
            </w:pPr>
          </w:p>
        </w:tc>
      </w:tr>
      <w:tr w:rsidR="002D49B9" w:rsidRPr="00F15810" w:rsidTr="0013799B">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p w:rsidR="002D49B9" w:rsidRPr="00F15810" w:rsidRDefault="002D49B9" w:rsidP="0013799B">
            <w:pPr>
              <w:tabs>
                <w:tab w:val="left" w:pos="2775"/>
              </w:tabs>
              <w:jc w:val="right"/>
              <w:rPr>
                <w:b/>
                <w:lang w:val="sr-Cyrl-CS"/>
              </w:rPr>
            </w:pPr>
            <w:r w:rsidRPr="00F15810">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tc>
      </w:tr>
    </w:tbl>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jc w:val="right"/>
        <w:rPr>
          <w:b/>
          <w:lang w:val="ru-RU"/>
        </w:rPr>
      </w:pPr>
    </w:p>
    <w:p w:rsidR="006275E7" w:rsidRDefault="006275E7" w:rsidP="006275E7">
      <w:pPr>
        <w:suppressAutoHyphens/>
        <w:jc w:val="both"/>
        <w:rPr>
          <w:lang w:val="sr-Cyrl-CS"/>
        </w:rPr>
      </w:pPr>
      <w:r>
        <w:rPr>
          <w:rFonts w:eastAsia="Times New Roman"/>
          <w:lang w:val="ru-RU"/>
        </w:rPr>
        <w:t xml:space="preserve">Образац трошкова припреме понуде достављамо у поступку јавне набавке </w:t>
      </w:r>
      <w:r w:rsidRPr="000302BF">
        <w:rPr>
          <w:rFonts w:eastAsia="Times New Roman"/>
          <w:lang w:val="sr-Cyrl-CS"/>
        </w:rPr>
        <w:t xml:space="preserve">бр. </w:t>
      </w:r>
      <w:r w:rsidR="007E4AB8" w:rsidRPr="000302BF">
        <w:rPr>
          <w:rFonts w:eastAsia="Times New Roman"/>
          <w:lang w:val="sr-Cyrl-CS"/>
        </w:rPr>
        <w:t>1.1.</w:t>
      </w:r>
      <w:r w:rsidR="000302BF" w:rsidRPr="000302BF">
        <w:rPr>
          <w:rFonts w:eastAsia="Times New Roman"/>
          <w:lang w:val="sr-Cyrl-CS"/>
        </w:rPr>
        <w:t>23</w:t>
      </w:r>
      <w:r w:rsidRPr="000302BF">
        <w:rPr>
          <w:rFonts w:eastAsia="Times New Roman"/>
          <w:lang w:val="sr-Cyrl-CS"/>
        </w:rPr>
        <w:t>.-Д/</w:t>
      </w:r>
      <w:r w:rsidR="000302BF" w:rsidRPr="000302BF">
        <w:rPr>
          <w:rFonts w:eastAsia="Times New Roman"/>
          <w:lang w:val="sr-Cyrl-CS"/>
        </w:rPr>
        <w:t>20</w:t>
      </w:r>
      <w:r w:rsidRPr="000302BF">
        <w:rPr>
          <w:rFonts w:eastAsia="Times New Roman"/>
          <w:lang w:val="ru-RU"/>
        </w:rPr>
        <w:t xml:space="preserve"> –</w:t>
      </w:r>
      <w:r w:rsidRPr="000302BF">
        <w:rPr>
          <w:lang w:val="sr-Cyrl-CS"/>
        </w:rPr>
        <w:t>Хоризонталне једностепене пумпе:</w:t>
      </w:r>
      <w:r>
        <w:rPr>
          <w:lang w:val="sr-Cyrl-CS"/>
        </w:rPr>
        <w:t xml:space="preserve"> </w:t>
      </w:r>
    </w:p>
    <w:p w:rsidR="006275E7" w:rsidRDefault="006275E7" w:rsidP="006275E7">
      <w:pPr>
        <w:suppressAutoHyphens/>
        <w:jc w:val="both"/>
        <w:rPr>
          <w:lang w:val="sr-Cyrl-CS"/>
        </w:rPr>
      </w:pPr>
      <w:r>
        <w:rPr>
          <w:lang w:val="sr-Cyrl-CS"/>
        </w:rPr>
        <w:t>Партија 1: хоризонтална једностепена пумпа, број 1. и/или</w:t>
      </w:r>
    </w:p>
    <w:p w:rsidR="006275E7" w:rsidRDefault="006275E7" w:rsidP="006275E7">
      <w:pPr>
        <w:suppressAutoHyphens/>
        <w:spacing w:line="100" w:lineRule="atLeast"/>
        <w:jc w:val="both"/>
        <w:rPr>
          <w:lang w:val="sr-Cyrl-CS"/>
        </w:rPr>
      </w:pPr>
      <w:r>
        <w:rPr>
          <w:lang w:val="sr-Cyrl-CS"/>
        </w:rPr>
        <w:t>Партија 2: хоризонтална једностепена пумпа, број 2.</w:t>
      </w:r>
    </w:p>
    <w:p w:rsidR="006275E7" w:rsidRDefault="006275E7" w:rsidP="006275E7">
      <w:pPr>
        <w:suppressAutoHyphens/>
        <w:jc w:val="both"/>
        <w:rPr>
          <w:rFonts w:eastAsia="Arial Unicode MS"/>
          <w:b/>
          <w:i/>
          <w:kern w:val="1"/>
          <w:lang w:val="sr-Cyrl-CS" w:eastAsia="ar-SA"/>
        </w:rPr>
      </w:pPr>
    </w:p>
    <w:p w:rsidR="006275E7" w:rsidRPr="00F15810" w:rsidRDefault="006275E7" w:rsidP="007E4AB8">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2D49B9" w:rsidRPr="00F15810" w:rsidRDefault="002D49B9" w:rsidP="002D49B9">
      <w:pPr>
        <w:jc w:val="right"/>
        <w:rPr>
          <w:b/>
          <w:lang w:val="ru-RU"/>
        </w:rPr>
      </w:pPr>
    </w:p>
    <w:p w:rsidR="002D49B9" w:rsidRPr="00F15810" w:rsidRDefault="002D49B9" w:rsidP="002D49B9">
      <w:pPr>
        <w:jc w:val="right"/>
        <w:rPr>
          <w:b/>
          <w:lang w:val="ru-RU"/>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rPr>
          <w:b/>
        </w:rPr>
      </w:pPr>
    </w:p>
    <w:p w:rsidR="002D49B9" w:rsidRPr="00F15810" w:rsidRDefault="002D49B9" w:rsidP="002D49B9">
      <w:pPr>
        <w:jc w:val="right"/>
        <w:rPr>
          <w:b/>
        </w:rPr>
      </w:pPr>
    </w:p>
    <w:p w:rsidR="002D49B9" w:rsidRPr="00F15810" w:rsidRDefault="002D49B9" w:rsidP="002D49B9">
      <w:pPr>
        <w:jc w:val="right"/>
        <w:rPr>
          <w:b/>
        </w:rPr>
      </w:pPr>
    </w:p>
    <w:p w:rsidR="002D49B9" w:rsidRPr="00F15810" w:rsidRDefault="002D49B9" w:rsidP="002D49B9">
      <w:pPr>
        <w:jc w:val="right"/>
        <w:rPr>
          <w:b/>
        </w:rPr>
      </w:pPr>
    </w:p>
    <w:p w:rsidR="00035D77" w:rsidRPr="00F15810" w:rsidRDefault="00035D77" w:rsidP="002D49B9">
      <w:pPr>
        <w:jc w:val="right"/>
        <w:rPr>
          <w:b/>
        </w:rPr>
      </w:pPr>
    </w:p>
    <w:p w:rsidR="002D49B9" w:rsidRPr="00F15810" w:rsidRDefault="002D49B9" w:rsidP="002D49B9">
      <w:pPr>
        <w:jc w:val="right"/>
        <w:rPr>
          <w:b/>
        </w:rPr>
      </w:pPr>
    </w:p>
    <w:p w:rsidR="002D49B9" w:rsidRPr="00F15810" w:rsidRDefault="002D49B9" w:rsidP="002D49B9">
      <w:pPr>
        <w:jc w:val="right"/>
        <w:rPr>
          <w:b/>
          <w:lang w:val="sr-Cyrl-CS"/>
        </w:rPr>
      </w:pPr>
    </w:p>
    <w:p w:rsidR="002D49B9" w:rsidRPr="00F15810" w:rsidRDefault="002D49B9" w:rsidP="002D49B9">
      <w:pPr>
        <w:jc w:val="right"/>
        <w:rPr>
          <w:b/>
        </w:rPr>
      </w:pPr>
      <w:r w:rsidRPr="00F15810">
        <w:rPr>
          <w:b/>
          <w:lang w:val="sr-Cyrl-CS"/>
        </w:rPr>
        <w:lastRenderedPageBreak/>
        <w:t xml:space="preserve">Образац  </w:t>
      </w:r>
      <w:r w:rsidRPr="00F15810">
        <w:rPr>
          <w:b/>
        </w:rPr>
        <w:t>IX</w:t>
      </w:r>
    </w:p>
    <w:p w:rsidR="002D49B9" w:rsidRPr="00F15810" w:rsidRDefault="002D49B9" w:rsidP="002D49B9">
      <w:pPr>
        <w:jc w:val="right"/>
        <w:rPr>
          <w:b/>
          <w:lang w:val="ru-RU"/>
        </w:rPr>
      </w:pPr>
    </w:p>
    <w:p w:rsidR="002D49B9" w:rsidRPr="00F15810" w:rsidRDefault="002D49B9" w:rsidP="002D49B9">
      <w:pPr>
        <w:rPr>
          <w:b/>
          <w:lang w:val="ru-RU"/>
        </w:rPr>
      </w:pPr>
    </w:p>
    <w:p w:rsidR="002D49B9" w:rsidRPr="00F15810" w:rsidRDefault="002D49B9" w:rsidP="002D49B9">
      <w:pPr>
        <w:rPr>
          <w:b/>
          <w:lang w:val="ru-RU"/>
        </w:rPr>
      </w:pPr>
      <w:r w:rsidRPr="00F15810">
        <w:rPr>
          <w:b/>
          <w:lang w:val="ru-RU"/>
        </w:rPr>
        <w:t>Назив понуђача:____________________________________________</w:t>
      </w:r>
    </w:p>
    <w:p w:rsidR="002D49B9" w:rsidRPr="00F15810" w:rsidRDefault="002D49B9" w:rsidP="002D49B9">
      <w:pPr>
        <w:rPr>
          <w:b/>
          <w:lang w:val="ru-RU"/>
        </w:rPr>
      </w:pPr>
      <w:r w:rsidRPr="00F15810">
        <w:rPr>
          <w:b/>
          <w:lang w:val="ru-RU"/>
        </w:rPr>
        <w:t>Седиште понуђача:__________________________________________</w:t>
      </w:r>
    </w:p>
    <w:p w:rsidR="002D49B9" w:rsidRPr="00F15810" w:rsidRDefault="002D49B9" w:rsidP="002D49B9">
      <w:pPr>
        <w:rPr>
          <w:b/>
          <w:lang w:val="ru-RU"/>
        </w:rPr>
      </w:pPr>
      <w:r w:rsidRPr="00F15810">
        <w:rPr>
          <w:b/>
          <w:lang w:val="ru-RU"/>
        </w:rPr>
        <w:t>Улица и број:_______________________________________________</w:t>
      </w:r>
    </w:p>
    <w:p w:rsidR="002D49B9" w:rsidRPr="00F15810" w:rsidRDefault="002D49B9" w:rsidP="002D49B9">
      <w:pPr>
        <w:rPr>
          <w:b/>
          <w:lang w:val="ru-RU"/>
        </w:rPr>
      </w:pPr>
      <w:r w:rsidRPr="00F15810">
        <w:rPr>
          <w:b/>
          <w:lang w:val="ru-RU"/>
        </w:rPr>
        <w:t>Телефон:___________________________________________________</w:t>
      </w:r>
    </w:p>
    <w:p w:rsidR="002D49B9" w:rsidRPr="00F15810" w:rsidRDefault="002D49B9" w:rsidP="002D49B9">
      <w:pPr>
        <w:rPr>
          <w:b/>
          <w:lang w:val="ru-RU"/>
        </w:rPr>
      </w:pPr>
      <w:r w:rsidRPr="00F15810">
        <w:rPr>
          <w:b/>
          <w:lang w:val="ru-RU"/>
        </w:rPr>
        <w:t>Датум:_____________________________________________________</w:t>
      </w:r>
    </w:p>
    <w:p w:rsidR="002D49B9" w:rsidRPr="00F15810" w:rsidRDefault="002D49B9" w:rsidP="002D49B9">
      <w:pPr>
        <w:rPr>
          <w:b/>
          <w:lang w:val="ru-RU"/>
        </w:rPr>
      </w:pPr>
      <w:r w:rsidRPr="00F15810">
        <w:rPr>
          <w:b/>
          <w:lang w:val="ru-RU"/>
        </w:rPr>
        <w:t>Број понуде:________________________________________________</w:t>
      </w:r>
    </w:p>
    <w:p w:rsidR="002D49B9" w:rsidRPr="006275E7" w:rsidRDefault="002D49B9" w:rsidP="002D49B9">
      <w:pPr>
        <w:pStyle w:val="Default"/>
        <w:rPr>
          <w:color w:val="auto"/>
        </w:rPr>
      </w:pPr>
    </w:p>
    <w:p w:rsidR="002D49B9" w:rsidRPr="00F15810" w:rsidRDefault="002D49B9" w:rsidP="002D49B9">
      <w:pPr>
        <w:pStyle w:val="Default"/>
        <w:jc w:val="center"/>
        <w:rPr>
          <w:color w:val="auto"/>
        </w:rPr>
      </w:pPr>
    </w:p>
    <w:p w:rsidR="002D49B9" w:rsidRPr="00F15810" w:rsidRDefault="002D49B9" w:rsidP="002D49B9">
      <w:pPr>
        <w:pStyle w:val="Default"/>
        <w:jc w:val="center"/>
        <w:rPr>
          <w:b/>
          <w:bCs/>
          <w:color w:val="auto"/>
          <w:sz w:val="28"/>
          <w:szCs w:val="28"/>
        </w:rPr>
      </w:pPr>
      <w:r w:rsidRPr="00F15810">
        <w:rPr>
          <w:b/>
          <w:bCs/>
          <w:color w:val="auto"/>
          <w:sz w:val="28"/>
          <w:szCs w:val="28"/>
          <w:lang w:val="ru-RU"/>
        </w:rPr>
        <w:t>И З Ј А В А</w:t>
      </w:r>
    </w:p>
    <w:p w:rsidR="002D49B9" w:rsidRPr="006275E7" w:rsidRDefault="002D49B9" w:rsidP="006275E7">
      <w:pPr>
        <w:pStyle w:val="Default"/>
        <w:rPr>
          <w:color w:val="auto"/>
        </w:rPr>
      </w:pPr>
    </w:p>
    <w:p w:rsidR="002D49B9" w:rsidRPr="00F15810" w:rsidRDefault="002D49B9" w:rsidP="002D49B9">
      <w:pPr>
        <w:pStyle w:val="Default"/>
        <w:jc w:val="center"/>
        <w:rPr>
          <w:color w:val="auto"/>
        </w:rPr>
      </w:pPr>
      <w:r w:rsidRPr="00F15810">
        <w:rPr>
          <w:color w:val="auto"/>
          <w:lang w:val="ru-RU"/>
        </w:rPr>
        <w:t>Понуђач___________________________________________________________________ (навести име понуђача)</w:t>
      </w:r>
    </w:p>
    <w:p w:rsidR="002D49B9" w:rsidRPr="00F15810" w:rsidRDefault="002D49B9" w:rsidP="002D49B9">
      <w:pPr>
        <w:pStyle w:val="Default"/>
        <w:jc w:val="center"/>
        <w:rPr>
          <w:color w:val="auto"/>
        </w:rPr>
      </w:pPr>
    </w:p>
    <w:p w:rsidR="006275E7" w:rsidRPr="000302BF" w:rsidRDefault="002D49B9" w:rsidP="006275E7">
      <w:pPr>
        <w:suppressAutoHyphens/>
        <w:jc w:val="both"/>
        <w:rPr>
          <w:lang w:val="sr-Cyrl-CS"/>
        </w:rPr>
      </w:pPr>
      <w:r w:rsidRPr="00F15810">
        <w:rPr>
          <w:lang w:val="ru-RU"/>
        </w:rPr>
        <w:t>Изјављује</w:t>
      </w:r>
      <w:r w:rsidRPr="00F15810">
        <w:t>мо</w:t>
      </w:r>
      <w:r w:rsidRPr="00F15810">
        <w:rPr>
          <w:lang w:val="ru-RU"/>
        </w:rPr>
        <w:t xml:space="preserve"> под пуном </w:t>
      </w:r>
      <w:r w:rsidRPr="000302BF">
        <w:rPr>
          <w:lang w:val="ru-RU"/>
        </w:rPr>
        <w:t xml:space="preserve">материјалном и кривичном одговорношћу да </w:t>
      </w:r>
      <w:r w:rsidRPr="000302BF">
        <w:t xml:space="preserve">понуду бр.________, </w:t>
      </w:r>
      <w:proofErr w:type="gramStart"/>
      <w:r w:rsidRPr="000302BF">
        <w:t>за</w:t>
      </w:r>
      <w:proofErr w:type="gramEnd"/>
      <w:r w:rsidRPr="000302BF">
        <w:t xml:space="preserve"> јавну набавку добара бр. </w:t>
      </w:r>
      <w:r w:rsidR="00035D77" w:rsidRPr="000302BF">
        <w:t>1.1.</w:t>
      </w:r>
      <w:r w:rsidR="000302BF" w:rsidRPr="000302BF">
        <w:rPr>
          <w:lang w:val="sr-Cyrl-CS"/>
        </w:rPr>
        <w:t>23</w:t>
      </w:r>
      <w:r w:rsidR="00035D77" w:rsidRPr="000302BF">
        <w:t>.</w:t>
      </w:r>
      <w:r w:rsidRPr="000302BF">
        <w:t>-Д/</w:t>
      </w:r>
      <w:r w:rsidR="000302BF" w:rsidRPr="000302BF">
        <w:rPr>
          <w:lang w:val="sr-Cyrl-CS"/>
        </w:rPr>
        <w:t>20</w:t>
      </w:r>
      <w:r w:rsidRPr="000302BF">
        <w:rPr>
          <w:lang w:val="ru-RU"/>
        </w:rPr>
        <w:t xml:space="preserve"> –</w:t>
      </w:r>
      <w:r w:rsidR="006275E7" w:rsidRPr="000302BF">
        <w:rPr>
          <w:lang w:val="sr-Cyrl-CS"/>
        </w:rPr>
        <w:t xml:space="preserve">Хоризонталне једностепене пумпе: </w:t>
      </w:r>
    </w:p>
    <w:p w:rsidR="006275E7" w:rsidRDefault="006275E7" w:rsidP="006275E7">
      <w:pPr>
        <w:suppressAutoHyphens/>
        <w:jc w:val="both"/>
        <w:rPr>
          <w:lang w:val="sr-Cyrl-CS"/>
        </w:rPr>
      </w:pPr>
      <w:r w:rsidRPr="000302BF">
        <w:rPr>
          <w:lang w:val="sr-Cyrl-CS"/>
        </w:rPr>
        <w:t>Партија 1: хоризонтална једностепена пумпа</w:t>
      </w:r>
      <w:r>
        <w:rPr>
          <w:lang w:val="sr-Cyrl-CS"/>
        </w:rPr>
        <w:t>, број 1. и/или</w:t>
      </w:r>
    </w:p>
    <w:p w:rsidR="002D49B9" w:rsidRDefault="006275E7" w:rsidP="006275E7">
      <w:pPr>
        <w:suppressAutoHyphens/>
        <w:spacing w:line="100" w:lineRule="atLeast"/>
        <w:jc w:val="both"/>
      </w:pPr>
      <w:r>
        <w:rPr>
          <w:lang w:val="sr-Cyrl-CS"/>
        </w:rPr>
        <w:t>Партија 2: хоризонтална једностепена пумпа, број 2.</w:t>
      </w:r>
      <w:r w:rsidR="00C87E9E" w:rsidRPr="00F15810">
        <w:rPr>
          <w:lang w:val="sr-Cyrl-CS"/>
        </w:rPr>
        <w:t xml:space="preserve">, </w:t>
      </w:r>
      <w:proofErr w:type="gramStart"/>
      <w:r w:rsidR="002D49B9" w:rsidRPr="00F15810">
        <w:t>подносимо</w:t>
      </w:r>
      <w:proofErr w:type="gramEnd"/>
      <w:r w:rsidR="002D49B9" w:rsidRPr="00F15810">
        <w:t xml:space="preserve"> независно, без договора са другим понуђачима или заинтересованим лицима, у складу са чланом 26. Закона о јавним набавкама („Сл.гласник РС</w:t>
      </w:r>
      <w:proofErr w:type="gramStart"/>
      <w:r w:rsidR="002D49B9" w:rsidRPr="00F15810">
        <w:t>“ бр.124</w:t>
      </w:r>
      <w:proofErr w:type="gramEnd"/>
      <w:r w:rsidR="002D49B9" w:rsidRPr="00F15810">
        <w:t>/12,14/15 и 68/15).</w:t>
      </w:r>
    </w:p>
    <w:p w:rsidR="006275E7" w:rsidRDefault="006275E7" w:rsidP="006275E7">
      <w:pPr>
        <w:suppressAutoHyphens/>
        <w:spacing w:line="100" w:lineRule="atLeast"/>
        <w:jc w:val="both"/>
      </w:pPr>
    </w:p>
    <w:p w:rsidR="006275E7" w:rsidRPr="00F15810" w:rsidRDefault="006275E7" w:rsidP="007E4AB8">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6275E7" w:rsidRPr="006275E7" w:rsidRDefault="006275E7" w:rsidP="006275E7">
      <w:pPr>
        <w:suppressAutoHyphens/>
        <w:spacing w:line="100" w:lineRule="atLeast"/>
        <w:jc w:val="both"/>
      </w:pPr>
    </w:p>
    <w:p w:rsidR="002D49B9" w:rsidRPr="00F15810" w:rsidRDefault="002D49B9" w:rsidP="002D49B9">
      <w:pPr>
        <w:tabs>
          <w:tab w:val="left" w:pos="6028"/>
        </w:tabs>
        <w:suppressAutoHyphens/>
        <w:autoSpaceDE w:val="0"/>
        <w:jc w:val="both"/>
        <w:rPr>
          <w:rFonts w:eastAsia="Arial Unicode MS"/>
          <w:i/>
          <w:kern w:val="1"/>
          <w:lang w:eastAsia="ar-SA"/>
        </w:rPr>
      </w:pPr>
      <w:r w:rsidRPr="00F15810">
        <w:rPr>
          <w:rFonts w:eastAsia="Arial Unicode MS"/>
          <w:b/>
          <w:bCs/>
          <w:i/>
          <w:iCs/>
          <w:kern w:val="1"/>
          <w:lang w:eastAsia="ar-SA"/>
        </w:rPr>
        <w:t>Напомена</w:t>
      </w:r>
      <w:proofErr w:type="gramStart"/>
      <w:r w:rsidRPr="00F15810">
        <w:rPr>
          <w:rFonts w:eastAsia="Arial Unicode MS"/>
          <w:b/>
          <w:bCs/>
          <w:i/>
          <w:iCs/>
          <w:kern w:val="1"/>
          <w:lang w:eastAsia="ar-SA"/>
        </w:rPr>
        <w:t>:</w:t>
      </w:r>
      <w:r w:rsidRPr="00F15810">
        <w:rPr>
          <w:rFonts w:eastAsia="Arial Unicode MS"/>
          <w:bCs/>
          <w:i/>
          <w:iCs/>
          <w:kern w:val="1"/>
          <w:lang w:eastAsia="ar-SA"/>
        </w:rPr>
        <w:t>у</w:t>
      </w:r>
      <w:proofErr w:type="gramEnd"/>
      <w:r w:rsidRPr="00F15810">
        <w:rPr>
          <w:rFonts w:eastAsia="Arial Unicode MS"/>
          <w:bCs/>
          <w:i/>
          <w:iCs/>
          <w:kern w:val="1"/>
          <w:lang w:eastAsia="ar-SA"/>
        </w:rPr>
        <w:t xml:space="preserve">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F15810">
        <w:rPr>
          <w:rFonts w:eastAsia="Arial Unicode MS"/>
          <w:bCs/>
          <w:i/>
          <w:iCs/>
          <w:kern w:val="1"/>
          <w:lang w:eastAsia="ar-SA"/>
        </w:rPr>
        <w:t>тачка</w:t>
      </w:r>
      <w:proofErr w:type="gramEnd"/>
      <w:r w:rsidRPr="00F15810">
        <w:rPr>
          <w:rFonts w:eastAsia="Arial Unicode MS"/>
          <w:bCs/>
          <w:i/>
          <w:iCs/>
          <w:kern w:val="1"/>
          <w:lang w:eastAsia="ar-SA"/>
        </w:rPr>
        <w:t xml:space="preserve"> 2. </w:t>
      </w:r>
      <w:proofErr w:type="gramStart"/>
      <w:r w:rsidRPr="00F15810">
        <w:rPr>
          <w:rFonts w:eastAsia="Arial Unicode MS"/>
          <w:bCs/>
          <w:i/>
          <w:iCs/>
          <w:kern w:val="1"/>
          <w:lang w:eastAsia="ar-SA"/>
        </w:rPr>
        <w:t>Закона.</w:t>
      </w:r>
      <w:proofErr w:type="gramEnd"/>
    </w:p>
    <w:p w:rsidR="002D49B9" w:rsidRPr="00F15810" w:rsidRDefault="002D49B9" w:rsidP="002D49B9">
      <w:pPr>
        <w:rPr>
          <w:b/>
          <w:lang w:val="ru-RU"/>
        </w:rPr>
      </w:pPr>
    </w:p>
    <w:p w:rsidR="002D49B9" w:rsidRPr="00F15810" w:rsidRDefault="002D49B9" w:rsidP="002D49B9">
      <w:pPr>
        <w:rPr>
          <w:b/>
          <w:lang w:val="ru-RU"/>
        </w:rPr>
      </w:pPr>
    </w:p>
    <w:p w:rsidR="002D49B9" w:rsidRPr="00F15810" w:rsidRDefault="002D49B9" w:rsidP="002D49B9">
      <w:pPr>
        <w:rPr>
          <w:b/>
          <w:lang w:val="ru-RU"/>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rPr>
          <w:b/>
          <w:lang w:val="ru-RU"/>
        </w:rPr>
      </w:pPr>
    </w:p>
    <w:p w:rsidR="002D49B9" w:rsidRDefault="002D49B9" w:rsidP="002D49B9">
      <w:pPr>
        <w:jc w:val="right"/>
        <w:rPr>
          <w:b/>
          <w:lang w:val="sr-Cyrl-CS"/>
        </w:rPr>
      </w:pPr>
    </w:p>
    <w:p w:rsidR="006275E7" w:rsidRDefault="006275E7" w:rsidP="002D49B9">
      <w:pPr>
        <w:jc w:val="right"/>
        <w:rPr>
          <w:b/>
          <w:lang w:val="sr-Cyrl-CS"/>
        </w:rPr>
      </w:pPr>
    </w:p>
    <w:p w:rsidR="000302BF" w:rsidRPr="00F15810" w:rsidRDefault="000302BF" w:rsidP="002D49B9">
      <w:pPr>
        <w:jc w:val="right"/>
        <w:rPr>
          <w:b/>
          <w:lang w:val="sr-Cyrl-CS"/>
        </w:rPr>
      </w:pPr>
    </w:p>
    <w:p w:rsidR="002D49B9" w:rsidRPr="00F15810" w:rsidRDefault="002D49B9" w:rsidP="002D49B9">
      <w:pPr>
        <w:jc w:val="right"/>
        <w:rPr>
          <w:b/>
          <w:lang w:val="sr-Cyrl-CS"/>
        </w:rPr>
      </w:pPr>
    </w:p>
    <w:p w:rsidR="002D49B9" w:rsidRPr="00F15810" w:rsidRDefault="002D49B9" w:rsidP="002D49B9">
      <w:pPr>
        <w:jc w:val="right"/>
        <w:rPr>
          <w:b/>
        </w:rPr>
      </w:pPr>
      <w:r w:rsidRPr="00F15810">
        <w:rPr>
          <w:b/>
          <w:lang w:val="sr-Cyrl-CS"/>
        </w:rPr>
        <w:t xml:space="preserve">Образац </w:t>
      </w:r>
      <w:r w:rsidRPr="00F15810">
        <w:rPr>
          <w:b/>
        </w:rPr>
        <w:t>X</w:t>
      </w:r>
    </w:p>
    <w:p w:rsidR="002D49B9" w:rsidRPr="00F15810" w:rsidRDefault="002D49B9" w:rsidP="002D49B9">
      <w:pPr>
        <w:suppressAutoHyphens/>
        <w:spacing w:line="100" w:lineRule="atLeast"/>
        <w:rPr>
          <w:rFonts w:ascii="Arial" w:eastAsia="Times New Roman" w:hAnsi="Arial" w:cs="Arial"/>
          <w:kern w:val="2"/>
          <w:lang w:eastAsia="ar-SA"/>
        </w:rPr>
      </w:pPr>
    </w:p>
    <w:p w:rsidR="002D49B9" w:rsidRPr="00F15810" w:rsidRDefault="002D49B9" w:rsidP="002D49B9">
      <w:pPr>
        <w:rPr>
          <w:b/>
        </w:rPr>
      </w:pPr>
    </w:p>
    <w:p w:rsidR="002D49B9" w:rsidRPr="00F15810" w:rsidRDefault="002D49B9" w:rsidP="002D49B9">
      <w:pPr>
        <w:rPr>
          <w:b/>
          <w:lang w:val="ru-RU"/>
        </w:rPr>
      </w:pPr>
      <w:r w:rsidRPr="00F15810">
        <w:rPr>
          <w:b/>
          <w:lang w:val="ru-RU"/>
        </w:rPr>
        <w:t>Назив понуђача:____________________________________________</w:t>
      </w:r>
    </w:p>
    <w:p w:rsidR="002D49B9" w:rsidRPr="00F15810" w:rsidRDefault="002D49B9" w:rsidP="002D49B9">
      <w:pPr>
        <w:rPr>
          <w:b/>
          <w:lang w:val="ru-RU"/>
        </w:rPr>
      </w:pPr>
      <w:r w:rsidRPr="00F15810">
        <w:rPr>
          <w:b/>
          <w:lang w:val="ru-RU"/>
        </w:rPr>
        <w:t>Седиште понуђача:__________________________________________</w:t>
      </w:r>
    </w:p>
    <w:p w:rsidR="002D49B9" w:rsidRPr="00F15810" w:rsidRDefault="002D49B9" w:rsidP="002D49B9">
      <w:pPr>
        <w:rPr>
          <w:b/>
          <w:lang w:val="ru-RU"/>
        </w:rPr>
      </w:pPr>
      <w:r w:rsidRPr="00F15810">
        <w:rPr>
          <w:b/>
          <w:lang w:val="ru-RU"/>
        </w:rPr>
        <w:t>Улица и број:_______________________________________________</w:t>
      </w:r>
    </w:p>
    <w:p w:rsidR="002D49B9" w:rsidRPr="00F15810" w:rsidRDefault="002D49B9" w:rsidP="002D49B9">
      <w:pPr>
        <w:rPr>
          <w:b/>
          <w:lang w:val="ru-RU"/>
        </w:rPr>
      </w:pPr>
      <w:r w:rsidRPr="00F15810">
        <w:rPr>
          <w:b/>
          <w:lang w:val="ru-RU"/>
        </w:rPr>
        <w:t>Телефон:___________________________________________________</w:t>
      </w:r>
    </w:p>
    <w:p w:rsidR="002D49B9" w:rsidRPr="00F15810" w:rsidRDefault="002D49B9" w:rsidP="002D49B9">
      <w:pPr>
        <w:rPr>
          <w:b/>
          <w:lang w:val="ru-RU"/>
        </w:rPr>
      </w:pPr>
      <w:r w:rsidRPr="00F15810">
        <w:rPr>
          <w:b/>
          <w:lang w:val="ru-RU"/>
        </w:rPr>
        <w:t>Датум:_____________________________________________________</w:t>
      </w:r>
    </w:p>
    <w:p w:rsidR="002D49B9" w:rsidRPr="00F15810" w:rsidRDefault="002D49B9" w:rsidP="002D49B9">
      <w:pPr>
        <w:rPr>
          <w:b/>
          <w:lang w:val="ru-RU"/>
        </w:rPr>
      </w:pPr>
      <w:r w:rsidRPr="00F15810">
        <w:rPr>
          <w:b/>
          <w:lang w:val="ru-RU"/>
        </w:rPr>
        <w:t>Број понуде:________________________________________________</w:t>
      </w:r>
    </w:p>
    <w:p w:rsidR="002D49B9" w:rsidRPr="00F15810" w:rsidRDefault="002D49B9" w:rsidP="002D49B9">
      <w:pPr>
        <w:tabs>
          <w:tab w:val="left" w:pos="6028"/>
        </w:tabs>
        <w:suppressAutoHyphens/>
        <w:autoSpaceDE w:val="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jc w:val="both"/>
        <w:rPr>
          <w:rFonts w:eastAsia="Arial Unicode MS"/>
          <w:bCs/>
          <w:iCs/>
          <w:kern w:val="2"/>
          <w:lang w:eastAsia="ar-SA"/>
        </w:rPr>
      </w:pPr>
    </w:p>
    <w:p w:rsidR="002D49B9" w:rsidRPr="00F15810" w:rsidRDefault="002D49B9" w:rsidP="002D49B9">
      <w:pPr>
        <w:tabs>
          <w:tab w:val="left" w:pos="6028"/>
        </w:tabs>
        <w:suppressAutoHyphens/>
        <w:autoSpaceDE w:val="0"/>
        <w:ind w:left="360"/>
        <w:jc w:val="both"/>
        <w:rPr>
          <w:rFonts w:eastAsia="Arial Unicode MS"/>
          <w:bCs/>
          <w:iCs/>
          <w:kern w:val="2"/>
          <w:lang w:eastAsia="ar-SA"/>
        </w:rPr>
      </w:pPr>
    </w:p>
    <w:p w:rsidR="002D49B9" w:rsidRPr="00F15810" w:rsidRDefault="002D49B9" w:rsidP="002D49B9">
      <w:pPr>
        <w:tabs>
          <w:tab w:val="left" w:pos="6028"/>
        </w:tabs>
        <w:suppressAutoHyphens/>
        <w:autoSpaceDE w:val="0"/>
        <w:ind w:left="360"/>
        <w:jc w:val="both"/>
        <w:rPr>
          <w:rFonts w:eastAsia="Arial Unicode MS"/>
          <w:bCs/>
          <w:iCs/>
          <w:kern w:val="2"/>
          <w:lang w:eastAsia="ar-SA"/>
        </w:rPr>
      </w:pPr>
      <w:proofErr w:type="gramStart"/>
      <w:r w:rsidRPr="00F15810">
        <w:rPr>
          <w:rFonts w:eastAsia="Arial Unicode MS"/>
          <w:bCs/>
          <w:iCs/>
          <w:kern w:val="2"/>
          <w:lang w:eastAsia="ar-SA"/>
        </w:rPr>
        <w:t>У вези члана 75.став 2.</w:t>
      </w:r>
      <w:proofErr w:type="gramEnd"/>
      <w:r w:rsidRPr="00F15810">
        <w:rPr>
          <w:rFonts w:eastAsia="Arial Unicode MS"/>
          <w:bCs/>
          <w:iCs/>
          <w:kern w:val="2"/>
          <w:lang w:eastAsia="ar-SA"/>
        </w:rPr>
        <w:t xml:space="preserve"> Закона о јавним набавкама </w:t>
      </w:r>
      <w:r w:rsidRPr="00F15810">
        <w:t>(„Сл.гласник РС</w:t>
      </w:r>
      <w:proofErr w:type="gramStart"/>
      <w:r w:rsidRPr="00F15810">
        <w:t>“ бр.124</w:t>
      </w:r>
      <w:proofErr w:type="gramEnd"/>
      <w:r w:rsidRPr="00F15810">
        <w:t>/12, 14/15 и 68/15)</w:t>
      </w:r>
      <w:r w:rsidRPr="00F15810">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2D49B9" w:rsidRPr="00F15810" w:rsidRDefault="002D49B9" w:rsidP="002D49B9">
      <w:pPr>
        <w:tabs>
          <w:tab w:val="left" w:pos="6028"/>
        </w:tabs>
        <w:suppressAutoHyphens/>
        <w:autoSpaceDE w:val="0"/>
        <w:ind w:left="36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jc w:val="center"/>
        <w:rPr>
          <w:rFonts w:eastAsia="Arial Unicode MS"/>
          <w:b/>
          <w:bCs/>
          <w:iCs/>
          <w:kern w:val="2"/>
          <w:lang w:eastAsia="ar-SA"/>
        </w:rPr>
      </w:pPr>
      <w:r w:rsidRPr="00F15810">
        <w:rPr>
          <w:rFonts w:eastAsia="Arial Unicode MS"/>
          <w:b/>
          <w:bCs/>
          <w:iCs/>
          <w:kern w:val="2"/>
          <w:lang w:eastAsia="ar-SA"/>
        </w:rPr>
        <w:t>И З Ј А В У</w:t>
      </w:r>
    </w:p>
    <w:p w:rsidR="002D49B9" w:rsidRPr="00F15810" w:rsidRDefault="002D49B9" w:rsidP="002D49B9">
      <w:pPr>
        <w:tabs>
          <w:tab w:val="left" w:pos="6028"/>
        </w:tabs>
        <w:suppressAutoHyphens/>
        <w:autoSpaceDE w:val="0"/>
        <w:ind w:left="360"/>
        <w:jc w:val="center"/>
        <w:rPr>
          <w:rFonts w:eastAsia="Arial Unicode MS"/>
          <w:b/>
          <w:bCs/>
          <w:iCs/>
          <w:kern w:val="2"/>
          <w:lang w:eastAsia="ar-SA"/>
        </w:rPr>
      </w:pPr>
    </w:p>
    <w:p w:rsidR="006275E7" w:rsidRPr="000302BF" w:rsidRDefault="002D49B9" w:rsidP="000302BF">
      <w:pPr>
        <w:tabs>
          <w:tab w:val="left" w:pos="6028"/>
        </w:tabs>
        <w:suppressAutoHyphens/>
        <w:autoSpaceDE w:val="0"/>
        <w:ind w:left="360"/>
        <w:jc w:val="both"/>
        <w:rPr>
          <w:rFonts w:eastAsia="Times New Roman"/>
          <w:lang w:val="ru-RU"/>
        </w:rPr>
      </w:pPr>
      <w:r w:rsidRPr="000302BF">
        <w:rPr>
          <w:rFonts w:eastAsia="Arial Unicode MS"/>
          <w:bCs/>
          <w:iCs/>
          <w:kern w:val="2"/>
          <w:lang w:eastAsia="ar-SA"/>
        </w:rPr>
        <w:t>Понуђач____________________</w:t>
      </w:r>
      <w:r w:rsidRPr="000302BF">
        <w:rPr>
          <w:rFonts w:eastAsia="Arial Unicode MS"/>
          <w:kern w:val="2"/>
          <w:lang w:eastAsia="ar-SA"/>
        </w:rPr>
        <w:t>у поступку јавне набавке добара:</w:t>
      </w:r>
      <w:r w:rsidR="00035D77" w:rsidRPr="000302BF">
        <w:rPr>
          <w:lang w:val="sr-Cyrl-CS"/>
        </w:rPr>
        <w:t>1.1.</w:t>
      </w:r>
      <w:r w:rsidR="000302BF" w:rsidRPr="000302BF">
        <w:rPr>
          <w:lang w:val="sr-Cyrl-CS"/>
        </w:rPr>
        <w:t>23</w:t>
      </w:r>
      <w:r w:rsidR="00F15810" w:rsidRPr="000302BF">
        <w:rPr>
          <w:lang w:val="sr-Cyrl-CS"/>
        </w:rPr>
        <w:t>.</w:t>
      </w:r>
      <w:r w:rsidR="000302BF" w:rsidRPr="000302BF">
        <w:rPr>
          <w:lang w:val="sr-Cyrl-CS"/>
        </w:rPr>
        <w:t>-Д/20</w:t>
      </w:r>
      <w:r w:rsidRPr="000302BF">
        <w:rPr>
          <w:rFonts w:eastAsia="Times New Roman"/>
          <w:lang w:val="ru-RU"/>
        </w:rPr>
        <w:t xml:space="preserve"> –</w:t>
      </w:r>
      <w:r w:rsidR="000302BF" w:rsidRPr="000302BF">
        <w:rPr>
          <w:rFonts w:eastAsia="Times New Roman"/>
          <w:lang w:val="ru-RU"/>
        </w:rPr>
        <w:t xml:space="preserve"> </w:t>
      </w:r>
      <w:r w:rsidR="006275E7" w:rsidRPr="000302BF">
        <w:rPr>
          <w:lang w:val="sr-Cyrl-CS"/>
        </w:rPr>
        <w:t>Хоризонталне једностепене пумпе:</w:t>
      </w:r>
      <w:r w:rsidR="006275E7">
        <w:rPr>
          <w:lang w:val="sr-Cyrl-CS"/>
        </w:rPr>
        <w:t xml:space="preserve"> </w:t>
      </w:r>
    </w:p>
    <w:p w:rsidR="006275E7" w:rsidRDefault="006275E7" w:rsidP="006275E7">
      <w:pPr>
        <w:suppressAutoHyphens/>
        <w:ind w:firstLine="360"/>
        <w:jc w:val="both"/>
        <w:rPr>
          <w:lang w:val="sr-Cyrl-CS"/>
        </w:rPr>
      </w:pPr>
      <w:r>
        <w:rPr>
          <w:lang w:val="sr-Cyrl-CS"/>
        </w:rPr>
        <w:t>Партија 1: хоризонтална једностепена пумпа, број 1. и/или</w:t>
      </w:r>
    </w:p>
    <w:p w:rsidR="002D49B9" w:rsidRPr="006275E7" w:rsidRDefault="006275E7" w:rsidP="006275E7">
      <w:pPr>
        <w:tabs>
          <w:tab w:val="left" w:pos="6028"/>
        </w:tabs>
        <w:suppressAutoHyphens/>
        <w:autoSpaceDE w:val="0"/>
        <w:ind w:left="360"/>
        <w:jc w:val="both"/>
        <w:rPr>
          <w:rFonts w:eastAsia="Times New Roman"/>
          <w:lang w:val="ru-RU"/>
        </w:rPr>
      </w:pPr>
      <w:r>
        <w:rPr>
          <w:lang w:val="sr-Cyrl-CS"/>
        </w:rPr>
        <w:t>Партија 2: хоризонтална једностепена пумпа, број 2.</w:t>
      </w:r>
      <w:r w:rsidRPr="00F15810">
        <w:rPr>
          <w:lang w:val="sr-Cyrl-CS"/>
        </w:rPr>
        <w:t>,</w:t>
      </w:r>
      <w:proofErr w:type="gramStart"/>
      <w:r w:rsidR="002D49B9" w:rsidRPr="00F15810">
        <w:rPr>
          <w:rFonts w:eastAsia="Arial Unicode MS"/>
          <w:bCs/>
          <w:iCs/>
          <w:kern w:val="2"/>
          <w:lang w:eastAsia="ar-SA"/>
        </w:rPr>
        <w:t>поштовао</w:t>
      </w:r>
      <w:proofErr w:type="gramEnd"/>
      <w:r w:rsidR="002D49B9" w:rsidRPr="00F15810">
        <w:rPr>
          <w:rFonts w:eastAsia="Arial Unicode MS"/>
          <w:bCs/>
          <w:iCs/>
          <w:kern w:val="2"/>
          <w:lang w:eastAsia="ar-SA"/>
        </w:rPr>
        <w:t xml:space="preserve"> је обавезе које произлазе из важећих прописа о заштити на раду, запошљавању и условима рада, заштити животне средине</w:t>
      </w:r>
      <w:r w:rsidR="002D49B9" w:rsidRPr="00F15810">
        <w:rPr>
          <w:rFonts w:eastAsia="Arial Unicode MS"/>
          <w:kern w:val="1"/>
          <w:lang w:eastAsia="ar-SA"/>
        </w:rPr>
        <w:t xml:space="preserve"> као и да нема забрану обављања делатности која је на снази у време подношења понуде.</w:t>
      </w:r>
    </w:p>
    <w:p w:rsidR="002D49B9" w:rsidRPr="006275E7" w:rsidRDefault="002D49B9" w:rsidP="006275E7">
      <w:pPr>
        <w:tabs>
          <w:tab w:val="left" w:pos="6028"/>
        </w:tabs>
        <w:suppressAutoHyphens/>
        <w:autoSpaceDE w:val="0"/>
        <w:rPr>
          <w:rFonts w:eastAsia="Arial Unicode MS"/>
          <w:bCs/>
          <w:iCs/>
          <w:kern w:val="2"/>
          <w:lang w:eastAsia="ar-SA"/>
        </w:rPr>
      </w:pPr>
    </w:p>
    <w:p w:rsidR="002D49B9" w:rsidRPr="00F15810" w:rsidRDefault="002D49B9" w:rsidP="002D49B9">
      <w:pPr>
        <w:tabs>
          <w:tab w:val="left" w:pos="6028"/>
        </w:tabs>
        <w:suppressAutoHyphens/>
        <w:autoSpaceDE w:val="0"/>
        <w:ind w:left="360"/>
        <w:rPr>
          <w:rFonts w:eastAsia="Arial Unicode MS"/>
          <w:bCs/>
          <w:iCs/>
          <w:kern w:val="2"/>
          <w:lang w:eastAsia="ar-SA"/>
        </w:rPr>
      </w:pPr>
    </w:p>
    <w:p w:rsidR="006275E7" w:rsidRPr="00F15810" w:rsidRDefault="006275E7" w:rsidP="007E4AB8">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2D49B9" w:rsidRPr="00F15810" w:rsidRDefault="002D49B9" w:rsidP="007E4AB8">
      <w:pPr>
        <w:shd w:val="clear" w:color="auto" w:fill="FFCCFF"/>
        <w:tabs>
          <w:tab w:val="left" w:pos="6028"/>
        </w:tabs>
        <w:suppressAutoHyphens/>
        <w:autoSpaceDE w:val="0"/>
        <w:ind w:left="360"/>
        <w:rPr>
          <w:rFonts w:eastAsia="Arial Unicode MS"/>
          <w:bCs/>
          <w:iCs/>
          <w:kern w:val="2"/>
          <w:lang w:eastAsia="ar-SA"/>
        </w:rPr>
      </w:pPr>
    </w:p>
    <w:p w:rsidR="002D49B9" w:rsidRPr="00F15810" w:rsidRDefault="002D49B9" w:rsidP="00390340">
      <w:pPr>
        <w:tabs>
          <w:tab w:val="left" w:pos="6028"/>
        </w:tabs>
        <w:suppressAutoHyphens/>
        <w:autoSpaceDE w:val="0"/>
        <w:rPr>
          <w:rFonts w:eastAsia="Arial Unicode MS"/>
          <w:bCs/>
          <w:iCs/>
          <w:kern w:val="2"/>
          <w:lang w:eastAsia="ar-SA"/>
        </w:rPr>
      </w:pPr>
    </w:p>
    <w:p w:rsidR="002D49B9" w:rsidRPr="00F15810" w:rsidRDefault="002D49B9" w:rsidP="002D49B9">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6028"/>
        </w:tabs>
        <w:suppressAutoHyphens/>
        <w:autoSpaceDE w:val="0"/>
        <w:ind w:left="360"/>
        <w:rPr>
          <w:rFonts w:eastAsia="Arial Unicode MS"/>
          <w:bCs/>
          <w:iCs/>
          <w:kern w:val="2"/>
          <w:lang w:eastAsia="ar-SA"/>
        </w:rPr>
      </w:pPr>
    </w:p>
    <w:p w:rsidR="002D49B9" w:rsidRPr="00F15810" w:rsidRDefault="002D49B9" w:rsidP="002D49B9">
      <w:pPr>
        <w:suppressAutoHyphens/>
        <w:spacing w:line="100" w:lineRule="atLeast"/>
        <w:jc w:val="center"/>
        <w:rPr>
          <w:rFonts w:eastAsia="Times New Roman"/>
          <w:kern w:val="2"/>
          <w:sz w:val="16"/>
          <w:szCs w:val="16"/>
          <w:lang w:eastAsia="ar-SA"/>
        </w:rPr>
      </w:pPr>
    </w:p>
    <w:p w:rsidR="002D49B9" w:rsidRPr="00F15810" w:rsidRDefault="002D49B9" w:rsidP="002D49B9">
      <w:pPr>
        <w:tabs>
          <w:tab w:val="left" w:pos="6028"/>
        </w:tabs>
        <w:suppressAutoHyphens/>
        <w:autoSpaceDE w:val="0"/>
        <w:jc w:val="both"/>
        <w:rPr>
          <w:rFonts w:eastAsia="Arial Unicode MS"/>
          <w:bCs/>
          <w:i/>
          <w:iCs/>
          <w:kern w:val="2"/>
          <w:lang w:eastAsia="ar-SA"/>
        </w:rPr>
      </w:pPr>
      <w:r w:rsidRPr="00F15810">
        <w:rPr>
          <w:rFonts w:eastAsia="Arial Unicode MS"/>
          <w:b/>
          <w:bCs/>
          <w:i/>
          <w:iCs/>
          <w:kern w:val="2"/>
          <w:lang w:eastAsia="ar-SA"/>
        </w:rPr>
        <w:t xml:space="preserve">Напомена: </w:t>
      </w:r>
      <w:r w:rsidRPr="00F15810">
        <w:rPr>
          <w:rFonts w:eastAsia="Arial Unicode MS"/>
          <w:b/>
          <w:bCs/>
          <w:i/>
          <w:iCs/>
          <w:kern w:val="2"/>
          <w:u w:val="single"/>
          <w:lang w:eastAsia="ar-SA"/>
        </w:rPr>
        <w:t>Уколико понуду подноси група понуђача,</w:t>
      </w:r>
      <w:r w:rsidRPr="00F15810">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2D49B9" w:rsidRPr="00F15810" w:rsidRDefault="002D49B9" w:rsidP="002D49B9">
      <w:pPr>
        <w:tabs>
          <w:tab w:val="left" w:pos="0"/>
        </w:tabs>
      </w:pPr>
    </w:p>
    <w:p w:rsidR="002D49B9" w:rsidRPr="00F15810" w:rsidRDefault="002D49B9" w:rsidP="002D49B9">
      <w:pPr>
        <w:rPr>
          <w:b/>
          <w:lang w:val="ru-RU"/>
        </w:rPr>
      </w:pPr>
    </w:p>
    <w:p w:rsidR="002D49B9" w:rsidRPr="00F15810" w:rsidRDefault="002D49B9" w:rsidP="002D49B9">
      <w:pPr>
        <w:rPr>
          <w:b/>
          <w:lang w:val="ru-RU"/>
        </w:rPr>
      </w:pPr>
    </w:p>
    <w:p w:rsidR="002D49B9" w:rsidRPr="00F15810" w:rsidRDefault="002D49B9" w:rsidP="002D49B9">
      <w:pPr>
        <w:rPr>
          <w:b/>
          <w:lang w:val="ru-RU"/>
        </w:rPr>
      </w:pPr>
    </w:p>
    <w:p w:rsidR="002D49B9" w:rsidRPr="007E4AB8" w:rsidRDefault="002D49B9" w:rsidP="002D49B9">
      <w:pPr>
        <w:rPr>
          <w:b/>
        </w:rPr>
      </w:pPr>
    </w:p>
    <w:p w:rsidR="002D49B9" w:rsidRPr="00F15810" w:rsidRDefault="002D49B9" w:rsidP="002D49B9">
      <w:pPr>
        <w:jc w:val="right"/>
        <w:rPr>
          <w:b/>
        </w:rPr>
      </w:pPr>
      <w:r w:rsidRPr="00F15810">
        <w:rPr>
          <w:b/>
          <w:lang w:val="ru-RU"/>
        </w:rPr>
        <w:t xml:space="preserve">Образац </w:t>
      </w:r>
      <w:r w:rsidRPr="00F15810">
        <w:rPr>
          <w:b/>
        </w:rPr>
        <w:t>XI</w:t>
      </w:r>
    </w:p>
    <w:p w:rsidR="002D49B9" w:rsidRPr="00F15810" w:rsidRDefault="002D49B9" w:rsidP="002D49B9">
      <w:pPr>
        <w:jc w:val="right"/>
        <w:rPr>
          <w:b/>
        </w:rPr>
      </w:pPr>
    </w:p>
    <w:p w:rsidR="002D49B9" w:rsidRPr="00F15810" w:rsidRDefault="002D49B9" w:rsidP="002D49B9">
      <w:pPr>
        <w:jc w:val="right"/>
        <w:rPr>
          <w:b/>
        </w:rPr>
      </w:pPr>
    </w:p>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rPr>
          <w:b/>
          <w:lang w:val="sr-Cyrl-CS"/>
        </w:rPr>
      </w:pPr>
    </w:p>
    <w:p w:rsidR="002D49B9" w:rsidRPr="00F15810" w:rsidRDefault="002D49B9" w:rsidP="002D49B9">
      <w:pPr>
        <w:jc w:val="right"/>
        <w:rPr>
          <w:b/>
          <w:lang w:val="sr-Cyrl-CS"/>
        </w:rPr>
      </w:pPr>
    </w:p>
    <w:p w:rsidR="002D49B9" w:rsidRPr="00F15810" w:rsidRDefault="002D49B9" w:rsidP="002D49B9">
      <w:pPr>
        <w:jc w:val="right"/>
        <w:rPr>
          <w:b/>
          <w:lang w:val="sr-Cyrl-CS"/>
        </w:rPr>
      </w:pPr>
    </w:p>
    <w:p w:rsidR="002D49B9" w:rsidRPr="00F15810" w:rsidRDefault="002D49B9" w:rsidP="002D49B9">
      <w:pPr>
        <w:jc w:val="center"/>
        <w:rPr>
          <w:b/>
          <w:lang w:val="sr-Cyrl-CS"/>
        </w:rPr>
      </w:pPr>
      <w:r w:rsidRPr="00F15810">
        <w:rPr>
          <w:b/>
          <w:lang w:val="sr-Cyrl-CS"/>
        </w:rPr>
        <w:t>МОДЕЛ УГОВОРА</w:t>
      </w: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r w:rsidRPr="00F15810">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jc w:val="center"/>
        <w:rPr>
          <w:lang w:val="sr-Cyrl-CS"/>
        </w:rPr>
      </w:pPr>
      <w:r w:rsidRPr="00F15810">
        <w:rPr>
          <w:b/>
          <w:lang w:val="sr-Cyrl-CS"/>
        </w:rPr>
        <w:t>(Наручилац прилаже свој модел уговора)</w:t>
      </w: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pPr>
    </w:p>
    <w:p w:rsidR="004E7B64" w:rsidRDefault="004E7B64" w:rsidP="002D49B9">
      <w:pPr>
        <w:jc w:val="center"/>
      </w:pPr>
    </w:p>
    <w:p w:rsidR="008512AA" w:rsidRPr="008512AA" w:rsidRDefault="008512AA" w:rsidP="002D49B9">
      <w:pPr>
        <w:jc w:val="center"/>
      </w:pPr>
    </w:p>
    <w:p w:rsidR="002D49B9" w:rsidRPr="00F15810" w:rsidRDefault="002D49B9" w:rsidP="002D49B9">
      <w:pPr>
        <w:jc w:val="center"/>
        <w:rPr>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 xml:space="preserve">МОДЕЛ </w:t>
      </w:r>
      <w:r w:rsidRPr="00F15810">
        <w:rPr>
          <w:rFonts w:eastAsia="Times New Roman"/>
          <w:b/>
          <w:lang w:val="sr-Latn-CS"/>
        </w:rPr>
        <w:t>УГОВОР</w:t>
      </w:r>
      <w:r w:rsidRPr="00F15810">
        <w:rPr>
          <w:rFonts w:eastAsia="Times New Roman"/>
          <w:b/>
          <w:lang w:val="sr-Cyrl-CS"/>
        </w:rPr>
        <w:t>А</w:t>
      </w:r>
      <w:r w:rsidR="00022113">
        <w:rPr>
          <w:rFonts w:eastAsia="Times New Roman"/>
          <w:b/>
          <w:lang w:val="sr-Cyrl-CS"/>
        </w:rPr>
        <w:t xml:space="preserve"> ПАРТИЈА 1.</w:t>
      </w:r>
    </w:p>
    <w:p w:rsidR="002D49B9" w:rsidRPr="000302BF" w:rsidRDefault="002D49B9" w:rsidP="002D49B9">
      <w:pPr>
        <w:spacing w:line="276" w:lineRule="auto"/>
        <w:ind w:right="3"/>
        <w:jc w:val="center"/>
        <w:rPr>
          <w:rFonts w:eastAsia="Times New Roman"/>
          <w:b/>
          <w:i/>
          <w:lang w:val="sr-Latn-CS"/>
        </w:rPr>
      </w:pPr>
      <w:r w:rsidRPr="000302BF">
        <w:rPr>
          <w:rFonts w:eastAsia="Times New Roman"/>
          <w:b/>
          <w:i/>
          <w:lang w:val="sr-Cyrl-CS"/>
        </w:rPr>
        <w:lastRenderedPageBreak/>
        <w:t xml:space="preserve">као саставни део конкурсне документације за јавну набавку </w:t>
      </w:r>
      <w:r w:rsidR="00035D77" w:rsidRPr="000302BF">
        <w:rPr>
          <w:rFonts w:eastAsia="Times New Roman"/>
          <w:b/>
          <w:i/>
          <w:lang w:val="sr-Cyrl-CS"/>
        </w:rPr>
        <w:t>1.1.</w:t>
      </w:r>
      <w:r w:rsidR="000302BF" w:rsidRPr="000302BF">
        <w:rPr>
          <w:rFonts w:eastAsia="Times New Roman"/>
          <w:b/>
          <w:i/>
          <w:lang w:val="sr-Cyrl-CS"/>
        </w:rPr>
        <w:t>23</w:t>
      </w:r>
      <w:r w:rsidR="00F15810" w:rsidRPr="000302BF">
        <w:rPr>
          <w:rFonts w:eastAsia="Times New Roman"/>
          <w:b/>
          <w:i/>
          <w:lang w:val="sr-Cyrl-CS"/>
        </w:rPr>
        <w:t>.</w:t>
      </w:r>
      <w:r w:rsidR="000302BF" w:rsidRPr="000302BF">
        <w:rPr>
          <w:rFonts w:eastAsia="Times New Roman"/>
          <w:b/>
          <w:i/>
          <w:lang w:val="sr-Cyrl-CS"/>
        </w:rPr>
        <w:t>-Д/20</w:t>
      </w:r>
    </w:p>
    <w:p w:rsidR="002D49B9" w:rsidRPr="000302BF" w:rsidRDefault="002D49B9" w:rsidP="002D49B9">
      <w:pPr>
        <w:spacing w:line="276" w:lineRule="auto"/>
        <w:ind w:right="3"/>
        <w:jc w:val="both"/>
        <w:rPr>
          <w:rFonts w:eastAsia="Times New Roman"/>
          <w:b/>
          <w:i/>
          <w:lang w:val="sr-Cyrl-CS"/>
        </w:rPr>
      </w:pPr>
      <w:r w:rsidRPr="000302BF">
        <w:rPr>
          <w:rFonts w:eastAsia="Times New Roman"/>
          <w:b/>
          <w:i/>
          <w:lang w:val="sr-Cyrl-CS"/>
        </w:rPr>
        <w:t>Уговорне стране:</w:t>
      </w:r>
    </w:p>
    <w:p w:rsidR="002D49B9" w:rsidRPr="00F15810" w:rsidRDefault="002D49B9" w:rsidP="002D49B9">
      <w:pPr>
        <w:spacing w:line="276" w:lineRule="auto"/>
        <w:ind w:left="2880" w:right="3" w:hanging="2880"/>
        <w:jc w:val="both"/>
        <w:rPr>
          <w:rFonts w:eastAsia="Times New Roman"/>
          <w:lang w:val="sr-Cyrl-CS"/>
        </w:rPr>
      </w:pPr>
      <w:r w:rsidRPr="000302BF">
        <w:rPr>
          <w:rFonts w:eastAsia="Times New Roman"/>
          <w:b/>
          <w:lang w:val="sr-Cyrl-CS"/>
        </w:rPr>
        <w:t>НАРУЧИЛАЦ:</w:t>
      </w:r>
      <w:r w:rsidRPr="000302BF">
        <w:rPr>
          <w:rFonts w:eastAsia="Times New Roman"/>
          <w:lang w:val="sr-Cyrl-CS"/>
        </w:rPr>
        <w:tab/>
      </w:r>
      <w:r w:rsidRPr="000302BF">
        <w:rPr>
          <w:rFonts w:eastAsia="Times New Roman"/>
          <w:b/>
          <w:lang w:val="sr-Cyrl-CS"/>
        </w:rPr>
        <w:t>К</w:t>
      </w:r>
      <w:r w:rsidR="00860AC8" w:rsidRPr="000302BF">
        <w:rPr>
          <w:rFonts w:eastAsia="Times New Roman"/>
          <w:b/>
          <w:lang w:val="sr-Cyrl-CS"/>
        </w:rPr>
        <w:t xml:space="preserve">омунално јавно предузеће </w:t>
      </w:r>
      <w:r w:rsidRPr="000302BF">
        <w:rPr>
          <w:rFonts w:eastAsia="Times New Roman"/>
          <w:b/>
        </w:rPr>
        <w:t>''Ђунис</w:t>
      </w:r>
      <w:r w:rsidRPr="000302BF">
        <w:rPr>
          <w:rFonts w:eastAsia="Times New Roman"/>
          <w:b/>
          <w:lang w:val="sr-Cyrl-CS"/>
        </w:rPr>
        <w:t xml:space="preserve">'' Уб, </w:t>
      </w:r>
      <w:r w:rsidRPr="000302BF">
        <w:rPr>
          <w:rFonts w:eastAsia="Times New Roman"/>
          <w:lang w:val="sr-Cyrl-CS"/>
        </w:rPr>
        <w:t xml:space="preserve"> Уб,</w:t>
      </w:r>
      <w:r w:rsidRPr="00F15810">
        <w:rPr>
          <w:rFonts w:eastAsia="Times New Roman"/>
          <w:lang w:val="sr-Cyrl-CS"/>
        </w:rPr>
        <w:t xml:space="preserve"> ул. </w:t>
      </w:r>
      <w:r w:rsidR="00860AC8" w:rsidRPr="00F15810">
        <w:rPr>
          <w:rFonts w:eastAsia="Times New Roman"/>
          <w:lang w:val="sr-Cyrl-CS"/>
        </w:rPr>
        <w:t xml:space="preserve">Вељка Влаховића </w:t>
      </w:r>
      <w:r w:rsidRPr="00F15810">
        <w:rPr>
          <w:rFonts w:eastAsia="Times New Roman"/>
          <w:lang w:val="sr-Cyrl-CS"/>
        </w:rPr>
        <w:t xml:space="preserve">број </w:t>
      </w:r>
      <w:r w:rsidR="00860AC8" w:rsidRPr="00F15810">
        <w:rPr>
          <w:rFonts w:eastAsia="Times New Roman"/>
          <w:lang w:val="sr-Cyrl-CS"/>
        </w:rPr>
        <w:t>6</w:t>
      </w:r>
      <w:r w:rsidRPr="00F15810">
        <w:rPr>
          <w:rFonts w:eastAsia="Times New Roman"/>
          <w:lang w:val="sr-Cyrl-CS"/>
        </w:rPr>
        <w:t>,</w:t>
      </w:r>
      <w:r w:rsidR="00860AC8" w:rsidRPr="00F15810">
        <w:rPr>
          <w:rFonts w:eastAsia="Times New Roman"/>
          <w:lang w:val="sr-Cyrl-CS"/>
        </w:rPr>
        <w:t xml:space="preserve"> МБ: </w:t>
      </w:r>
      <w:r w:rsidR="00AF28E8" w:rsidRPr="00F15810">
        <w:rPr>
          <w:rFonts w:eastAsia="Times New Roman"/>
          <w:lang w:val="sr-Cyrl-CS"/>
        </w:rPr>
        <w:t xml:space="preserve">07098499; ПИБ: 101347777, </w:t>
      </w:r>
      <w:r w:rsidRPr="00F15810">
        <w:rPr>
          <w:rFonts w:eastAsia="Times New Roman"/>
          <w:lang w:val="sr-Cyrl-CS"/>
        </w:rPr>
        <w:t xml:space="preserve"> кога заступа </w:t>
      </w:r>
      <w:r w:rsidR="00860AC8" w:rsidRPr="00F15810">
        <w:rPr>
          <w:rFonts w:eastAsia="Times New Roman"/>
          <w:lang w:val="sr-Cyrl-CS"/>
        </w:rPr>
        <w:t>д</w:t>
      </w:r>
      <w:r w:rsidRPr="00F15810">
        <w:rPr>
          <w:rFonts w:eastAsia="Times New Roman"/>
          <w:lang w:val="sr-Cyrl-CS"/>
        </w:rPr>
        <w:t>иректор Саша Милићевић, дипломирани економиста - менаџер</w:t>
      </w:r>
    </w:p>
    <w:p w:rsidR="002D49B9" w:rsidRPr="00F15810" w:rsidRDefault="002D49B9" w:rsidP="002D49B9">
      <w:pPr>
        <w:spacing w:line="276" w:lineRule="auto"/>
        <w:ind w:left="2160" w:right="3" w:hanging="2160"/>
        <w:jc w:val="center"/>
        <w:rPr>
          <w:rFonts w:eastAsia="Times New Roman"/>
          <w:lang w:val="sr-Cyrl-CS"/>
        </w:rPr>
      </w:pPr>
    </w:p>
    <w:p w:rsidR="002D49B9" w:rsidRPr="00F15810" w:rsidRDefault="002D49B9" w:rsidP="002D49B9">
      <w:pPr>
        <w:spacing w:line="276" w:lineRule="auto"/>
        <w:ind w:left="2880" w:right="3" w:hanging="2880"/>
        <w:rPr>
          <w:rFonts w:eastAsia="Times New Roman"/>
          <w:lang w:val="sr-Cyrl-CS"/>
        </w:rPr>
      </w:pPr>
      <w:r w:rsidRPr="00F15810">
        <w:rPr>
          <w:rFonts w:eastAsia="Times New Roman"/>
          <w:b/>
          <w:lang w:val="sr-Cyrl-CS"/>
        </w:rPr>
        <w:t>ИСПОРУЧИЛАЦ:</w:t>
      </w:r>
      <w:r w:rsidRPr="00F15810">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810">
        <w:rPr>
          <w:rFonts w:eastAsia="Times New Roman"/>
          <w:lang w:val="sr-Latn-CS"/>
        </w:rPr>
        <w:t>_________________________________________________________________________________________________________________</w:t>
      </w:r>
    </w:p>
    <w:p w:rsidR="002D49B9" w:rsidRPr="00F15810" w:rsidRDefault="002D49B9" w:rsidP="002D49B9">
      <w:pPr>
        <w:spacing w:line="276" w:lineRule="auto"/>
        <w:ind w:left="90" w:right="3"/>
        <w:jc w:val="both"/>
        <w:rPr>
          <w:rFonts w:eastAsia="Times New Roman"/>
          <w:b/>
          <w:i/>
          <w:lang w:val="sr-Cyrl-CS"/>
        </w:rPr>
      </w:pPr>
      <w:r w:rsidRPr="00F15810">
        <w:rPr>
          <w:rFonts w:eastAsia="Times New Roman"/>
          <w:b/>
          <w:i/>
          <w:lang w:val="sr-Cyrl-CS"/>
        </w:rPr>
        <w:t>*Напомена Наручиоца: У случају заједничке понуде овде навести све чланове групе Испоручилаца</w:t>
      </w:r>
    </w:p>
    <w:p w:rsidR="002D49B9" w:rsidRPr="00F15810" w:rsidRDefault="002D49B9" w:rsidP="002D49B9">
      <w:pPr>
        <w:spacing w:line="276" w:lineRule="auto"/>
        <w:ind w:left="2160" w:right="3" w:hanging="2160"/>
        <w:jc w:val="center"/>
        <w:rPr>
          <w:rFonts w:eastAsia="Times New Roman"/>
          <w:lang w:val="sr-Cyrl-CS"/>
        </w:rPr>
      </w:pPr>
    </w:p>
    <w:p w:rsidR="00022113" w:rsidRPr="000302BF" w:rsidRDefault="002D49B9" w:rsidP="00022113">
      <w:pPr>
        <w:suppressAutoHyphens/>
        <w:jc w:val="both"/>
        <w:rPr>
          <w:lang w:val="sr-Cyrl-CS"/>
        </w:rPr>
      </w:pPr>
      <w:r w:rsidRPr="00F15810">
        <w:rPr>
          <w:rFonts w:eastAsia="Times New Roman"/>
          <w:b/>
          <w:u w:val="single"/>
          <w:lang w:val="sr-Cyrl-CS"/>
        </w:rPr>
        <w:t>Предмет уговора:</w:t>
      </w:r>
      <w:r w:rsidR="00755082" w:rsidRPr="00F15810">
        <w:rPr>
          <w:rFonts w:eastAsia="Times New Roman"/>
          <w:lang w:val="sr-Cyrl-CS"/>
        </w:rPr>
        <w:t>јавна набавка</w:t>
      </w:r>
      <w:r w:rsidR="00755082" w:rsidRPr="00F15810">
        <w:rPr>
          <w:rFonts w:eastAsia="Times New Roman"/>
          <w:b/>
          <w:lang w:val="sr-Cyrl-CS"/>
        </w:rPr>
        <w:t xml:space="preserve"> -</w:t>
      </w:r>
      <w:r w:rsidRPr="000302BF">
        <w:rPr>
          <w:rFonts w:eastAsia="Times New Roman"/>
          <w:lang w:val="sr-Cyrl-CS"/>
        </w:rPr>
        <w:t xml:space="preserve">добара – </w:t>
      </w:r>
      <w:r w:rsidR="00022113" w:rsidRPr="000302BF">
        <w:rPr>
          <w:lang w:val="sr-Cyrl-CS"/>
        </w:rPr>
        <w:t xml:space="preserve">Хоризонталне једностепене пумпе: </w:t>
      </w:r>
    </w:p>
    <w:p w:rsidR="00022113" w:rsidRPr="000302BF" w:rsidRDefault="00022113" w:rsidP="00022113">
      <w:pPr>
        <w:suppressAutoHyphens/>
        <w:jc w:val="both"/>
        <w:rPr>
          <w:lang w:val="sr-Cyrl-CS"/>
        </w:rPr>
      </w:pPr>
      <w:r w:rsidRPr="000302BF">
        <w:rPr>
          <w:lang w:val="sr-Cyrl-CS"/>
        </w:rPr>
        <w:t>Партија 1: хоризонтална једностепена пумпа, број 1. и/или</w:t>
      </w:r>
    </w:p>
    <w:p w:rsidR="002D49B9" w:rsidRPr="00022113" w:rsidRDefault="00022113" w:rsidP="00022113">
      <w:pPr>
        <w:spacing w:line="276" w:lineRule="auto"/>
        <w:ind w:right="3"/>
        <w:jc w:val="both"/>
        <w:rPr>
          <w:b/>
          <w:u w:val="single"/>
          <w:lang w:val="sr-Cyrl-CS"/>
        </w:rPr>
      </w:pPr>
      <w:r w:rsidRPr="000302BF">
        <w:rPr>
          <w:lang w:val="sr-Cyrl-CS"/>
        </w:rPr>
        <w:t>Партија 2: хоризонтална једностепена пумпа, број 2.,</w:t>
      </w:r>
      <w:r w:rsidR="002D49B9" w:rsidRPr="000302BF">
        <w:rPr>
          <w:rFonts w:eastAsia="Times New Roman"/>
          <w:lang w:val="sr-Cyrl-CS"/>
        </w:rPr>
        <w:t xml:space="preserve"> по спроведеном поступку за јавну набавку мале  вредности,  бр. </w:t>
      </w:r>
      <w:r w:rsidR="00035D77" w:rsidRPr="000302BF">
        <w:rPr>
          <w:rFonts w:eastAsia="Times New Roman"/>
          <w:lang w:val="sr-Cyrl-CS"/>
        </w:rPr>
        <w:t>1.1.</w:t>
      </w:r>
      <w:r w:rsidR="000302BF" w:rsidRPr="000302BF">
        <w:rPr>
          <w:rFonts w:eastAsia="Times New Roman"/>
          <w:lang w:val="sr-Cyrl-CS"/>
        </w:rPr>
        <w:t>23</w:t>
      </w:r>
      <w:r w:rsidR="00035D77" w:rsidRPr="000302BF">
        <w:rPr>
          <w:rFonts w:eastAsia="Times New Roman"/>
          <w:lang w:val="sr-Cyrl-CS"/>
        </w:rPr>
        <w:t>.</w:t>
      </w:r>
      <w:r w:rsidR="002D49B9" w:rsidRPr="000302BF">
        <w:rPr>
          <w:rFonts w:eastAsia="Times New Roman"/>
          <w:lang w:val="sr-Cyrl-CS"/>
        </w:rPr>
        <w:t>-Д/</w:t>
      </w:r>
      <w:r w:rsidR="000302BF" w:rsidRPr="000302BF">
        <w:rPr>
          <w:rFonts w:eastAsia="Times New Roman"/>
          <w:lang w:val="sr-Cyrl-CS"/>
        </w:rPr>
        <w:t>20</w:t>
      </w:r>
      <w:r w:rsidRPr="000302BF">
        <w:rPr>
          <w:rFonts w:eastAsia="Times New Roman"/>
          <w:lang w:val="sr-Cyrl-CS"/>
        </w:rPr>
        <w:t xml:space="preserve"> и то за </w:t>
      </w:r>
      <w:r w:rsidRPr="000302BF">
        <w:rPr>
          <w:b/>
          <w:u w:val="single"/>
          <w:lang w:val="sr-Cyrl-CS"/>
        </w:rPr>
        <w:t>Партију 1: хоризонтална једностепена пумпа, број 1.</w:t>
      </w:r>
    </w:p>
    <w:p w:rsidR="002D49B9" w:rsidRPr="00F15810" w:rsidRDefault="002D49B9" w:rsidP="002D49B9">
      <w:pPr>
        <w:spacing w:line="276" w:lineRule="auto"/>
        <w:ind w:right="3"/>
        <w:jc w:val="both"/>
        <w:rPr>
          <w:rFonts w:eastAsia="Times New Roman"/>
          <w:b/>
          <w:i/>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p>
    <w:p w:rsidR="002D49B9" w:rsidRPr="00F15810" w:rsidRDefault="002D49B9" w:rsidP="002D49B9">
      <w:pPr>
        <w:keepNext/>
        <w:overflowPunct w:val="0"/>
        <w:autoSpaceDE w:val="0"/>
        <w:autoSpaceDN w:val="0"/>
        <w:spacing w:line="276" w:lineRule="auto"/>
        <w:ind w:right="3" w:firstLine="720"/>
        <w:jc w:val="both"/>
        <w:outlineLvl w:val="0"/>
        <w:rPr>
          <w:rFonts w:eastAsia="Times New Roman"/>
          <w:bCs/>
          <w:kern w:val="36"/>
          <w:lang w:val="sr-Cyrl-CS"/>
        </w:rPr>
      </w:pPr>
      <w:r w:rsidRPr="00F15810">
        <w:rPr>
          <w:rFonts w:eastAsia="Times New Roman"/>
          <w:bCs/>
          <w:kern w:val="36"/>
          <w:lang w:val="sr-Cyrl-CS"/>
        </w:rPr>
        <w:t>Уговорне ст</w:t>
      </w:r>
      <w:r w:rsidR="00D93A2B" w:rsidRPr="00F15810">
        <w:rPr>
          <w:rFonts w:eastAsia="Times New Roman"/>
          <w:bCs/>
          <w:kern w:val="36"/>
          <w:lang w:val="sr-Cyrl-CS"/>
        </w:rPr>
        <w:t>ране констатују да је Наручилац</w:t>
      </w:r>
      <w:r w:rsidRPr="00F15810">
        <w:rPr>
          <w:rFonts w:eastAsia="Times New Roman"/>
          <w:bCs/>
          <w:kern w:val="36"/>
          <w:lang w:val="sr-Cyrl-CS"/>
        </w:rPr>
        <w:t>:</w:t>
      </w:r>
    </w:p>
    <w:p w:rsidR="002D49B9" w:rsidRPr="000302BF" w:rsidRDefault="002D49B9" w:rsidP="002D49B9">
      <w:pPr>
        <w:keepNext/>
        <w:overflowPunct w:val="0"/>
        <w:autoSpaceDE w:val="0"/>
        <w:autoSpaceDN w:val="0"/>
        <w:spacing w:line="276" w:lineRule="auto"/>
        <w:ind w:right="3"/>
        <w:jc w:val="both"/>
        <w:outlineLvl w:val="0"/>
        <w:rPr>
          <w:rFonts w:eastAsia="Times New Roman"/>
          <w:bCs/>
          <w:kern w:val="36"/>
          <w:lang w:val="sr-Cyrl-CS"/>
        </w:rPr>
      </w:pPr>
      <w:r w:rsidRPr="000302BF">
        <w:rPr>
          <w:rFonts w:eastAsia="Times New Roman"/>
          <w:bCs/>
          <w:kern w:val="36"/>
          <w:lang w:val="sr-Cyrl-CS"/>
        </w:rPr>
        <w:t xml:space="preserve">-донео Одлуку о покретању поступка јавне набавке мале вредности број </w:t>
      </w:r>
      <w:r w:rsidR="00035D77" w:rsidRPr="000302BF">
        <w:rPr>
          <w:rFonts w:eastAsia="Times New Roman"/>
          <w:bCs/>
          <w:kern w:val="36"/>
          <w:lang w:val="sr-Cyrl-CS"/>
        </w:rPr>
        <w:t>1.1.</w:t>
      </w:r>
      <w:r w:rsidR="000302BF">
        <w:rPr>
          <w:rFonts w:eastAsia="Times New Roman"/>
          <w:bCs/>
          <w:kern w:val="36"/>
          <w:lang w:val="sr-Cyrl-CS"/>
        </w:rPr>
        <w:t>23</w:t>
      </w:r>
      <w:r w:rsidR="00035D77" w:rsidRPr="000302BF">
        <w:rPr>
          <w:rFonts w:eastAsia="Times New Roman"/>
          <w:bCs/>
          <w:kern w:val="36"/>
          <w:lang w:val="sr-Cyrl-CS"/>
        </w:rPr>
        <w:t>.</w:t>
      </w:r>
      <w:r w:rsidRPr="000302BF">
        <w:rPr>
          <w:rFonts w:eastAsia="Times New Roman"/>
          <w:bCs/>
          <w:kern w:val="36"/>
          <w:lang w:val="sr-Cyrl-CS"/>
        </w:rPr>
        <w:t>-Д/</w:t>
      </w:r>
      <w:r w:rsidR="000302BF">
        <w:rPr>
          <w:rFonts w:eastAsia="Times New Roman"/>
          <w:bCs/>
          <w:kern w:val="36"/>
          <w:lang w:val="sr-Cyrl-CS"/>
        </w:rPr>
        <w:t>20</w:t>
      </w:r>
      <w:r w:rsidRPr="000302BF">
        <w:rPr>
          <w:rFonts w:eastAsia="Times New Roman"/>
          <w:bCs/>
          <w:kern w:val="36"/>
          <w:lang w:val="sr-Cyrl-CS"/>
        </w:rPr>
        <w:t>, заводни број ове Одлуке код Наручиоца 2-</w:t>
      </w:r>
      <w:r w:rsidR="00035D77" w:rsidRPr="000302BF">
        <w:rPr>
          <w:rFonts w:eastAsia="Times New Roman"/>
          <w:bCs/>
          <w:kern w:val="36"/>
          <w:lang w:val="sr-Cyrl-CS"/>
        </w:rPr>
        <w:t>1.1.</w:t>
      </w:r>
      <w:r w:rsidR="000302BF">
        <w:rPr>
          <w:rFonts w:eastAsia="Times New Roman"/>
          <w:bCs/>
          <w:kern w:val="36"/>
          <w:lang w:val="sr-Cyrl-CS"/>
        </w:rPr>
        <w:t>23</w:t>
      </w:r>
      <w:r w:rsidR="00035D77" w:rsidRPr="000302BF">
        <w:rPr>
          <w:rFonts w:eastAsia="Times New Roman"/>
          <w:bCs/>
          <w:kern w:val="36"/>
          <w:lang w:val="sr-Cyrl-CS"/>
        </w:rPr>
        <w:t>.</w:t>
      </w:r>
      <w:r w:rsidRPr="000302BF">
        <w:rPr>
          <w:rFonts w:eastAsia="Times New Roman"/>
          <w:bCs/>
          <w:kern w:val="36"/>
          <w:lang w:val="sr-Cyrl-CS"/>
        </w:rPr>
        <w:t>-Д/</w:t>
      </w:r>
      <w:r w:rsidR="000302BF">
        <w:rPr>
          <w:rFonts w:eastAsia="Times New Roman"/>
          <w:bCs/>
          <w:kern w:val="36"/>
          <w:lang w:val="sr-Cyrl-CS"/>
        </w:rPr>
        <w:t xml:space="preserve">20 </w:t>
      </w:r>
      <w:r w:rsidRPr="000302BF">
        <w:rPr>
          <w:rFonts w:eastAsia="Times New Roman"/>
          <w:bCs/>
          <w:kern w:val="36"/>
          <w:lang w:val="sr-Cyrl-CS"/>
        </w:rPr>
        <w:t xml:space="preserve">од </w:t>
      </w:r>
      <w:r w:rsidR="000302BF">
        <w:rPr>
          <w:rFonts w:eastAsia="Times New Roman"/>
          <w:bCs/>
          <w:kern w:val="36"/>
          <w:lang w:val="sr-Cyrl-CS"/>
        </w:rPr>
        <w:t xml:space="preserve"> 27</w:t>
      </w:r>
      <w:r w:rsidR="00035D77" w:rsidRPr="000302BF">
        <w:rPr>
          <w:rFonts w:eastAsia="Times New Roman"/>
          <w:bCs/>
          <w:kern w:val="36"/>
          <w:lang w:val="sr-Cyrl-CS"/>
        </w:rPr>
        <w:t>. 0</w:t>
      </w:r>
      <w:r w:rsidR="000302BF">
        <w:rPr>
          <w:rFonts w:eastAsia="Times New Roman"/>
          <w:bCs/>
          <w:kern w:val="36"/>
          <w:lang w:val="sr-Cyrl-CS"/>
        </w:rPr>
        <w:t>1</w:t>
      </w:r>
      <w:r w:rsidR="00035D77" w:rsidRPr="000302BF">
        <w:rPr>
          <w:rFonts w:eastAsia="Times New Roman"/>
          <w:bCs/>
          <w:kern w:val="36"/>
          <w:lang w:val="sr-Cyrl-CS"/>
        </w:rPr>
        <w:t xml:space="preserve">. </w:t>
      </w:r>
      <w:r w:rsidRPr="000302BF">
        <w:rPr>
          <w:rFonts w:eastAsia="Times New Roman"/>
          <w:bCs/>
          <w:kern w:val="36"/>
          <w:lang w:val="sr-Cyrl-CS"/>
        </w:rPr>
        <w:t>20</w:t>
      </w:r>
      <w:r w:rsidR="000302BF">
        <w:rPr>
          <w:rFonts w:eastAsia="Times New Roman"/>
          <w:bCs/>
          <w:kern w:val="36"/>
          <w:lang w:val="sr-Cyrl-CS"/>
        </w:rPr>
        <w:t>20</w:t>
      </w:r>
      <w:r w:rsidRPr="000302BF">
        <w:rPr>
          <w:rFonts w:eastAsia="Times New Roman"/>
          <w:bCs/>
          <w:kern w:val="36"/>
          <w:lang w:val="sr-Cyrl-CS"/>
        </w:rPr>
        <w:t>. године;</w:t>
      </w:r>
    </w:p>
    <w:p w:rsidR="004D5335" w:rsidRDefault="002D49B9" w:rsidP="004D5335">
      <w:pPr>
        <w:suppressAutoHyphens/>
        <w:jc w:val="both"/>
        <w:rPr>
          <w:lang w:val="sr-Cyrl-CS"/>
        </w:rPr>
      </w:pPr>
      <w:r w:rsidRPr="000302BF">
        <w:rPr>
          <w:rFonts w:eastAsia="Times New Roman"/>
          <w:bCs/>
          <w:lang w:val="sr-Cyrl-CS"/>
        </w:rPr>
        <w:t xml:space="preserve">-спровео поступак за јавну </w:t>
      </w:r>
      <w:r w:rsidRPr="000302BF">
        <w:rPr>
          <w:rFonts w:eastAsia="Times New Roman"/>
          <w:lang w:val="sr-Cyrl-CS"/>
        </w:rPr>
        <w:t>набавку добара мале вредности –</w:t>
      </w:r>
      <w:r w:rsidR="004D5335" w:rsidRPr="000302BF">
        <w:rPr>
          <w:lang w:val="sr-Cyrl-CS"/>
        </w:rPr>
        <w:t>Хоризонталне једностепене пумпе:</w:t>
      </w:r>
      <w:r w:rsidR="004D5335">
        <w:rPr>
          <w:lang w:val="sr-Cyrl-CS"/>
        </w:rPr>
        <w:t xml:space="preserve"> </w:t>
      </w:r>
    </w:p>
    <w:p w:rsidR="004D5335" w:rsidRDefault="004D5335" w:rsidP="004D5335">
      <w:pPr>
        <w:suppressAutoHyphens/>
        <w:jc w:val="both"/>
        <w:rPr>
          <w:lang w:val="sr-Cyrl-CS"/>
        </w:rPr>
      </w:pPr>
      <w:r>
        <w:rPr>
          <w:lang w:val="sr-Cyrl-CS"/>
        </w:rPr>
        <w:t>Партија 1: хоризонтална једностепена пумпа, број 1. и/или</w:t>
      </w:r>
    </w:p>
    <w:p w:rsidR="002D49B9" w:rsidRPr="000302BF" w:rsidRDefault="004D5335" w:rsidP="004D5335">
      <w:pPr>
        <w:spacing w:line="276" w:lineRule="auto"/>
        <w:ind w:right="3"/>
        <w:jc w:val="both"/>
        <w:rPr>
          <w:rFonts w:eastAsia="Times New Roman"/>
          <w:lang w:val="sr-Cyrl-CS"/>
        </w:rPr>
      </w:pPr>
      <w:r>
        <w:rPr>
          <w:lang w:val="sr-Cyrl-CS"/>
        </w:rPr>
        <w:t>Партија 2: хоризонтална једностепена пумпа, број 2.</w:t>
      </w:r>
      <w:r w:rsidRPr="00F15810">
        <w:rPr>
          <w:lang w:val="sr-Cyrl-CS"/>
        </w:rPr>
        <w:t>,</w:t>
      </w:r>
      <w:r w:rsidR="002D49B9" w:rsidRPr="00F15810">
        <w:rPr>
          <w:rFonts w:eastAsia="Times New Roman"/>
          <w:bCs/>
          <w:lang w:val="sr-Cyrl-CS"/>
        </w:rPr>
        <w:t xml:space="preserve">у свему </w:t>
      </w:r>
      <w:r w:rsidR="002D49B9" w:rsidRPr="000302BF">
        <w:rPr>
          <w:rFonts w:eastAsia="Times New Roman"/>
          <w:bCs/>
          <w:lang w:val="sr-Cyrl-CS"/>
        </w:rPr>
        <w:t>према конкурсној документацији и техничкој спецификацији предметне јавне набавке број 4-</w:t>
      </w:r>
      <w:r w:rsidR="00035D77" w:rsidRPr="000302BF">
        <w:rPr>
          <w:rFonts w:eastAsia="Times New Roman"/>
          <w:bCs/>
          <w:lang w:val="sr-Cyrl-CS"/>
        </w:rPr>
        <w:t>1.1.</w:t>
      </w:r>
      <w:r w:rsidR="000302BF" w:rsidRPr="000302BF">
        <w:rPr>
          <w:rFonts w:eastAsia="Times New Roman"/>
          <w:bCs/>
          <w:lang w:val="sr-Cyrl-CS"/>
        </w:rPr>
        <w:t>23</w:t>
      </w:r>
      <w:r w:rsidR="00035D77" w:rsidRPr="000302BF">
        <w:rPr>
          <w:rFonts w:eastAsia="Times New Roman"/>
          <w:bCs/>
          <w:lang w:val="sr-Cyrl-CS"/>
        </w:rPr>
        <w:t>.</w:t>
      </w:r>
      <w:r w:rsidR="002D49B9" w:rsidRPr="000302BF">
        <w:rPr>
          <w:rFonts w:eastAsia="Times New Roman"/>
          <w:bCs/>
          <w:lang w:val="sr-Cyrl-CS"/>
        </w:rPr>
        <w:t>-Д/</w:t>
      </w:r>
      <w:r w:rsidR="000302BF" w:rsidRPr="000302BF">
        <w:rPr>
          <w:rFonts w:eastAsia="Times New Roman"/>
          <w:bCs/>
          <w:lang w:val="sr-Cyrl-CS"/>
        </w:rPr>
        <w:t>20</w:t>
      </w:r>
      <w:r w:rsidR="002D49B9" w:rsidRPr="000302BF">
        <w:rPr>
          <w:rFonts w:eastAsia="Times New Roman"/>
          <w:bCs/>
          <w:lang w:val="sr-Cyrl-CS"/>
        </w:rPr>
        <w:t>;</w:t>
      </w:r>
    </w:p>
    <w:p w:rsidR="00D93A2B" w:rsidRPr="00F15810" w:rsidRDefault="002D49B9" w:rsidP="002D49B9">
      <w:pPr>
        <w:overflowPunct w:val="0"/>
        <w:autoSpaceDE w:val="0"/>
        <w:autoSpaceDN w:val="0"/>
        <w:spacing w:line="276" w:lineRule="auto"/>
        <w:ind w:right="3"/>
        <w:jc w:val="both"/>
        <w:rPr>
          <w:rFonts w:eastAsia="Times New Roman"/>
          <w:bCs/>
          <w:kern w:val="36"/>
          <w:lang w:val="sr-Cyrl-CS"/>
        </w:rPr>
      </w:pPr>
      <w:r w:rsidRPr="000302BF">
        <w:rPr>
          <w:rFonts w:eastAsia="Times New Roman"/>
          <w:bCs/>
          <w:lang w:val="sr-Cyrl-CS"/>
        </w:rPr>
        <w:t>-донео Одлуку о додели уговора за набавку добара из предмета овог</w:t>
      </w:r>
      <w:r w:rsidRPr="007E4AB8">
        <w:rPr>
          <w:rFonts w:eastAsia="Times New Roman"/>
          <w:bCs/>
          <w:lang w:val="sr-Cyrl-CS"/>
        </w:rPr>
        <w:t xml:space="preserve"> уговора, број ___-</w:t>
      </w:r>
      <w:r w:rsidR="000302BF" w:rsidRPr="000302BF">
        <w:rPr>
          <w:rFonts w:eastAsia="Times New Roman"/>
          <w:bCs/>
          <w:lang w:val="sr-Cyrl-CS"/>
        </w:rPr>
        <w:t>1.1.23</w:t>
      </w:r>
      <w:r w:rsidR="00035D77" w:rsidRPr="000302BF">
        <w:rPr>
          <w:rFonts w:eastAsia="Times New Roman"/>
          <w:bCs/>
          <w:lang w:val="sr-Cyrl-CS"/>
        </w:rPr>
        <w:t>.</w:t>
      </w:r>
      <w:r w:rsidR="000302BF" w:rsidRPr="000302BF">
        <w:rPr>
          <w:rFonts w:eastAsia="Times New Roman"/>
          <w:bCs/>
          <w:lang w:val="sr-Cyrl-CS"/>
        </w:rPr>
        <w:t xml:space="preserve">-Д/20 </w:t>
      </w:r>
      <w:r w:rsidRPr="000302BF">
        <w:rPr>
          <w:rFonts w:eastAsia="Times New Roman"/>
          <w:b/>
          <w:bCs/>
          <w:i/>
          <w:kern w:val="36"/>
          <w:lang w:val="sr-Cyrl-CS"/>
        </w:rPr>
        <w:t>(попуњава Наручилац)</w:t>
      </w:r>
      <w:r w:rsidR="00852893" w:rsidRPr="000302BF">
        <w:rPr>
          <w:rFonts w:eastAsia="Times New Roman"/>
          <w:bCs/>
          <w:lang w:val="sr-Cyrl-CS"/>
        </w:rPr>
        <w:t xml:space="preserve"> од _______2020</w:t>
      </w:r>
      <w:r w:rsidRPr="000302BF">
        <w:rPr>
          <w:rFonts w:eastAsia="Times New Roman"/>
          <w:bCs/>
          <w:lang w:val="sr-Cyrl-CS"/>
        </w:rPr>
        <w:t xml:space="preserve">. године </w:t>
      </w:r>
      <w:r w:rsidRPr="000302BF">
        <w:rPr>
          <w:rFonts w:eastAsia="Times New Roman"/>
          <w:b/>
          <w:bCs/>
          <w:i/>
          <w:kern w:val="36"/>
          <w:lang w:val="sr-Cyrl-CS"/>
        </w:rPr>
        <w:t>(попуњава Наручилац)</w:t>
      </w:r>
      <w:r w:rsidRPr="000302BF">
        <w:rPr>
          <w:rFonts w:eastAsia="Times New Roman"/>
          <w:bCs/>
          <w:lang w:val="sr-Cyrl-CS"/>
        </w:rPr>
        <w:t>, којом је усвојио понуду Испоручиоца број __-</w:t>
      </w:r>
      <w:r w:rsidR="00035D77" w:rsidRPr="000302BF">
        <w:rPr>
          <w:rFonts w:eastAsia="Times New Roman"/>
          <w:bCs/>
          <w:lang w:val="sr-Cyrl-CS"/>
        </w:rPr>
        <w:t>1.1.</w:t>
      </w:r>
      <w:r w:rsidR="000302BF" w:rsidRPr="000302BF">
        <w:rPr>
          <w:rFonts w:eastAsia="Times New Roman"/>
          <w:bCs/>
          <w:lang w:val="sr-Cyrl-CS"/>
        </w:rPr>
        <w:t>23</w:t>
      </w:r>
      <w:r w:rsidR="00035D77" w:rsidRPr="000302BF">
        <w:rPr>
          <w:rFonts w:eastAsia="Times New Roman"/>
          <w:bCs/>
          <w:lang w:val="sr-Cyrl-CS"/>
        </w:rPr>
        <w:t>.</w:t>
      </w:r>
      <w:r w:rsidR="000302BF" w:rsidRPr="000302BF">
        <w:rPr>
          <w:rFonts w:eastAsia="Times New Roman"/>
          <w:bCs/>
          <w:lang w:val="sr-Cyrl-CS"/>
        </w:rPr>
        <w:t xml:space="preserve">-Д/20 </w:t>
      </w:r>
      <w:r w:rsidRPr="000302BF">
        <w:rPr>
          <w:rFonts w:eastAsia="Times New Roman"/>
          <w:b/>
          <w:bCs/>
          <w:i/>
          <w:kern w:val="36"/>
          <w:lang w:val="sr-Cyrl-CS"/>
        </w:rPr>
        <w:t xml:space="preserve">(попуњава Наручилац) </w:t>
      </w:r>
      <w:r w:rsidR="00852893" w:rsidRPr="000302BF">
        <w:rPr>
          <w:rFonts w:eastAsia="Times New Roman"/>
          <w:bCs/>
          <w:kern w:val="36"/>
          <w:lang w:val="sr-Cyrl-CS"/>
        </w:rPr>
        <w:t>од _______2020</w:t>
      </w:r>
      <w:r w:rsidRPr="000302BF">
        <w:rPr>
          <w:rFonts w:eastAsia="Times New Roman"/>
          <w:bCs/>
          <w:kern w:val="36"/>
          <w:lang w:val="sr-Cyrl-CS"/>
        </w:rPr>
        <w:t xml:space="preserve">. године </w:t>
      </w:r>
      <w:r w:rsidRPr="000302BF">
        <w:rPr>
          <w:rFonts w:eastAsia="Times New Roman"/>
          <w:b/>
          <w:bCs/>
          <w:i/>
          <w:kern w:val="36"/>
          <w:lang w:val="sr-Cyrl-CS"/>
        </w:rPr>
        <w:t xml:space="preserve"> (попуњава Наручилац</w:t>
      </w:r>
      <w:r w:rsidR="00AF28E8" w:rsidRPr="000302BF">
        <w:rPr>
          <w:rFonts w:eastAsia="Times New Roman"/>
          <w:b/>
          <w:bCs/>
          <w:i/>
          <w:kern w:val="36"/>
          <w:lang w:val="sr-Cyrl-CS"/>
        </w:rPr>
        <w:t>)</w:t>
      </w:r>
      <w:r w:rsidR="00755082" w:rsidRPr="000302BF">
        <w:rPr>
          <w:rFonts w:eastAsia="Times New Roman"/>
          <w:bCs/>
          <w:kern w:val="36"/>
          <w:lang w:val="sr-Cyrl-CS"/>
        </w:rPr>
        <w:t>.</w:t>
      </w:r>
    </w:p>
    <w:p w:rsidR="002D49B9" w:rsidRPr="00F15810" w:rsidRDefault="002D49B9" w:rsidP="00C87E9E">
      <w:pPr>
        <w:spacing w:line="276" w:lineRule="auto"/>
        <w:ind w:right="3"/>
        <w:rPr>
          <w:rFonts w:eastAsia="Times New Roman"/>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2</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lastRenderedPageBreak/>
        <w:t xml:space="preserve">Испоручилац се обавезује да </w:t>
      </w:r>
      <w:r w:rsidR="00755082" w:rsidRPr="00F15810">
        <w:rPr>
          <w:rFonts w:eastAsia="Times New Roman"/>
          <w:lang w:val="sr-Cyrl-CS"/>
        </w:rPr>
        <w:t xml:space="preserve"> уговорени посао изврши с пажњом доброг стручњака и уговореног </w:t>
      </w:r>
      <w:r w:rsidR="00755082" w:rsidRPr="000302BF">
        <w:rPr>
          <w:rFonts w:eastAsia="Times New Roman"/>
          <w:lang w:val="sr-Cyrl-CS"/>
        </w:rPr>
        <w:t xml:space="preserve">квалитета, у свему у складу са својом понудом </w:t>
      </w:r>
      <w:r w:rsidRPr="000302BF">
        <w:rPr>
          <w:rFonts w:eastAsia="Times New Roman"/>
          <w:lang w:val="sr-Cyrl-CS"/>
        </w:rPr>
        <w:t>заведеној код Наручиоца под бројем __-</w:t>
      </w:r>
      <w:r w:rsidR="00035D77" w:rsidRPr="000302BF">
        <w:rPr>
          <w:rFonts w:eastAsia="Times New Roman"/>
          <w:lang w:val="sr-Cyrl-CS"/>
        </w:rPr>
        <w:t>1.1.</w:t>
      </w:r>
      <w:r w:rsidR="000302BF" w:rsidRPr="000302BF">
        <w:rPr>
          <w:rFonts w:eastAsia="Times New Roman"/>
          <w:lang w:val="sr-Cyrl-CS"/>
        </w:rPr>
        <w:t>23</w:t>
      </w:r>
      <w:r w:rsidR="00035D77" w:rsidRPr="000302BF">
        <w:rPr>
          <w:rFonts w:eastAsia="Times New Roman"/>
          <w:lang w:val="sr-Cyrl-CS"/>
        </w:rPr>
        <w:t>.</w:t>
      </w:r>
      <w:r w:rsidRPr="000302BF">
        <w:rPr>
          <w:rFonts w:eastAsia="Times New Roman"/>
          <w:lang w:val="sr-Cyrl-CS"/>
        </w:rPr>
        <w:t>-Д/</w:t>
      </w:r>
      <w:r w:rsidR="000302BF" w:rsidRPr="000302BF">
        <w:rPr>
          <w:rFonts w:eastAsia="Times New Roman"/>
          <w:lang w:val="sr-Cyrl-CS"/>
        </w:rPr>
        <w:t xml:space="preserve">20 </w:t>
      </w:r>
      <w:r w:rsidRPr="000302BF">
        <w:rPr>
          <w:rFonts w:eastAsia="Times New Roman"/>
          <w:b/>
          <w:bCs/>
          <w:i/>
          <w:kern w:val="36"/>
          <w:lang w:val="sr-Cyrl-CS"/>
        </w:rPr>
        <w:t xml:space="preserve">(попуњава Наручилац) </w:t>
      </w:r>
      <w:r w:rsidR="00852893" w:rsidRPr="000302BF">
        <w:rPr>
          <w:rFonts w:eastAsia="Times New Roman"/>
          <w:bCs/>
          <w:lang w:val="sr-Cyrl-CS"/>
        </w:rPr>
        <w:t>од ________2020</w:t>
      </w:r>
      <w:r w:rsidRPr="000302BF">
        <w:rPr>
          <w:rFonts w:eastAsia="Times New Roman"/>
          <w:bCs/>
          <w:lang w:val="sr-Cyrl-CS"/>
        </w:rPr>
        <w:t xml:space="preserve">. године  </w:t>
      </w:r>
      <w:r w:rsidRPr="000302BF">
        <w:rPr>
          <w:rFonts w:eastAsia="Times New Roman"/>
          <w:b/>
          <w:bCs/>
          <w:i/>
          <w:kern w:val="36"/>
          <w:lang w:val="sr-Cyrl-CS"/>
        </w:rPr>
        <w:t>(попуњава Наручилац)</w:t>
      </w:r>
      <w:r w:rsidRPr="000302BF">
        <w:rPr>
          <w:rFonts w:eastAsia="Times New Roman"/>
          <w:bCs/>
          <w:kern w:val="36"/>
          <w:lang w:val="sr-Cyrl-CS"/>
        </w:rPr>
        <w:t xml:space="preserve">, </w:t>
      </w:r>
      <w:r w:rsidR="00755082" w:rsidRPr="000302BF">
        <w:rPr>
          <w:rFonts w:eastAsia="Times New Roman"/>
          <w:bCs/>
          <w:kern w:val="36"/>
          <w:lang w:val="sr-Cyrl-CS"/>
        </w:rPr>
        <w:t>Комерцијалним</w:t>
      </w:r>
      <w:r w:rsidR="00755082" w:rsidRPr="007E4AB8">
        <w:rPr>
          <w:rFonts w:eastAsia="Times New Roman"/>
          <w:bCs/>
          <w:kern w:val="36"/>
          <w:lang w:val="sr-Cyrl-CS"/>
        </w:rPr>
        <w:t xml:space="preserve"> условима </w:t>
      </w:r>
      <w:r w:rsidR="00755082" w:rsidRPr="000302BF">
        <w:rPr>
          <w:rFonts w:eastAsia="Times New Roman"/>
          <w:bCs/>
          <w:kern w:val="36"/>
          <w:lang w:val="sr-Cyrl-CS"/>
        </w:rPr>
        <w:t>понуде и Те</w:t>
      </w:r>
      <w:r w:rsidRPr="000302BF">
        <w:rPr>
          <w:rFonts w:eastAsia="Times New Roman"/>
          <w:lang w:val="sr-Cyrl-CS"/>
        </w:rPr>
        <w:t>хничко</w:t>
      </w:r>
      <w:r w:rsidR="00755082" w:rsidRPr="000302BF">
        <w:rPr>
          <w:rFonts w:eastAsia="Times New Roman"/>
          <w:lang w:val="sr-Cyrl-CS"/>
        </w:rPr>
        <w:t xml:space="preserve">м спецификацијом </w:t>
      </w:r>
      <w:r w:rsidRPr="000302BF">
        <w:rPr>
          <w:rFonts w:eastAsia="Times New Roman"/>
          <w:lang w:val="sr-Cyrl-CS"/>
        </w:rPr>
        <w:t xml:space="preserve"> из конкурсне документације за јавну набавку број 4-</w:t>
      </w:r>
      <w:r w:rsidR="00035D77" w:rsidRPr="000302BF">
        <w:rPr>
          <w:rFonts w:eastAsia="Times New Roman"/>
          <w:lang w:val="sr-Cyrl-CS"/>
        </w:rPr>
        <w:t>1.1.</w:t>
      </w:r>
      <w:r w:rsidR="000302BF" w:rsidRPr="000302BF">
        <w:rPr>
          <w:rFonts w:eastAsia="Times New Roman"/>
          <w:lang w:val="sr-Cyrl-CS"/>
        </w:rPr>
        <w:t>23</w:t>
      </w:r>
      <w:r w:rsidRPr="000302BF">
        <w:rPr>
          <w:rFonts w:eastAsia="Times New Roman"/>
          <w:lang w:val="sr-Cyrl-CS"/>
        </w:rPr>
        <w:t>-Д/</w:t>
      </w:r>
      <w:r w:rsidR="000302BF" w:rsidRPr="000302BF">
        <w:rPr>
          <w:rFonts w:eastAsia="Times New Roman"/>
          <w:lang w:val="sr-Cyrl-CS"/>
        </w:rPr>
        <w:t>20</w:t>
      </w:r>
      <w:r w:rsidRPr="000302BF">
        <w:rPr>
          <w:rFonts w:eastAsia="Times New Roman"/>
          <w:lang w:val="sr-Cyrl-CS"/>
        </w:rPr>
        <w:t xml:space="preserve"> (Образац бр. </w:t>
      </w:r>
      <w:r w:rsidRPr="000302BF">
        <w:rPr>
          <w:rFonts w:eastAsia="Times New Roman"/>
        </w:rPr>
        <w:t>V</w:t>
      </w:r>
      <w:r w:rsidRPr="000302BF">
        <w:rPr>
          <w:rFonts w:eastAsia="Times New Roman"/>
          <w:lang w:val="sr-Cyrl-CS"/>
        </w:rPr>
        <w:t>), важећим прописима</w:t>
      </w:r>
      <w:r w:rsidRPr="000302BF">
        <w:rPr>
          <w:rFonts w:eastAsia="Times New Roman"/>
        </w:rPr>
        <w:t xml:space="preserve">, </w:t>
      </w:r>
      <w:r w:rsidRPr="000302BF">
        <w:rPr>
          <w:rFonts w:eastAsia="Times New Roman"/>
          <w:lang w:val="sr-Cyrl-CS"/>
        </w:rPr>
        <w:t>техничким условима, стандардима и нормативима</w:t>
      </w:r>
      <w:r w:rsidRPr="007E4AB8">
        <w:rPr>
          <w:rFonts w:eastAsia="Times New Roman"/>
          <w:lang w:val="sr-Cyrl-CS"/>
        </w:rPr>
        <w:t xml:space="preserve"> који</w:t>
      </w:r>
      <w:r w:rsidRPr="00F15810">
        <w:rPr>
          <w:rFonts w:eastAsia="Times New Roman"/>
          <w:lang w:val="sr-Cyrl-CS"/>
        </w:rPr>
        <w:t xml:space="preserve"> важе за ову врсту добара</w:t>
      </w:r>
      <w:r w:rsidR="00755082" w:rsidRPr="00F15810">
        <w:rPr>
          <w:rFonts w:eastAsia="Times New Roman"/>
          <w:lang w:val="sr-Cyrl-CS"/>
        </w:rPr>
        <w:t>/посла</w:t>
      </w:r>
      <w:r w:rsidRPr="00F15810">
        <w:rPr>
          <w:rFonts w:eastAsia="Times New Roman"/>
          <w:lang w:val="sr-Cyrl-CS"/>
        </w:rPr>
        <w:t>, упутствима овлашћених лица Наручиоца, правилима струке и одредбама овог уговора.</w:t>
      </w:r>
    </w:p>
    <w:p w:rsidR="002D49B9" w:rsidRPr="00F15810" w:rsidRDefault="002D49B9" w:rsidP="002D49B9">
      <w:pPr>
        <w:spacing w:line="276" w:lineRule="auto"/>
        <w:ind w:right="3"/>
        <w:jc w:val="center"/>
        <w:rPr>
          <w:rFonts w:eastAsia="Times New Roman"/>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3</w:t>
      </w:r>
    </w:p>
    <w:p w:rsidR="002D49B9" w:rsidRPr="00F15810" w:rsidRDefault="00755082" w:rsidP="002D49B9">
      <w:pPr>
        <w:spacing w:line="276" w:lineRule="auto"/>
        <w:ind w:right="3" w:firstLine="720"/>
        <w:jc w:val="both"/>
        <w:rPr>
          <w:rFonts w:eastAsia="Times New Roman"/>
          <w:b/>
          <w:i/>
          <w:lang w:val="sr-Cyrl-CS"/>
        </w:rPr>
      </w:pPr>
      <w:r w:rsidRPr="00F15810">
        <w:rPr>
          <w:rFonts w:eastAsia="Times New Roman"/>
          <w:lang w:val="sr-Cyrl-CS"/>
        </w:rPr>
        <w:t xml:space="preserve">Укупна цена уговореног посла прецизирана усвојеном понудом Испоручиоца износи: </w:t>
      </w:r>
    </w:p>
    <w:p w:rsidR="002D49B9" w:rsidRPr="00F15810" w:rsidRDefault="002D49B9" w:rsidP="002D49B9">
      <w:pPr>
        <w:spacing w:line="276" w:lineRule="auto"/>
        <w:ind w:right="3" w:firstLine="720"/>
        <w:jc w:val="center"/>
        <w:rPr>
          <w:rFonts w:eastAsia="Times New Roman"/>
          <w:lang w:val="sr-Cyrl-CS"/>
        </w:rPr>
      </w:pPr>
      <w:r w:rsidRPr="00F15810">
        <w:rPr>
          <w:rFonts w:eastAsia="Times New Roman"/>
          <w:lang w:val="sr-Cyrl-CS"/>
        </w:rPr>
        <w:t>______________ динара без ПДВ-а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xml:space="preserve">односно, </w:t>
      </w:r>
    </w:p>
    <w:p w:rsidR="002D49B9" w:rsidRPr="00F15810" w:rsidRDefault="002D49B9" w:rsidP="002D49B9">
      <w:pPr>
        <w:spacing w:line="276" w:lineRule="auto"/>
        <w:ind w:right="3" w:firstLine="720"/>
        <w:jc w:val="center"/>
        <w:rPr>
          <w:rFonts w:eastAsia="Times New Roman"/>
          <w:lang w:val="sr-Cyrl-CS"/>
        </w:rPr>
      </w:pPr>
      <w:r w:rsidRPr="00F15810">
        <w:rPr>
          <w:rFonts w:eastAsia="Times New Roman"/>
          <w:lang w:val="sr-Cyrl-CS"/>
        </w:rPr>
        <w:t>________________ динара са ПДВ-ом</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r w:rsidR="00A52712" w:rsidRPr="00F15810">
        <w:rPr>
          <w:rFonts w:eastAsia="Times New Roman"/>
        </w:rPr>
        <w:t>.</w:t>
      </w:r>
    </w:p>
    <w:p w:rsidR="00733A30" w:rsidRPr="00F15810" w:rsidRDefault="00733A30" w:rsidP="00733A30">
      <w:pPr>
        <w:spacing w:line="276" w:lineRule="auto"/>
        <w:ind w:right="3"/>
        <w:jc w:val="both"/>
        <w:rPr>
          <w:lang w:val="sr-Cyrl-CS"/>
        </w:rPr>
      </w:pPr>
      <w:r w:rsidRPr="000302BF">
        <w:rPr>
          <w:lang w:val="sr-Cyrl-CS"/>
        </w:rPr>
        <w:t>на основу јединичних цена и количина из усвојене понуде Испоручиоцаброј ______-</w:t>
      </w:r>
      <w:r w:rsidR="007E4AB8" w:rsidRPr="000302BF">
        <w:rPr>
          <w:lang w:val="sr-Cyrl-CS"/>
        </w:rPr>
        <w:t>1.1.</w:t>
      </w:r>
      <w:r w:rsidR="000302BF" w:rsidRPr="000302BF">
        <w:rPr>
          <w:lang w:val="sr-Cyrl-CS"/>
        </w:rPr>
        <w:t>23.-Д/20</w:t>
      </w:r>
      <w:r w:rsidRPr="000302BF">
        <w:rPr>
          <w:lang w:val="sr-Cyrl-CS"/>
        </w:rPr>
        <w:t xml:space="preserve"> </w:t>
      </w:r>
      <w:r w:rsidRPr="000302BF">
        <w:rPr>
          <w:b/>
          <w:i/>
          <w:lang w:val="sr-Cyrl-CS"/>
        </w:rPr>
        <w:t>(попуњава Наручилац)</w:t>
      </w:r>
      <w:r w:rsidR="00852893" w:rsidRPr="000302BF">
        <w:rPr>
          <w:lang w:val="sr-Cyrl-CS"/>
        </w:rPr>
        <w:t>од___________ 2020</w:t>
      </w:r>
      <w:r w:rsidRPr="000302BF">
        <w:rPr>
          <w:lang w:val="sr-Cyrl-CS"/>
        </w:rPr>
        <w:t xml:space="preserve">. године </w:t>
      </w:r>
      <w:r w:rsidRPr="000302BF">
        <w:rPr>
          <w:b/>
          <w:i/>
          <w:lang w:val="sr-Cyrl-CS"/>
        </w:rPr>
        <w:t>(попуњава Наручилац)</w:t>
      </w:r>
      <w:r w:rsidRPr="000302BF">
        <w:rPr>
          <w:lang w:val="sr-Cyrl-CS"/>
        </w:rPr>
        <w:t>,која</w:t>
      </w:r>
      <w:r w:rsidRPr="00F15810">
        <w:rPr>
          <w:lang w:val="sr-Cyrl-CS"/>
        </w:rPr>
        <w:t xml:space="preserve"> са </w:t>
      </w:r>
      <w:r w:rsidRPr="000302BF">
        <w:rPr>
          <w:lang w:val="sr-Cyrl-CS"/>
        </w:rPr>
        <w:t>Комерцијалним условима понуде и Техничком спецификацијом из конкурсне документације бр.</w:t>
      </w:r>
      <w:r w:rsidR="000302BF" w:rsidRPr="000302BF">
        <w:rPr>
          <w:lang w:val="sr-Cyrl-CS"/>
        </w:rPr>
        <w:t>4-1.1.23</w:t>
      </w:r>
      <w:r w:rsidRPr="000302BF">
        <w:rPr>
          <w:lang w:val="sr-Cyrl-CS"/>
        </w:rPr>
        <w:t>.-Д/</w:t>
      </w:r>
      <w:r w:rsidR="000302BF" w:rsidRPr="000302BF">
        <w:rPr>
          <w:lang w:val="sr-Cyrl-CS"/>
        </w:rPr>
        <w:t>20</w:t>
      </w:r>
      <w:r w:rsidRPr="000302BF">
        <w:rPr>
          <w:lang w:val="sr-Cyrl-CS"/>
        </w:rPr>
        <w:t xml:space="preserve"> чини</w:t>
      </w:r>
      <w:r w:rsidRPr="00F15810">
        <w:rPr>
          <w:lang w:val="sr-Cyrl-CS"/>
        </w:rPr>
        <w:t xml:space="preserve"> саставни део овог уговора. </w:t>
      </w:r>
    </w:p>
    <w:p w:rsidR="00733A30" w:rsidRPr="00F15810" w:rsidRDefault="00733A30" w:rsidP="00733A30">
      <w:pPr>
        <w:spacing w:line="276" w:lineRule="auto"/>
        <w:ind w:firstLine="720"/>
        <w:jc w:val="both"/>
        <w:rPr>
          <w:bCs/>
          <w:lang w:val="sr-Cyrl-CS"/>
        </w:rPr>
      </w:pPr>
      <w:r w:rsidRPr="00F15810">
        <w:rPr>
          <w:bCs/>
          <w:lang w:val="sr-Cyrl-CS"/>
        </w:rPr>
        <w:t>Уговорена цена је фиксна до коначне реализације уговора.</w:t>
      </w:r>
    </w:p>
    <w:p w:rsidR="00733A30" w:rsidRPr="000302BF" w:rsidRDefault="00733A30" w:rsidP="00733A30">
      <w:pPr>
        <w:spacing w:line="276" w:lineRule="auto"/>
        <w:ind w:firstLine="720"/>
        <w:jc w:val="both"/>
        <w:rPr>
          <w:bCs/>
          <w:lang w:val="sr-Cyrl-CS"/>
        </w:rPr>
      </w:pPr>
      <w:r w:rsidRPr="00F15810">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w:t>
      </w:r>
      <w:r w:rsidRPr="000302BF">
        <w:rPr>
          <w:bCs/>
          <w:lang w:val="sr-Cyrl-CS"/>
        </w:rPr>
        <w:t>1</w:t>
      </w:r>
      <w:r w:rsidR="000302BF" w:rsidRPr="000302BF">
        <w:rPr>
          <w:bCs/>
          <w:lang w:val="sr-Cyrl-CS"/>
        </w:rPr>
        <w:t>.1.23-Д/20</w:t>
      </w:r>
      <w:r w:rsidRPr="000302BF">
        <w:rPr>
          <w:bCs/>
          <w:lang w:val="sr-Cyrl-CS"/>
        </w:rPr>
        <w:t xml:space="preserve"> </w:t>
      </w:r>
      <w:r w:rsidRPr="000302BF">
        <w:rPr>
          <w:b/>
          <w:bCs/>
          <w:i/>
          <w:lang w:val="sr-Cyrl-CS"/>
        </w:rPr>
        <w:t>(попуњава Наручилац)</w:t>
      </w:r>
      <w:r w:rsidR="00852893" w:rsidRPr="000302BF">
        <w:rPr>
          <w:bCs/>
          <w:lang w:val="sr-Cyrl-CS"/>
        </w:rPr>
        <w:t>од ______2020</w:t>
      </w:r>
      <w:r w:rsidRPr="000302BF">
        <w:rPr>
          <w:bCs/>
          <w:lang w:val="sr-Cyrl-CS"/>
        </w:rPr>
        <w:t xml:space="preserve">. године </w:t>
      </w:r>
      <w:r w:rsidRPr="000302BF">
        <w:rPr>
          <w:b/>
          <w:bCs/>
          <w:i/>
          <w:lang w:val="sr-Cyrl-CS"/>
        </w:rPr>
        <w:t>(попуњава Наручилац)</w:t>
      </w:r>
      <w:r w:rsidRPr="000302BF">
        <w:rPr>
          <w:bCs/>
          <w:lang w:val="sr-Cyrl-CS"/>
        </w:rPr>
        <w:t>. у поступку јавне набавке спроведеном код Наручиоца под бројем</w:t>
      </w:r>
      <w:r w:rsidR="00852893" w:rsidRPr="000302BF">
        <w:rPr>
          <w:bCs/>
          <w:lang w:val="sr-Cyrl-CS"/>
        </w:rPr>
        <w:t xml:space="preserve"> </w:t>
      </w:r>
      <w:r w:rsidR="000302BF" w:rsidRPr="000302BF">
        <w:rPr>
          <w:bCs/>
        </w:rPr>
        <w:t>1.1.</w:t>
      </w:r>
      <w:r w:rsidR="000302BF" w:rsidRPr="000302BF">
        <w:rPr>
          <w:bCs/>
          <w:lang w:val="sr-Cyrl-CS"/>
        </w:rPr>
        <w:t>23</w:t>
      </w:r>
      <w:r w:rsidRPr="000302BF">
        <w:rPr>
          <w:bCs/>
        </w:rPr>
        <w:t>.-</w:t>
      </w:r>
      <w:proofErr w:type="gramStart"/>
      <w:r w:rsidRPr="000302BF">
        <w:rPr>
          <w:bCs/>
        </w:rPr>
        <w:t>Д/</w:t>
      </w:r>
      <w:r w:rsidR="000302BF" w:rsidRPr="000302BF">
        <w:rPr>
          <w:bCs/>
          <w:lang w:val="sr-Cyrl-CS"/>
        </w:rPr>
        <w:t>20</w:t>
      </w:r>
      <w:r w:rsidRPr="000302BF">
        <w:rPr>
          <w:bCs/>
          <w:lang w:val="sr-Cyrl-CS"/>
        </w:rPr>
        <w:t>.</w:t>
      </w:r>
      <w:proofErr w:type="gramEnd"/>
    </w:p>
    <w:p w:rsidR="00733A30" w:rsidRPr="007E4AB8" w:rsidRDefault="00733A30" w:rsidP="00733A30">
      <w:pPr>
        <w:spacing w:line="276" w:lineRule="auto"/>
        <w:ind w:firstLine="720"/>
        <w:jc w:val="both"/>
        <w:rPr>
          <w:lang w:val="sr-Cyrl-CS"/>
        </w:rPr>
      </w:pPr>
      <w:r w:rsidRPr="000302BF">
        <w:rPr>
          <w:lang w:val="sr-Cyrl-CS"/>
        </w:rPr>
        <w:t>Јединичне цене из овог уговора</w:t>
      </w:r>
      <w:r w:rsidRPr="000302BF">
        <w:t xml:space="preserve">, </w:t>
      </w:r>
      <w:r w:rsidRPr="000302BF">
        <w:rPr>
          <w:lang w:val="sr-Cyrl-CS"/>
        </w:rPr>
        <w:t xml:space="preserve">прецизиране по позицијама из усвојене </w:t>
      </w:r>
      <w:r w:rsidRPr="000302BF">
        <w:rPr>
          <w:bCs/>
          <w:lang w:val="sr-Cyrl-CS"/>
        </w:rPr>
        <w:t xml:space="preserve">понуде Испоручиоцабр. </w:t>
      </w:r>
      <w:r w:rsidR="007E4AB8" w:rsidRPr="000302BF">
        <w:rPr>
          <w:bCs/>
          <w:lang w:val="sr-Cyrl-CS"/>
        </w:rPr>
        <w:t>______-</w:t>
      </w:r>
      <w:r w:rsidR="000302BF" w:rsidRPr="000302BF">
        <w:rPr>
          <w:bCs/>
          <w:lang w:val="sr-Cyrl-CS"/>
        </w:rPr>
        <w:t>1.1.23</w:t>
      </w:r>
      <w:r w:rsidRPr="000302BF">
        <w:rPr>
          <w:bCs/>
          <w:lang w:val="sr-Cyrl-CS"/>
        </w:rPr>
        <w:t>.-Д/</w:t>
      </w:r>
      <w:r w:rsidR="000302BF" w:rsidRPr="000302BF">
        <w:rPr>
          <w:bCs/>
          <w:lang w:val="sr-Cyrl-CS"/>
        </w:rPr>
        <w:t>20</w:t>
      </w:r>
      <w:r w:rsidRPr="000302BF">
        <w:rPr>
          <w:bCs/>
          <w:lang w:val="sr-Cyrl-CS"/>
        </w:rPr>
        <w:t xml:space="preserve"> </w:t>
      </w:r>
      <w:r w:rsidRPr="000302BF">
        <w:rPr>
          <w:i/>
          <w:lang w:val="sr-Cyrl-CS"/>
        </w:rPr>
        <w:t>(</w:t>
      </w:r>
      <w:r w:rsidRPr="000302BF">
        <w:rPr>
          <w:b/>
          <w:i/>
          <w:lang w:val="sr-Cyrl-CS"/>
        </w:rPr>
        <w:t>попуњава Наручилац)</w:t>
      </w:r>
      <w:r w:rsidR="00852893" w:rsidRPr="000302BF">
        <w:rPr>
          <w:lang w:val="sr-Cyrl-CS"/>
        </w:rPr>
        <w:t xml:space="preserve"> од _______ 2020</w:t>
      </w:r>
      <w:r w:rsidRPr="000302BF">
        <w:rPr>
          <w:lang w:val="sr-Cyrl-CS"/>
        </w:rPr>
        <w:t xml:space="preserve">. године </w:t>
      </w:r>
      <w:r w:rsidRPr="000302BF">
        <w:rPr>
          <w:b/>
          <w:i/>
          <w:lang w:val="sr-Cyrl-CS"/>
        </w:rPr>
        <w:t>(попуњава Наручилац)</w:t>
      </w:r>
      <w:r w:rsidRPr="000302BF">
        <w:rPr>
          <w:bCs/>
          <w:lang w:val="sr-Cyrl-CS"/>
        </w:rPr>
        <w:t xml:space="preserve">, </w:t>
      </w:r>
      <w:r w:rsidRPr="000302BF">
        <w:rPr>
          <w:lang w:val="sr-Cyrl-CS"/>
        </w:rPr>
        <w:t xml:space="preserve">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уградње и пуштања у рад из предметне конкурсне документације  број </w:t>
      </w:r>
      <w:r w:rsidR="007E4AB8" w:rsidRPr="000302BF">
        <w:rPr>
          <w:lang w:val="sr-Cyrl-CS"/>
        </w:rPr>
        <w:t>4-1.1.</w:t>
      </w:r>
      <w:r w:rsidR="000302BF" w:rsidRPr="000302BF">
        <w:rPr>
          <w:lang w:val="sr-Cyrl-CS"/>
        </w:rPr>
        <w:t>23</w:t>
      </w:r>
      <w:r w:rsidRPr="000302BF">
        <w:rPr>
          <w:lang w:val="sr-Cyrl-CS"/>
        </w:rPr>
        <w:t>.-Д/</w:t>
      </w:r>
      <w:r w:rsidR="000302BF" w:rsidRPr="000302BF">
        <w:rPr>
          <w:lang w:val="sr-Cyrl-CS"/>
        </w:rPr>
        <w:t>20</w:t>
      </w:r>
      <w:r w:rsidRPr="000302BF">
        <w:rPr>
          <w:lang w:val="sr-Cyrl-CS"/>
        </w:rPr>
        <w:t>.</w:t>
      </w:r>
      <w:r w:rsidRPr="007E4AB8">
        <w:rPr>
          <w:lang w:val="sr-Cyrl-CS"/>
        </w:rPr>
        <w:t xml:space="preserve"> </w:t>
      </w:r>
    </w:p>
    <w:p w:rsidR="00733A30" w:rsidRPr="00F15810" w:rsidRDefault="00733A30" w:rsidP="00733A30">
      <w:pPr>
        <w:spacing w:line="276" w:lineRule="auto"/>
        <w:ind w:firstLine="720"/>
        <w:jc w:val="both"/>
        <w:rPr>
          <w:lang w:val="sr-Cyrl-CS"/>
        </w:rPr>
      </w:pPr>
      <w:r w:rsidRPr="007E4AB8">
        <w:rPr>
          <w:lang w:val="sr-Cyrl-CS"/>
        </w:rPr>
        <w:t>Јединичне цене из овог уговора су фиксне и не могу се мењати до коначне реализације</w:t>
      </w:r>
      <w:r w:rsidRPr="00F15810">
        <w:rPr>
          <w:lang w:val="sr-Cyrl-CS"/>
        </w:rPr>
        <w:t xml:space="preserve"> овог уговора.     </w:t>
      </w:r>
    </w:p>
    <w:p w:rsidR="000302BF" w:rsidRDefault="000302BF" w:rsidP="000302BF">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0302BF" w:rsidRDefault="000302BF" w:rsidP="000302BF">
      <w:pPr>
        <w:jc w:val="both"/>
        <w:rPr>
          <w:lang w:val="sr-Cyrl-CS"/>
        </w:rPr>
      </w:pPr>
    </w:p>
    <w:p w:rsidR="000302BF" w:rsidRPr="00112105" w:rsidRDefault="000302BF" w:rsidP="000302BF">
      <w:pPr>
        <w:jc w:val="both"/>
        <w:rPr>
          <w:lang w:val="sr-Cyrl-CS"/>
        </w:rPr>
      </w:pPr>
      <w:r>
        <w:tab/>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0302BF" w:rsidRDefault="000302BF" w:rsidP="000302BF">
      <w:pPr>
        <w:jc w:val="both"/>
        <w:rPr>
          <w:lang w:val="sr-Cyrl-CS"/>
        </w:rPr>
      </w:pPr>
    </w:p>
    <w:p w:rsidR="000302BF" w:rsidRDefault="000302BF" w:rsidP="000302BF">
      <w:pPr>
        <w:jc w:val="both"/>
        <w:rPr>
          <w:lang w:val="sr-Cyrl-CS"/>
        </w:rPr>
      </w:pPr>
      <w:r>
        <w:lastRenderedPageBreak/>
        <w:tab/>
        <w:t>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0302BF" w:rsidRDefault="000302BF" w:rsidP="000302BF">
      <w:pPr>
        <w:jc w:val="both"/>
        <w:rPr>
          <w:lang w:val="sr-Cyrl-CS"/>
        </w:rPr>
      </w:pPr>
    </w:p>
    <w:p w:rsidR="000302BF" w:rsidRDefault="000302BF" w:rsidP="000302BF">
      <w:pPr>
        <w:jc w:val="both"/>
        <w:rPr>
          <w:lang w:eastAsia="sr-Latn-CS"/>
        </w:rPr>
      </w:pPr>
      <w:r>
        <w:tab/>
      </w:r>
      <w:proofErr w:type="gramStart"/>
      <w: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2D49B9" w:rsidRPr="00F15810" w:rsidRDefault="002D49B9" w:rsidP="002D49B9">
      <w:pPr>
        <w:pStyle w:val="NoSpacing"/>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4</w:t>
      </w:r>
    </w:p>
    <w:p w:rsidR="00733A30" w:rsidRPr="00F15810" w:rsidRDefault="00733A30" w:rsidP="00733A30">
      <w:pPr>
        <w:spacing w:line="276" w:lineRule="auto"/>
        <w:ind w:right="3" w:firstLine="720"/>
        <w:jc w:val="both"/>
        <w:rPr>
          <w:noProof/>
          <w:lang w:val="sr-Cyrl-CS"/>
        </w:rPr>
      </w:pPr>
      <w:r w:rsidRPr="00F15810">
        <w:rPr>
          <w:lang w:val="sr-Cyrl-CS"/>
        </w:rPr>
        <w:t xml:space="preserve">Под условом да је Наручилац у поседу важећих </w:t>
      </w:r>
      <w:r w:rsidRPr="00F15810">
        <w:t>уговорен</w:t>
      </w:r>
      <w:r w:rsidRPr="00F15810">
        <w:rPr>
          <w:lang w:val="sr-Cyrl-CS"/>
        </w:rPr>
        <w:t>их</w:t>
      </w:r>
      <w:r w:rsidRPr="00F15810">
        <w:t xml:space="preserve"> средст</w:t>
      </w:r>
      <w:r w:rsidRPr="00F15810">
        <w:rPr>
          <w:lang w:val="sr-Cyrl-CS"/>
        </w:rPr>
        <w:t>а</w:t>
      </w:r>
      <w:r w:rsidRPr="00F15810">
        <w:t>ва финансијског обезбеђења</w:t>
      </w:r>
      <w:r w:rsidRPr="00F15810">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w:t>
      </w:r>
      <w:r w:rsidRPr="000302BF">
        <w:rPr>
          <w:lang w:val="sr-Cyrl-CS"/>
        </w:rPr>
        <w:t xml:space="preserve">по уговореној јединичној цени прецизираној усвојеном </w:t>
      </w:r>
      <w:r w:rsidRPr="000302BF">
        <w:rPr>
          <w:bCs/>
          <w:lang w:val="sr-Cyrl-CS"/>
        </w:rPr>
        <w:t xml:space="preserve">понудом </w:t>
      </w:r>
      <w:r w:rsidRPr="000302BF">
        <w:t>Добављача</w:t>
      </w:r>
      <w:r w:rsidRPr="000302BF">
        <w:rPr>
          <w:bCs/>
          <w:lang w:val="sr-Cyrl-CS"/>
        </w:rPr>
        <w:t xml:space="preserve"> бр. _______-</w:t>
      </w:r>
      <w:r w:rsidR="000302BF" w:rsidRPr="000302BF">
        <w:rPr>
          <w:bCs/>
          <w:lang w:val="sr-Cyrl-CS"/>
        </w:rPr>
        <w:t>1.1.23</w:t>
      </w:r>
      <w:r w:rsidRPr="000302BF">
        <w:rPr>
          <w:bCs/>
          <w:lang w:val="sr-Cyrl-CS"/>
        </w:rPr>
        <w:t>.-Д/</w:t>
      </w:r>
      <w:r w:rsidR="000302BF" w:rsidRPr="000302BF">
        <w:rPr>
          <w:bCs/>
          <w:lang w:val="sr-Cyrl-CS"/>
        </w:rPr>
        <w:t>20</w:t>
      </w:r>
      <w:r w:rsidRPr="007E4AB8">
        <w:rPr>
          <w:bCs/>
          <w:lang w:val="sr-Cyrl-CS"/>
        </w:rPr>
        <w:t xml:space="preserve"> </w:t>
      </w:r>
      <w:r w:rsidRPr="007E4AB8">
        <w:rPr>
          <w:i/>
          <w:lang w:val="sr-Cyrl-CS"/>
        </w:rPr>
        <w:t>(</w:t>
      </w:r>
      <w:r w:rsidRPr="007E4AB8">
        <w:rPr>
          <w:b/>
          <w:i/>
          <w:lang w:val="sr-Cyrl-CS"/>
        </w:rPr>
        <w:t>попуњава</w:t>
      </w:r>
      <w:r w:rsidRPr="00F15810">
        <w:rPr>
          <w:b/>
          <w:i/>
          <w:lang w:val="sr-Cyrl-CS"/>
        </w:rPr>
        <w:t xml:space="preserve"> Наручилац)</w:t>
      </w:r>
      <w:r w:rsidR="00852893">
        <w:rPr>
          <w:lang w:val="sr-Cyrl-CS"/>
        </w:rPr>
        <w:t xml:space="preserve"> од _______ 2020</w:t>
      </w:r>
      <w:r w:rsidRPr="00F15810">
        <w:rPr>
          <w:lang w:val="sr-Cyrl-CS"/>
        </w:rPr>
        <w:t xml:space="preserve">. године </w:t>
      </w:r>
      <w:r w:rsidRPr="00F15810">
        <w:rPr>
          <w:b/>
          <w:i/>
          <w:lang w:val="sr-Cyrl-CS"/>
        </w:rPr>
        <w:t>(попуњава Наручилац)</w:t>
      </w:r>
      <w:r w:rsidRPr="00F15810">
        <w:rPr>
          <w:lang w:val="sr-Cyrl-CS"/>
        </w:rPr>
        <w:t xml:space="preserve">, а на основу рачуна, у року до 45 (четрдесетпет) дана од дана пријема на архиви Наручиоца исправног рачуна испостављеног </w:t>
      </w:r>
      <w:r w:rsidRPr="00F15810">
        <w:t>по</w:t>
      </w:r>
      <w:r w:rsidRPr="00F15810">
        <w:rPr>
          <w:noProof/>
          <w:lang w:val="sr-Cyrl-CS"/>
        </w:rPr>
        <w:t>записнику о примопредаји, потписаном од стране овлашћених представника Наручиоца без примедби.</w:t>
      </w:r>
    </w:p>
    <w:p w:rsidR="00733A30" w:rsidRPr="00F15810" w:rsidRDefault="00733A30" w:rsidP="00733A30">
      <w:pPr>
        <w:spacing w:line="276" w:lineRule="auto"/>
        <w:ind w:right="3" w:firstLine="720"/>
        <w:jc w:val="both"/>
        <w:rPr>
          <w:noProof/>
          <w:lang w:val="sr-Cyrl-CS"/>
        </w:rPr>
      </w:pPr>
      <w:r w:rsidRPr="00F15810">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A52712" w:rsidRPr="000302BF" w:rsidRDefault="00733A30" w:rsidP="00733A30">
      <w:pPr>
        <w:spacing w:line="276" w:lineRule="auto"/>
        <w:ind w:right="3" w:firstLine="720"/>
        <w:jc w:val="both"/>
        <w:rPr>
          <w:b/>
          <w:lang w:val="sr-Cyrl-CS"/>
        </w:rPr>
      </w:pPr>
      <w:r w:rsidRPr="00F15810">
        <w:rPr>
          <w:lang w:val="sr-Cyrl-CS"/>
        </w:rPr>
        <w:t>Добављач</w:t>
      </w:r>
      <w:r w:rsidRPr="00F15810">
        <w:rPr>
          <w:bCs/>
          <w:kern w:val="36"/>
          <w:lang w:val="sr-Cyrl-CS"/>
        </w:rPr>
        <w:t xml:space="preserve"> се обавезује да испостави рачун у складу са упутством о испостављању </w:t>
      </w:r>
      <w:r w:rsidRPr="000302BF">
        <w:rPr>
          <w:bCs/>
          <w:kern w:val="36"/>
          <w:lang w:val="sr-Cyrl-CS"/>
        </w:rPr>
        <w:t>рачуна ближе дефинисаним у Комерцијалним условима понуде конкурсне документације бр.</w:t>
      </w:r>
      <w:r w:rsidR="00852893" w:rsidRPr="000302BF">
        <w:rPr>
          <w:bCs/>
          <w:kern w:val="36"/>
          <w:lang w:val="sr-Cyrl-CS"/>
        </w:rPr>
        <w:t xml:space="preserve"> </w:t>
      </w:r>
      <w:r w:rsidR="007E4AB8" w:rsidRPr="000302BF">
        <w:rPr>
          <w:bCs/>
          <w:kern w:val="36"/>
        </w:rPr>
        <w:t>4-1.1.</w:t>
      </w:r>
      <w:r w:rsidR="000302BF" w:rsidRPr="000302BF">
        <w:rPr>
          <w:bCs/>
          <w:kern w:val="36"/>
          <w:lang w:val="sr-Cyrl-CS"/>
        </w:rPr>
        <w:t>23</w:t>
      </w:r>
      <w:r w:rsidRPr="000302BF">
        <w:rPr>
          <w:bCs/>
          <w:kern w:val="36"/>
        </w:rPr>
        <w:t>.-Д/</w:t>
      </w:r>
      <w:r w:rsidR="000302BF" w:rsidRPr="000302BF">
        <w:rPr>
          <w:bCs/>
          <w:kern w:val="36"/>
          <w:lang w:val="sr-Cyrl-CS"/>
        </w:rPr>
        <w:t>20</w:t>
      </w:r>
      <w:r w:rsidRPr="000302BF">
        <w:rPr>
          <w:bCs/>
          <w:lang w:val="sr-Cyrl-CS"/>
        </w:rPr>
        <w:t>.</w:t>
      </w:r>
    </w:p>
    <w:p w:rsidR="002D49B9" w:rsidRPr="000302BF" w:rsidRDefault="002D49B9" w:rsidP="002D49B9">
      <w:pPr>
        <w:spacing w:line="276" w:lineRule="auto"/>
        <w:ind w:right="3"/>
        <w:jc w:val="center"/>
        <w:rPr>
          <w:rFonts w:eastAsia="Times New Roman"/>
          <w:b/>
          <w:i/>
          <w:lang w:val="sr-Cyrl-CS"/>
        </w:rPr>
      </w:pPr>
      <w:r w:rsidRPr="000302BF">
        <w:rPr>
          <w:rFonts w:eastAsia="Times New Roman"/>
          <w:b/>
          <w:lang w:val="sr-Cyrl-CS"/>
        </w:rPr>
        <w:t>Члан 5</w:t>
      </w:r>
    </w:p>
    <w:p w:rsidR="002D49B9" w:rsidRPr="00F15810" w:rsidRDefault="002D49B9" w:rsidP="002D49B9">
      <w:pPr>
        <w:spacing w:line="276" w:lineRule="auto"/>
        <w:ind w:right="3" w:firstLine="720"/>
        <w:jc w:val="both"/>
        <w:rPr>
          <w:rFonts w:eastAsia="Times New Roman"/>
          <w:bCs/>
          <w:lang w:val="sr-Cyrl-CS"/>
        </w:rPr>
      </w:pPr>
      <w:r w:rsidRPr="000302BF">
        <w:rPr>
          <w:rFonts w:eastAsia="Times New Roman"/>
          <w:bCs/>
          <w:lang w:val="sr-Cyrl-CS"/>
        </w:rPr>
        <w:t>Испоручилац</w:t>
      </w:r>
      <w:r w:rsidRPr="00F15810">
        <w:rPr>
          <w:rFonts w:eastAsia="Times New Roman"/>
          <w:bCs/>
          <w:lang w:val="sr-Cyrl-CS"/>
        </w:rPr>
        <w:t xml:space="preserve"> се обавезује да, у року до 15 (петнаест) календарских дана од дана обостраног потписивања уговора достави Наручиоцу: </w:t>
      </w:r>
    </w:p>
    <w:p w:rsidR="002D49B9" w:rsidRPr="00F15810" w:rsidRDefault="002D49B9" w:rsidP="002D49B9">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spacing w:line="276" w:lineRule="auto"/>
        <w:ind w:firstLine="720"/>
        <w:jc w:val="both"/>
        <w:rPr>
          <w:rFonts w:eastAsia="Times New Roman"/>
          <w:lang w:val="sr-Cyrl-CS"/>
        </w:rPr>
      </w:pPr>
      <w:r w:rsidRPr="00F15810">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2D49B9" w:rsidRPr="00F15810" w:rsidRDefault="002D49B9" w:rsidP="002D49B9">
      <w:pPr>
        <w:spacing w:line="276" w:lineRule="auto"/>
        <w:ind w:right="3" w:firstLine="720"/>
        <w:jc w:val="both"/>
        <w:rPr>
          <w:rFonts w:eastAsia="Times New Roman"/>
          <w:bCs/>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lastRenderedPageBreak/>
        <w:t>Члан 6</w:t>
      </w:r>
    </w:p>
    <w:p w:rsidR="00D36674" w:rsidRPr="00F15810" w:rsidRDefault="00733A30" w:rsidP="002D49B9">
      <w:pPr>
        <w:spacing w:line="276" w:lineRule="auto"/>
        <w:ind w:right="3" w:firstLine="720"/>
        <w:jc w:val="both"/>
        <w:rPr>
          <w:rFonts w:eastAsia="Times New Roman"/>
          <w:color w:val="000000"/>
          <w:lang w:val="sr-Cyrl-CS"/>
        </w:rPr>
      </w:pPr>
      <w:r w:rsidRPr="00E332E0">
        <w:rPr>
          <w:rFonts w:eastAsia="Times New Roman"/>
          <w:color w:val="000000"/>
          <w:lang w:val="sr-Cyrl-CS"/>
        </w:rPr>
        <w:t xml:space="preserve">Уговорени рок испоруке, уградње и пуштања у рад износи </w:t>
      </w:r>
      <w:r w:rsidR="00D36674" w:rsidRPr="00E332E0">
        <w:rPr>
          <w:rFonts w:eastAsia="Times New Roman"/>
          <w:color w:val="000000"/>
          <w:lang w:val="sr-Cyrl-CS"/>
        </w:rPr>
        <w:t xml:space="preserve"> _______ дана </w:t>
      </w:r>
      <w:r w:rsidR="00D36674" w:rsidRPr="00E332E0">
        <w:rPr>
          <w:rFonts w:eastAsia="Times New Roman"/>
          <w:b/>
          <w:i/>
          <w:color w:val="000000"/>
          <w:lang w:val="sr-Cyrl-CS"/>
        </w:rPr>
        <w:t>(*н</w:t>
      </w:r>
      <w:r w:rsidR="008512AA" w:rsidRPr="00E332E0">
        <w:rPr>
          <w:rFonts w:eastAsia="Times New Roman"/>
          <w:b/>
          <w:i/>
          <w:color w:val="000000"/>
          <w:lang w:val="sr-Cyrl-CS"/>
        </w:rPr>
        <w:t>апомена Наручиоца: максимум до 3</w:t>
      </w:r>
      <w:r w:rsidR="00D36674" w:rsidRPr="00E332E0">
        <w:rPr>
          <w:rFonts w:eastAsia="Times New Roman"/>
          <w:b/>
          <w:i/>
          <w:color w:val="000000"/>
          <w:lang w:val="sr-Cyrl-CS"/>
        </w:rPr>
        <w:t xml:space="preserve">0 дана) </w:t>
      </w:r>
      <w:r w:rsidR="00D36674" w:rsidRPr="00E332E0">
        <w:rPr>
          <w:rFonts w:eastAsia="Times New Roman"/>
          <w:color w:val="000000"/>
          <w:lang w:val="sr-Cyrl-CS"/>
        </w:rPr>
        <w:t>од дана закључења Уговора.</w:t>
      </w:r>
      <w:bookmarkStart w:id="140" w:name="_GoBack"/>
      <w:bookmarkEnd w:id="140"/>
    </w:p>
    <w:p w:rsidR="00D36674" w:rsidRPr="008512AA" w:rsidRDefault="002D49B9" w:rsidP="002D49B9">
      <w:pPr>
        <w:spacing w:line="276" w:lineRule="auto"/>
        <w:ind w:right="3" w:firstLine="720"/>
        <w:jc w:val="both"/>
        <w:rPr>
          <w:rFonts w:eastAsia="Times New Roman"/>
          <w:lang w:val="sr-Cyrl-CS"/>
        </w:rPr>
      </w:pPr>
      <w:r w:rsidRPr="008512AA">
        <w:rPr>
          <w:rFonts w:eastAsia="Times New Roman"/>
          <w:lang w:val="sr-Cyrl-CS"/>
        </w:rPr>
        <w:t>Место испоруке</w:t>
      </w:r>
      <w:r w:rsidR="00D36674" w:rsidRPr="008512AA">
        <w:rPr>
          <w:rFonts w:eastAsia="Times New Roman"/>
          <w:lang w:val="sr-Cyrl-CS"/>
        </w:rPr>
        <w:t>, угра</w:t>
      </w:r>
      <w:r w:rsidR="004D5335" w:rsidRPr="008512AA">
        <w:rPr>
          <w:rFonts w:eastAsia="Times New Roman"/>
          <w:lang w:val="sr-Cyrl-CS"/>
        </w:rPr>
        <w:t xml:space="preserve">дње и пуштања у рад је објекат </w:t>
      </w:r>
      <w:r w:rsidR="008512AA" w:rsidRPr="008512AA">
        <w:rPr>
          <w:rFonts w:eastAsia="Times New Roman"/>
          <w:lang w:val="sr-Cyrl-CS"/>
        </w:rPr>
        <w:t xml:space="preserve">пумпне станице сирове </w:t>
      </w:r>
      <w:r w:rsidR="004D5335" w:rsidRPr="008512AA">
        <w:rPr>
          <w:rFonts w:eastAsia="Times New Roman"/>
          <w:lang w:val="sr-Cyrl-CS"/>
        </w:rPr>
        <w:t>воде на Постројењу за прераду воде „Таково“ у Такову, општина Уб.</w:t>
      </w:r>
    </w:p>
    <w:p w:rsidR="00C0405D" w:rsidRPr="00F15810" w:rsidRDefault="002D49B9" w:rsidP="002D49B9">
      <w:pPr>
        <w:spacing w:line="276" w:lineRule="auto"/>
        <w:ind w:right="3" w:firstLine="720"/>
        <w:jc w:val="both"/>
        <w:rPr>
          <w:rFonts w:eastAsia="Times New Roman"/>
          <w:lang w:val="sr-Cyrl-CS"/>
        </w:rPr>
      </w:pPr>
      <w:r w:rsidRPr="008512AA">
        <w:rPr>
          <w:rFonts w:eastAsia="Times New Roman"/>
          <w:lang w:val="sr-Cyrl-CS"/>
        </w:rPr>
        <w:t>Испоручилац је дужан да уговорен</w:t>
      </w:r>
      <w:r w:rsidR="00D36674" w:rsidRPr="008512AA">
        <w:rPr>
          <w:rFonts w:eastAsia="Times New Roman"/>
          <w:lang w:val="sr-Cyrl-CS"/>
        </w:rPr>
        <w:t>и</w:t>
      </w:r>
      <w:r w:rsidR="00C0405D" w:rsidRPr="008512AA">
        <w:rPr>
          <w:rFonts w:eastAsia="Times New Roman"/>
          <w:lang w:val="sr-Cyrl-CS"/>
        </w:rPr>
        <w:t xml:space="preserve"> посао/</w:t>
      </w:r>
      <w:r w:rsidRPr="008512AA">
        <w:rPr>
          <w:rFonts w:eastAsia="Times New Roman"/>
          <w:lang w:val="sr-Cyrl-CS"/>
        </w:rPr>
        <w:t xml:space="preserve">добра </w:t>
      </w:r>
      <w:r w:rsidR="00C0405D" w:rsidRPr="008512AA">
        <w:rPr>
          <w:rFonts w:eastAsia="Times New Roman"/>
          <w:lang w:val="sr-Cyrl-CS"/>
        </w:rPr>
        <w:t xml:space="preserve"> изврши  у року одрешеном у ставу 1 и</w:t>
      </w:r>
      <w:r w:rsidR="00C0405D" w:rsidRPr="00F15810">
        <w:rPr>
          <w:rFonts w:eastAsia="Times New Roman"/>
          <w:lang w:val="sr-Cyrl-CS"/>
        </w:rPr>
        <w:t xml:space="preserve">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7</w:t>
      </w:r>
    </w:p>
    <w:p w:rsidR="00C0405D" w:rsidRPr="000302BF" w:rsidRDefault="00C0405D" w:rsidP="00C0405D">
      <w:pPr>
        <w:tabs>
          <w:tab w:val="left" w:pos="960"/>
        </w:tabs>
        <w:spacing w:line="276" w:lineRule="auto"/>
        <w:jc w:val="both"/>
        <w:rPr>
          <w:lang w:val="sr-Cyrl-CS"/>
        </w:rPr>
      </w:pPr>
      <w:r w:rsidRPr="00F15810">
        <w:rPr>
          <w:lang w:val="sr-Cyrl-CS"/>
        </w:rPr>
        <w:t xml:space="preserve">            Испоручилац  је обавезан да уговорени посао изврши уговореног квалитета и саобразно својој понуди и </w:t>
      </w:r>
      <w:r w:rsidRPr="000302BF">
        <w:rPr>
          <w:lang w:val="sr-Cyrl-CS"/>
        </w:rPr>
        <w:t xml:space="preserve">захтевима из техничке спецификације – Образац бр. </w:t>
      </w:r>
      <w:proofErr w:type="gramStart"/>
      <w:r w:rsidRPr="000302BF">
        <w:t>V</w:t>
      </w:r>
      <w:r w:rsidRPr="000302BF">
        <w:rPr>
          <w:lang w:val="sr-Cyrl-CS"/>
        </w:rPr>
        <w:t xml:space="preserve"> конкурсне документације бр.</w:t>
      </w:r>
      <w:proofErr w:type="gramEnd"/>
      <w:r w:rsidR="00852893" w:rsidRPr="000302BF">
        <w:rPr>
          <w:lang w:val="sr-Cyrl-CS"/>
        </w:rPr>
        <w:t xml:space="preserve"> </w:t>
      </w:r>
      <w:r w:rsidR="007E4AB8" w:rsidRPr="000302BF">
        <w:t>4.-1.1.</w:t>
      </w:r>
      <w:r w:rsidR="000302BF" w:rsidRPr="000302BF">
        <w:rPr>
          <w:lang w:val="sr-Cyrl-CS"/>
        </w:rPr>
        <w:t>23</w:t>
      </w:r>
      <w:r w:rsidR="000302BF" w:rsidRPr="000302BF">
        <w:t>.-Д/</w:t>
      </w:r>
      <w:r w:rsidR="000302BF" w:rsidRPr="000302BF">
        <w:rPr>
          <w:lang w:val="sr-Cyrl-CS"/>
        </w:rPr>
        <w:t>20</w:t>
      </w:r>
      <w:r w:rsidRPr="000302BF">
        <w:rPr>
          <w:bCs/>
          <w:lang w:val="sr-Cyrl-CS"/>
        </w:rPr>
        <w:t>.</w:t>
      </w:r>
    </w:p>
    <w:p w:rsidR="00C0405D" w:rsidRPr="000302BF" w:rsidRDefault="00C0405D" w:rsidP="00C0405D">
      <w:pPr>
        <w:tabs>
          <w:tab w:val="left" w:pos="709"/>
        </w:tabs>
        <w:spacing w:line="276" w:lineRule="auto"/>
        <w:jc w:val="both"/>
        <w:rPr>
          <w:lang w:val="sr-Cyrl-CS"/>
        </w:rPr>
      </w:pPr>
      <w:r w:rsidRPr="000302BF">
        <w:rPr>
          <w:lang w:val="sr-Cyrl-CS"/>
        </w:rPr>
        <w:tab/>
        <w:t>Примопредају уговореног</w:t>
      </w:r>
      <w:r w:rsidRPr="00F15810">
        <w:rPr>
          <w:lang w:val="sr-Cyrl-CS"/>
        </w:rPr>
        <w:t xml:space="preserve">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уградњу, пуштање у рад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w:t>
      </w:r>
      <w:r w:rsidRPr="000302BF">
        <w:rPr>
          <w:lang w:val="sr-Cyrl-CS"/>
        </w:rPr>
        <w:t xml:space="preserve">Техничке спецификације (Образац бр. </w:t>
      </w:r>
      <w:r w:rsidRPr="000302BF">
        <w:t>V</w:t>
      </w:r>
      <w:r w:rsidRPr="000302BF">
        <w:rPr>
          <w:lang w:val="sr-Cyrl-CS"/>
        </w:rPr>
        <w:t xml:space="preserve">) </w:t>
      </w:r>
      <w:proofErr w:type="gramStart"/>
      <w:r w:rsidRPr="000302BF">
        <w:rPr>
          <w:lang w:val="sr-Cyrl-CS"/>
        </w:rPr>
        <w:t>конкурсне</w:t>
      </w:r>
      <w:proofErr w:type="gramEnd"/>
      <w:r w:rsidRPr="000302BF">
        <w:rPr>
          <w:lang w:val="sr-Cyrl-CS"/>
        </w:rPr>
        <w:t xml:space="preserve"> документације за јавну набавку бр. </w:t>
      </w:r>
      <w:r w:rsidR="000302BF" w:rsidRPr="000302BF">
        <w:rPr>
          <w:lang w:val="sr-Cyrl-CS"/>
        </w:rPr>
        <w:t>1.1.23.-Д/20</w:t>
      </w:r>
      <w:r w:rsidR="00852893" w:rsidRPr="000302BF">
        <w:rPr>
          <w:lang w:val="sr-Cyrl-CS"/>
        </w:rPr>
        <w:t xml:space="preserve"> </w:t>
      </w:r>
      <w:r w:rsidRPr="000302BF">
        <w:rPr>
          <w:lang w:val="sr-Cyrl-CS"/>
        </w:rPr>
        <w:t>која чини саставни део понуде  Испоручиоца и овог уговора.</w:t>
      </w:r>
    </w:p>
    <w:p w:rsidR="00C0405D" w:rsidRPr="00F15810" w:rsidRDefault="00C0405D" w:rsidP="00C0405D">
      <w:pPr>
        <w:tabs>
          <w:tab w:val="left" w:pos="960"/>
        </w:tabs>
        <w:spacing w:line="276" w:lineRule="auto"/>
        <w:ind w:right="3"/>
        <w:jc w:val="both"/>
        <w:rPr>
          <w:color w:val="000000"/>
          <w:lang w:val="sr-Cyrl-CS"/>
        </w:rPr>
      </w:pPr>
      <w:r w:rsidRPr="000302BF">
        <w:rPr>
          <w:color w:val="000000"/>
          <w:lang w:val="sr-Cyrl-CS"/>
        </w:rPr>
        <w:t xml:space="preserve">             Ако</w:t>
      </w:r>
      <w:r w:rsidRPr="00F15810">
        <w:rPr>
          <w:color w:val="000000"/>
          <w:lang w:val="sr-Cyrl-CS"/>
        </w:rPr>
        <w:t xml:space="preserve">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C0405D" w:rsidRPr="00F15810" w:rsidRDefault="00C0405D" w:rsidP="00C0405D">
      <w:pPr>
        <w:spacing w:line="276" w:lineRule="auto"/>
        <w:ind w:right="3" w:firstLine="720"/>
        <w:jc w:val="both"/>
        <w:rPr>
          <w:color w:val="000000"/>
          <w:lang w:val="sr-Cyrl-CS"/>
        </w:rPr>
      </w:pPr>
      <w:r w:rsidRPr="00F15810">
        <w:rPr>
          <w:color w:val="000000"/>
          <w:lang w:val="sr-Cyrl-CS"/>
        </w:rPr>
        <w:t xml:space="preserve"> Ако </w:t>
      </w:r>
      <w:r w:rsidRPr="00F15810">
        <w:rPr>
          <w:lang w:val="sr-Cyrl-CS"/>
        </w:rPr>
        <w:t>Испоручилац</w:t>
      </w:r>
      <w:r w:rsidRPr="00F15810">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C0405D" w:rsidRPr="00F15810" w:rsidRDefault="00C0405D" w:rsidP="00C0405D">
      <w:pPr>
        <w:spacing w:line="276" w:lineRule="auto"/>
        <w:ind w:right="3" w:firstLine="720"/>
        <w:jc w:val="both"/>
        <w:rPr>
          <w:b/>
          <w:color w:val="000000"/>
          <w:lang w:val="sr-Cyrl-CS"/>
        </w:rPr>
      </w:pPr>
      <w:r w:rsidRPr="00F15810">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C0405D" w:rsidRPr="00F15810" w:rsidRDefault="00C0405D" w:rsidP="00C0405D">
      <w:pPr>
        <w:tabs>
          <w:tab w:val="left" w:pos="0"/>
        </w:tabs>
        <w:spacing w:line="276" w:lineRule="auto"/>
        <w:jc w:val="both"/>
        <w:rPr>
          <w:lang w:val="sr-Cyrl-CS"/>
        </w:rPr>
      </w:pPr>
      <w:r w:rsidRPr="00F15810">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C0405D" w:rsidRPr="00F15810" w:rsidRDefault="00C0405D" w:rsidP="00C0405D">
      <w:pPr>
        <w:tabs>
          <w:tab w:val="left" w:pos="0"/>
        </w:tabs>
        <w:spacing w:line="276" w:lineRule="auto"/>
        <w:jc w:val="both"/>
        <w:rPr>
          <w:lang w:val="sr-Cyrl-CS"/>
        </w:rPr>
      </w:pPr>
      <w:r w:rsidRPr="00F15810">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C0405D" w:rsidRPr="00F15810" w:rsidRDefault="00C0405D" w:rsidP="00C0405D">
      <w:pPr>
        <w:tabs>
          <w:tab w:val="left" w:pos="0"/>
        </w:tabs>
        <w:spacing w:line="276" w:lineRule="auto"/>
        <w:jc w:val="both"/>
        <w:rPr>
          <w:lang w:val="sr-Cyrl-CS"/>
        </w:rPr>
      </w:pPr>
      <w:r w:rsidRPr="00F15810">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C0405D" w:rsidRPr="00F15810" w:rsidRDefault="00C0405D" w:rsidP="00C0405D">
      <w:pPr>
        <w:tabs>
          <w:tab w:val="left" w:pos="0"/>
        </w:tabs>
        <w:spacing w:line="276" w:lineRule="auto"/>
        <w:jc w:val="both"/>
        <w:rPr>
          <w:lang w:val="sr-Cyrl-CS"/>
        </w:rPr>
      </w:pPr>
      <w:r w:rsidRPr="00F15810">
        <w:rPr>
          <w:lang w:val="sr-Cyrl-CS"/>
        </w:rPr>
        <w:tab/>
        <w:t xml:space="preserve">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w:t>
      </w:r>
      <w:r w:rsidRPr="00F15810">
        <w:rPr>
          <w:lang w:val="sr-Cyrl-CS"/>
        </w:rPr>
        <w:lastRenderedPageBreak/>
        <w:t>право да наплати средство финасијског обезбеђења за добро извршење посла и да раскине овај уговор.</w:t>
      </w:r>
    </w:p>
    <w:p w:rsidR="00C0405D" w:rsidRPr="00F15810" w:rsidRDefault="00C0405D" w:rsidP="00C0405D">
      <w:pPr>
        <w:tabs>
          <w:tab w:val="left" w:pos="0"/>
        </w:tabs>
        <w:spacing w:line="276" w:lineRule="auto"/>
        <w:jc w:val="both"/>
        <w:rPr>
          <w:lang w:val="sr-Cyrl-CS"/>
        </w:rPr>
      </w:pPr>
      <w:r w:rsidRPr="00F15810">
        <w:rPr>
          <w:lang w:val="sr-Cyrl-CS"/>
        </w:rPr>
        <w:tab/>
        <w:t xml:space="preserve">Наручилац може да раскине уговор  и наплати </w:t>
      </w:r>
      <w:r w:rsidRPr="00F15810">
        <w:rPr>
          <w:noProof/>
          <w:lang w:val="sr-Cyrl-CS"/>
        </w:rPr>
        <w:t xml:space="preserve">средство финансијског обезбеђења </w:t>
      </w:r>
      <w:r w:rsidRPr="00F15810">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8</w:t>
      </w:r>
    </w:p>
    <w:p w:rsidR="00C0405D" w:rsidRPr="00F15810" w:rsidRDefault="00C0405D" w:rsidP="00C0405D">
      <w:pPr>
        <w:spacing w:line="276" w:lineRule="auto"/>
        <w:ind w:firstLine="720"/>
        <w:jc w:val="both"/>
        <w:rPr>
          <w:lang w:val="sr-Cyrl-CS"/>
        </w:rPr>
      </w:pPr>
      <w:r w:rsidRPr="00F15810">
        <w:rPr>
          <w:lang w:val="sr-Cyrl-CS"/>
        </w:rPr>
        <w:t xml:space="preserve">У случају доцње Испоручиоца, </w:t>
      </w:r>
      <w:r w:rsidR="00C40AF7" w:rsidRPr="00F15810">
        <w:rPr>
          <w:lang w:val="sr-Cyrl-CS"/>
        </w:rPr>
        <w:t>Испоручилац</w:t>
      </w:r>
      <w:r w:rsidRPr="00F15810">
        <w:rPr>
          <w:lang w:val="sr-Cyrl-CS"/>
        </w:rPr>
        <w:t xml:space="preserve">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C0405D" w:rsidRPr="00F15810" w:rsidRDefault="00C0405D" w:rsidP="00C0405D">
      <w:pPr>
        <w:spacing w:line="276" w:lineRule="auto"/>
        <w:ind w:firstLine="720"/>
        <w:jc w:val="both"/>
        <w:rPr>
          <w:lang w:val="sr-Cyrl-CS"/>
        </w:rPr>
      </w:pPr>
      <w:r w:rsidRPr="00F15810">
        <w:rPr>
          <w:lang w:val="sr-Cyrl-CS"/>
        </w:rPr>
        <w:t xml:space="preserve">Наручилац има право да наплати уговорну казну без даље додатне сагласности </w:t>
      </w:r>
      <w:r w:rsidR="00C40AF7" w:rsidRPr="00F15810">
        <w:rPr>
          <w:lang w:val="sr-Cyrl-CS"/>
        </w:rPr>
        <w:t>Испоручиоца</w:t>
      </w:r>
      <w:r w:rsidRPr="00F15810">
        <w:rPr>
          <w:lang w:val="sr-Cyrl-CS"/>
        </w:rPr>
        <w:t xml:space="preserve"> умањењем износа за уплату по рачуну испостављеном од стране </w:t>
      </w:r>
      <w:r w:rsidR="00C40AF7" w:rsidRPr="00F15810">
        <w:rPr>
          <w:lang w:val="sr-Cyrl-CS"/>
        </w:rPr>
        <w:t>Испоручиоца</w:t>
      </w:r>
      <w:r w:rsidRPr="00F15810">
        <w:rPr>
          <w:lang w:val="sr-Cyrl-CS"/>
        </w:rPr>
        <w:t>.</w:t>
      </w:r>
    </w:p>
    <w:p w:rsidR="00C0405D" w:rsidRPr="00F15810" w:rsidRDefault="00C0405D" w:rsidP="00C0405D">
      <w:pPr>
        <w:spacing w:line="276" w:lineRule="auto"/>
        <w:ind w:firstLine="720"/>
        <w:jc w:val="both"/>
        <w:rPr>
          <w:lang w:val="sr-Cyrl-CS"/>
        </w:rPr>
      </w:pPr>
      <w:r w:rsidRPr="00F15810">
        <w:rPr>
          <w:lang w:val="sr-Latn-CS"/>
        </w:rPr>
        <w:t xml:space="preserve">Исплатом уговорне казне, </w:t>
      </w:r>
      <w:r w:rsidR="00C40AF7" w:rsidRPr="00F15810">
        <w:rPr>
          <w:lang w:val="sr-Cyrl-CS"/>
        </w:rPr>
        <w:t>Испоручилац</w:t>
      </w:r>
      <w:r w:rsidRPr="00F15810">
        <w:rPr>
          <w:lang w:val="sr-Latn-CS"/>
        </w:rPr>
        <w:t xml:space="preserve"> се не ослобађа обавезе да у целости надокнади штету коју услед његовог закашњења у извршењу уговореног </w:t>
      </w:r>
      <w:r w:rsidRPr="00F15810">
        <w:t>посла</w:t>
      </w:r>
      <w:r w:rsidRPr="00F15810">
        <w:rPr>
          <w:lang w:val="sr-Latn-CS"/>
        </w:rPr>
        <w:t xml:space="preserve"> претрпи </w:t>
      </w:r>
      <w:r w:rsidRPr="00F15810">
        <w:rPr>
          <w:lang w:val="sr-Cyrl-CS"/>
        </w:rPr>
        <w:t>Наручилац</w:t>
      </w:r>
      <w:r w:rsidRPr="00F15810">
        <w:rPr>
          <w:lang w:val="sr-Latn-CS"/>
        </w:rPr>
        <w:t>.</w:t>
      </w:r>
    </w:p>
    <w:p w:rsidR="00C0405D" w:rsidRPr="00F15810" w:rsidRDefault="00C0405D" w:rsidP="00C40AF7">
      <w:pPr>
        <w:spacing w:line="276" w:lineRule="auto"/>
        <w:ind w:right="3" w:firstLine="720"/>
        <w:rPr>
          <w:rFonts w:eastAsia="Times New Roman"/>
          <w:b/>
          <w:lang w:val="sr-Cyrl-CS"/>
        </w:rPr>
      </w:pPr>
      <w:r w:rsidRPr="00F15810">
        <w:rPr>
          <w:lang w:val="sr-Latn-CS"/>
        </w:rPr>
        <w:t xml:space="preserve">Делимично извршење или делимична предаја уговорених </w:t>
      </w:r>
      <w:r w:rsidRPr="00F15810">
        <w:rPr>
          <w:lang w:val="sr-Cyrl-CS"/>
        </w:rPr>
        <w:t>послова</w:t>
      </w:r>
      <w:r w:rsidRPr="00F15810">
        <w:rPr>
          <w:lang w:val="sr-Latn-CS"/>
        </w:rPr>
        <w:t xml:space="preserve"> у уговореном року не искључује </w:t>
      </w:r>
      <w:r w:rsidR="00C40AF7" w:rsidRPr="00F15810">
        <w:rPr>
          <w:lang w:val="sr-Cyrl-CS"/>
        </w:rPr>
        <w:t>Испоручиоца</w:t>
      </w:r>
      <w:r w:rsidRPr="00F15810">
        <w:rPr>
          <w:lang w:val="sr-Cyrl-CS"/>
        </w:rPr>
        <w:t>а</w:t>
      </w:r>
      <w:r w:rsidRPr="00F15810">
        <w:rPr>
          <w:lang w:val="sr-Latn-CS"/>
        </w:rPr>
        <w:t xml:space="preserve"> обавезе плаћања уговорне казне, стим што остаје у обавези да надокнади </w:t>
      </w:r>
      <w:r w:rsidRPr="00F15810">
        <w:rPr>
          <w:lang w:val="sr-Cyrl-CS"/>
        </w:rPr>
        <w:t xml:space="preserve">евентуалну </w:t>
      </w:r>
      <w:r w:rsidRPr="00F15810">
        <w:rPr>
          <w:lang w:val="sr-Latn-CS"/>
        </w:rPr>
        <w:t>стварну штету</w:t>
      </w:r>
      <w:r w:rsidRPr="00F15810">
        <w:rPr>
          <w:lang w:val="sr-Cyrl-CS"/>
        </w:rPr>
        <w:t>.</w:t>
      </w:r>
    </w:p>
    <w:p w:rsidR="002D49B9" w:rsidRPr="008512AA" w:rsidRDefault="002D49B9" w:rsidP="002D49B9">
      <w:pPr>
        <w:tabs>
          <w:tab w:val="left" w:pos="4515"/>
        </w:tabs>
        <w:spacing w:line="276" w:lineRule="auto"/>
        <w:ind w:right="3"/>
        <w:jc w:val="center"/>
        <w:rPr>
          <w:rFonts w:eastAsia="Times New Roman"/>
          <w:b/>
          <w:lang w:val="sr-Cyrl-CS"/>
        </w:rPr>
      </w:pPr>
      <w:r w:rsidRPr="008512AA">
        <w:rPr>
          <w:rFonts w:eastAsia="Times New Roman"/>
          <w:b/>
          <w:lang w:val="sr-Latn-CS"/>
        </w:rPr>
        <w:t xml:space="preserve">Члан </w:t>
      </w:r>
      <w:r w:rsidRPr="008512AA">
        <w:rPr>
          <w:rFonts w:eastAsia="Times New Roman"/>
          <w:b/>
          <w:lang w:val="sr-Cyrl-CS"/>
        </w:rPr>
        <w:t>9</w:t>
      </w:r>
    </w:p>
    <w:p w:rsidR="00C40AF7" w:rsidRPr="008512AA" w:rsidRDefault="00C40AF7" w:rsidP="00C40AF7">
      <w:pPr>
        <w:pStyle w:val="NoSpacing"/>
        <w:ind w:firstLine="720"/>
        <w:jc w:val="both"/>
        <w:rPr>
          <w:lang w:val="sr-Cyrl-CS"/>
        </w:rPr>
      </w:pPr>
      <w:r w:rsidRPr="008512AA">
        <w:rPr>
          <w:lang w:val="sr-Cyrl-CS"/>
        </w:rPr>
        <w:t xml:space="preserve">Уговорне стране сагласно утврђују да гарантни рок за испоручена добра и услуге износи __________ месеци </w:t>
      </w:r>
      <w:r w:rsidRPr="008512AA">
        <w:rPr>
          <w:b/>
          <w:i/>
          <w:lang w:val="sr-Cyrl-CS"/>
        </w:rPr>
        <w:t xml:space="preserve">(*напомена Наручиоца: минимум 24 месеци) </w:t>
      </w:r>
      <w:r w:rsidRPr="008512AA">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C40AF7" w:rsidRPr="00F15810" w:rsidRDefault="00C40AF7" w:rsidP="00C40AF7">
      <w:pPr>
        <w:pStyle w:val="NoSpacing"/>
        <w:ind w:firstLine="720"/>
        <w:jc w:val="both"/>
        <w:rPr>
          <w:lang w:val="sr-Cyrl-CS"/>
        </w:rPr>
      </w:pPr>
      <w:r w:rsidRPr="008512AA">
        <w:rPr>
          <w:lang w:val="sr-Cyrl-CS"/>
        </w:rPr>
        <w:t>Уколико је за поједине од уговорених услуга или добара, законом, прописом или од</w:t>
      </w:r>
      <w:r w:rsidRPr="00F15810">
        <w:rPr>
          <w:lang w:val="sr-Cyrl-CS"/>
        </w:rPr>
        <w:t xml:space="preserve">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C40AF7" w:rsidRPr="00F15810" w:rsidRDefault="00C40AF7" w:rsidP="00C40AF7">
      <w:pPr>
        <w:pStyle w:val="NoSpacing"/>
        <w:jc w:val="both"/>
        <w:rPr>
          <w:lang w:val="sr-Cyrl-CS"/>
        </w:rPr>
      </w:pPr>
      <w:r w:rsidRPr="00F15810">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C40AF7" w:rsidRPr="00F15810" w:rsidRDefault="002C46F1" w:rsidP="00C40AF7">
      <w:pPr>
        <w:pStyle w:val="NoSpacing"/>
        <w:jc w:val="both"/>
        <w:rPr>
          <w:lang w:val="sr-Cyrl-CS"/>
        </w:rPr>
      </w:pPr>
      <w:r w:rsidRPr="00F15810">
        <w:rPr>
          <w:lang w:val="sr-Cyrl-CS"/>
        </w:rPr>
        <w:t>Испоручилац</w:t>
      </w:r>
      <w:r w:rsidR="00C40AF7" w:rsidRPr="00F15810">
        <w:rPr>
          <w:lang w:val="sr-Cyrl-CS"/>
        </w:rPr>
        <w:t xml:space="preserve">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w:t>
      </w:r>
      <w:r w:rsidRPr="00F15810">
        <w:rPr>
          <w:lang w:val="sr-Cyrl-CS"/>
        </w:rPr>
        <w:t>Испоручилац</w:t>
      </w:r>
      <w:r w:rsidR="00C40AF7" w:rsidRPr="00F15810">
        <w:rPr>
          <w:lang w:val="sr-Cyrl-CS"/>
        </w:rPr>
        <w:t xml:space="preserve"> је дужан да у даљем примереном року који му одреди  Наручилац, Наручиоцу испоручи ново добро уговореног квалитета, односно изврши монтажу, и пуштање у рад.</w:t>
      </w:r>
    </w:p>
    <w:p w:rsidR="00C40AF7" w:rsidRPr="00F15810" w:rsidRDefault="00C40AF7" w:rsidP="00C40AF7">
      <w:pPr>
        <w:pStyle w:val="NoSpacing"/>
        <w:jc w:val="both"/>
        <w:rPr>
          <w:lang w:val="sr-Cyrl-CS"/>
        </w:rPr>
      </w:pPr>
      <w:r w:rsidRPr="00F15810">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C40AF7" w:rsidRPr="00F15810" w:rsidRDefault="00C40AF7" w:rsidP="00C40AF7">
      <w:pPr>
        <w:pStyle w:val="NoSpacing"/>
        <w:jc w:val="both"/>
        <w:rPr>
          <w:rFonts w:eastAsia="Calibri"/>
          <w:lang w:val="sr-Cyrl-CS"/>
        </w:rPr>
      </w:pPr>
      <w:r w:rsidRPr="00F15810">
        <w:rPr>
          <w:lang w:val="sr-Cyrl-CS"/>
        </w:rPr>
        <w:lastRenderedPageBreak/>
        <w:tab/>
        <w:t xml:space="preserve">Ако </w:t>
      </w:r>
      <w:r w:rsidR="002C46F1" w:rsidRPr="00F15810">
        <w:rPr>
          <w:lang w:val="sr-Cyrl-CS"/>
        </w:rPr>
        <w:t>Испоручилац</w:t>
      </w:r>
      <w:r w:rsidRPr="00F15810">
        <w:rPr>
          <w:lang w:val="sr-Cyrl-CS"/>
        </w:rPr>
        <w:t xml:space="preserve">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2D49B9" w:rsidRPr="00F15810" w:rsidRDefault="002D49B9" w:rsidP="002D49B9">
      <w:pPr>
        <w:tabs>
          <w:tab w:val="left" w:pos="4500"/>
        </w:tabs>
        <w:spacing w:line="276" w:lineRule="auto"/>
        <w:ind w:left="2880" w:right="3" w:hanging="2880"/>
        <w:jc w:val="center"/>
        <w:rPr>
          <w:rFonts w:eastAsia="Times New Roman"/>
          <w:b/>
          <w:lang w:val="sr-Cyrl-CS"/>
        </w:rPr>
      </w:pPr>
      <w:r w:rsidRPr="00F15810">
        <w:rPr>
          <w:rFonts w:eastAsia="Times New Roman"/>
          <w:b/>
          <w:lang w:val="sr-Cyrl-CS"/>
        </w:rPr>
        <w:t>Члан 10</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t>Виша сила из става 1 овог члана може да обухвати, али није о</w:t>
      </w:r>
      <w:r w:rsidR="00F31B8C" w:rsidRPr="00F15810">
        <w:rPr>
          <w:rFonts w:eastAsia="Times New Roman"/>
          <w:lang w:val="sr-Cyrl-CS"/>
        </w:rPr>
        <w:t>граничена на акте власти земље Испоручиоца</w:t>
      </w:r>
      <w:r w:rsidRPr="00F15810">
        <w:rPr>
          <w:rFonts w:eastAsia="Times New Roman"/>
          <w:lang w:val="sr-Cyrl-CS"/>
        </w:rPr>
        <w:t xml:space="preserve">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w:t>
      </w:r>
      <w:r w:rsidR="00F31B8C" w:rsidRPr="00F15810">
        <w:rPr>
          <w:rFonts w:eastAsia="Times New Roman"/>
          <w:lang w:val="sr-Cyrl-CS"/>
        </w:rPr>
        <w:t>дно ангажованих лица од стране Испоручиоца</w:t>
      </w:r>
      <w:r w:rsidRPr="00F15810">
        <w:rPr>
          <w:rFonts w:eastAsia="Times New Roman"/>
          <w:lang w:val="sr-Cyrl-CS"/>
        </w:rPr>
        <w:t xml:space="preserve"> односно Наручиоца, односно произвођача.</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t xml:space="preserve">У случају наступања више силе како је дефинисана ставом 1 и 2 овог члана на страни </w:t>
      </w:r>
      <w:r w:rsidR="00F31B8C" w:rsidRPr="00F15810">
        <w:rPr>
          <w:rFonts w:eastAsia="Times New Roman"/>
          <w:lang w:val="sr-Cyrl-CS"/>
        </w:rPr>
        <w:t>Испоручиоца</w:t>
      </w:r>
      <w:r w:rsidRPr="00F15810">
        <w:rPr>
          <w:rFonts w:eastAsia="Times New Roman"/>
          <w:lang w:val="sr-Cyrl-CS"/>
        </w:rPr>
        <w:t xml:space="preserve">, </w:t>
      </w:r>
      <w:r w:rsidR="00F31B8C" w:rsidRPr="00F15810">
        <w:rPr>
          <w:rFonts w:eastAsia="Times New Roman"/>
          <w:lang w:val="sr-Cyrl-CS"/>
        </w:rPr>
        <w:t>Испоручилац</w:t>
      </w:r>
      <w:r w:rsidRPr="00F15810">
        <w:rPr>
          <w:rFonts w:eastAsia="Times New Roman"/>
          <w:lang w:val="sr-Cyrl-CS"/>
        </w:rPr>
        <w:t xml:space="preserve"> се не може позивати на  немогућност извршења овог уговора, јер су добра из члана 1 алинеја 2 овог уговора ствари одређене по роду, неће се сматрати да је </w:t>
      </w:r>
      <w:r w:rsidR="00F31B8C" w:rsidRPr="00F15810">
        <w:rPr>
          <w:rFonts w:eastAsia="Times New Roman"/>
          <w:lang w:val="sr-Cyrl-CS"/>
        </w:rPr>
        <w:t>Испоручилац</w:t>
      </w:r>
      <w:r w:rsidRPr="00F15810">
        <w:rPr>
          <w:rFonts w:eastAsia="Times New Roman"/>
          <w:lang w:val="sr-Cyrl-CS"/>
        </w:rPr>
        <w:t xml:space="preserve"> повукао средства финансијског обезбеђења предата Наручиоцу у складу са овим уговором. </w:t>
      </w:r>
      <w:r w:rsidR="00F31B8C" w:rsidRPr="00F15810">
        <w:rPr>
          <w:rFonts w:eastAsia="Times New Roman"/>
          <w:lang w:val="sr-Cyrl-CS"/>
        </w:rPr>
        <w:t>Испоручилац</w:t>
      </w:r>
      <w:r w:rsidRPr="00F15810">
        <w:rPr>
          <w:rFonts w:eastAsia="Times New Roman"/>
          <w:lang w:val="sr-Cyrl-CS"/>
        </w:rPr>
        <w:t xml:space="preserve"> је дужан да истог дана када је у складу са ставом 1 и 2 овог члана наступио случај више силе на страни </w:t>
      </w:r>
      <w:r w:rsidR="00F31B8C" w:rsidRPr="00F15810">
        <w:rPr>
          <w:rFonts w:eastAsia="Times New Roman"/>
          <w:lang w:val="sr-Cyrl-CS"/>
        </w:rPr>
        <w:t>Испоручиоца</w:t>
      </w:r>
      <w:r w:rsidRPr="00F15810">
        <w:rPr>
          <w:rFonts w:eastAsia="Times New Roman"/>
          <w:lang w:val="sr-Cyrl-CS"/>
        </w:rPr>
        <w:t xml:space="preserve">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w:t>
      </w:r>
      <w:r w:rsidR="00F31B8C" w:rsidRPr="00F15810">
        <w:rPr>
          <w:rFonts w:eastAsia="Times New Roman"/>
          <w:lang w:val="sr-Cyrl-CS"/>
        </w:rPr>
        <w:t>Испоручиоцу</w:t>
      </w:r>
      <w:r w:rsidRPr="00F15810">
        <w:rPr>
          <w:rFonts w:eastAsia="Times New Roman"/>
          <w:lang w:val="sr-Cyrl-CS"/>
        </w:rPr>
        <w:t xml:space="preserve"> раскине овај уговор и наплати средство финансијског обезбеђења за добро извршење посла из члана 5 овог уговора.</w:t>
      </w:r>
    </w:p>
    <w:p w:rsidR="002D49B9" w:rsidRPr="00F15810" w:rsidRDefault="002C46F1" w:rsidP="00F31B8C">
      <w:pPr>
        <w:spacing w:line="276" w:lineRule="auto"/>
        <w:ind w:right="-8" w:firstLine="720"/>
        <w:jc w:val="both"/>
        <w:rPr>
          <w:rFonts w:eastAsia="Times New Roman"/>
          <w:lang w:val="sr-Cyrl-CS"/>
        </w:rPr>
      </w:pPr>
      <w:r w:rsidRPr="00F15810">
        <w:rPr>
          <w:rFonts w:eastAsia="Times New Roman"/>
          <w:lang w:val="sr-Cyrl-CS"/>
        </w:rPr>
        <w:t xml:space="preserve">Уколико случај више силе на страни </w:t>
      </w:r>
      <w:r w:rsidR="00F31B8C" w:rsidRPr="00F15810">
        <w:rPr>
          <w:rFonts w:eastAsia="Times New Roman"/>
          <w:lang w:val="sr-Cyrl-CS"/>
        </w:rPr>
        <w:t xml:space="preserve"> Испоручиоца</w:t>
      </w:r>
      <w:r w:rsidRPr="00F15810">
        <w:rPr>
          <w:rFonts w:eastAsia="Times New Roman"/>
          <w:lang w:val="sr-Cyrl-CS"/>
        </w:rPr>
        <w:t xml:space="preserve"> или страни Наручиоца траје дуже од 30 (тридесет) дана, Наручилац има право да простом писаном изјавом достављеном </w:t>
      </w:r>
      <w:r w:rsidR="00F31B8C" w:rsidRPr="00F15810">
        <w:rPr>
          <w:rFonts w:eastAsia="Times New Roman"/>
          <w:lang w:val="sr-Cyrl-CS"/>
        </w:rPr>
        <w:t>Испоручиоцу</w:t>
      </w:r>
      <w:r w:rsidRPr="00F15810">
        <w:rPr>
          <w:rFonts w:eastAsia="Times New Roman"/>
          <w:lang w:val="sr-Cyrl-CS"/>
        </w:rPr>
        <w:t>, у којој се позива на овај члан уговора, раскине овај угово</w:t>
      </w:r>
      <w:r w:rsidR="00F31B8C" w:rsidRPr="00F15810">
        <w:rPr>
          <w:rFonts w:eastAsia="Times New Roman"/>
          <w:lang w:val="sr-Cyrl-CS"/>
        </w:rPr>
        <w:t>р без остављања раскидног рока.</w:t>
      </w:r>
    </w:p>
    <w:p w:rsidR="00F31B8C" w:rsidRPr="00F15810" w:rsidRDefault="00F31B8C" w:rsidP="00F31B8C">
      <w:pPr>
        <w:spacing w:line="276" w:lineRule="auto"/>
        <w:ind w:right="-8" w:firstLine="720"/>
        <w:jc w:val="both"/>
        <w:rPr>
          <w:rFonts w:eastAsia="Times New Roman"/>
          <w:lang w:val="sr-Cyrl-CS"/>
        </w:rPr>
      </w:pPr>
    </w:p>
    <w:p w:rsidR="002D49B9" w:rsidRPr="00F15810" w:rsidRDefault="002D49B9" w:rsidP="002D49B9">
      <w:pPr>
        <w:spacing w:line="276" w:lineRule="auto"/>
        <w:ind w:left="3600" w:right="3" w:firstLine="720"/>
        <w:jc w:val="both"/>
        <w:rPr>
          <w:rFonts w:eastAsia="Times New Roman"/>
          <w:lang w:val="sr-Cyrl-CS"/>
        </w:rPr>
      </w:pPr>
      <w:r w:rsidRPr="00F15810">
        <w:rPr>
          <w:rFonts w:eastAsia="Times New Roman"/>
          <w:b/>
          <w:lang w:val="sr-Cyrl-CS"/>
        </w:rPr>
        <w:t>Члан 11</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Саставни део уговора чине:</w:t>
      </w:r>
    </w:p>
    <w:p w:rsidR="002D49B9" w:rsidRPr="00F15810" w:rsidRDefault="00F31B8C" w:rsidP="002D49B9">
      <w:pPr>
        <w:spacing w:line="276" w:lineRule="auto"/>
        <w:ind w:right="3"/>
        <w:jc w:val="both"/>
        <w:rPr>
          <w:rFonts w:eastAsia="Times New Roman"/>
          <w:lang w:val="sr-Cyrl-CS"/>
        </w:rPr>
      </w:pPr>
      <w:r w:rsidRPr="000302BF">
        <w:rPr>
          <w:rFonts w:eastAsia="Times New Roman"/>
          <w:lang w:val="sr-Cyrl-CS"/>
        </w:rPr>
        <w:t xml:space="preserve">- </w:t>
      </w:r>
      <w:r w:rsidR="002D49B9" w:rsidRPr="000302BF">
        <w:rPr>
          <w:rFonts w:eastAsia="Times New Roman"/>
          <w:lang w:val="sr-Cyrl-CS"/>
        </w:rPr>
        <w:t>усвојена понуда Испоручиоца заведена на архиви Наручиоца под бр.</w:t>
      </w:r>
      <w:r w:rsidR="002A229D" w:rsidRPr="000302BF">
        <w:rPr>
          <w:rFonts w:eastAsia="Times New Roman"/>
          <w:lang w:val="sr-Cyrl-CS"/>
        </w:rPr>
        <w:t>___</w:t>
      </w:r>
      <w:r w:rsidR="00852893" w:rsidRPr="000302BF">
        <w:rPr>
          <w:rFonts w:eastAsia="Times New Roman"/>
          <w:lang w:val="sr-Cyrl-CS"/>
        </w:rPr>
        <w:t xml:space="preserve"> </w:t>
      </w:r>
      <w:r w:rsidR="002A229D" w:rsidRPr="000302BF">
        <w:rPr>
          <w:rFonts w:eastAsia="Times New Roman"/>
          <w:lang w:val="sr-Cyrl-CS"/>
        </w:rPr>
        <w:t>1.1.</w:t>
      </w:r>
      <w:r w:rsidR="000302BF" w:rsidRPr="000302BF">
        <w:rPr>
          <w:rFonts w:eastAsia="Times New Roman"/>
          <w:lang w:val="sr-Cyrl-CS"/>
        </w:rPr>
        <w:t>23</w:t>
      </w:r>
      <w:r w:rsidR="002A229D" w:rsidRPr="000302BF">
        <w:rPr>
          <w:rFonts w:eastAsia="Times New Roman"/>
          <w:lang w:val="sr-Cyrl-CS"/>
        </w:rPr>
        <w:t>.</w:t>
      </w:r>
      <w:r w:rsidR="000302BF" w:rsidRPr="000302BF">
        <w:rPr>
          <w:rFonts w:eastAsia="Times New Roman"/>
          <w:lang w:val="sr-Cyrl-CS"/>
        </w:rPr>
        <w:t>-Д/20</w:t>
      </w:r>
      <w:r w:rsidR="00852893" w:rsidRPr="000302BF">
        <w:rPr>
          <w:rFonts w:eastAsia="Times New Roman"/>
          <w:lang w:val="sr-Cyrl-CS"/>
        </w:rPr>
        <w:t xml:space="preserve"> </w:t>
      </w:r>
      <w:r w:rsidR="002D49B9" w:rsidRPr="000302BF">
        <w:rPr>
          <w:rFonts w:eastAsia="Times New Roman"/>
          <w:b/>
          <w:i/>
          <w:lang w:val="sr-Cyrl-CS"/>
        </w:rPr>
        <w:t>(попуњава Наручилац)</w:t>
      </w:r>
      <w:r w:rsidR="00852893" w:rsidRPr="000302BF">
        <w:rPr>
          <w:rFonts w:eastAsia="Times New Roman"/>
          <w:lang w:val="sr-Cyrl-CS"/>
        </w:rPr>
        <w:t xml:space="preserve"> од ________ 2020</w:t>
      </w:r>
      <w:r w:rsidR="002D49B9" w:rsidRPr="000302BF">
        <w:rPr>
          <w:rFonts w:eastAsia="Times New Roman"/>
          <w:lang w:val="sr-Cyrl-CS"/>
        </w:rPr>
        <w:t xml:space="preserve">. године </w:t>
      </w:r>
      <w:r w:rsidR="002D49B9" w:rsidRPr="000302BF">
        <w:rPr>
          <w:rFonts w:eastAsia="Times New Roman"/>
          <w:b/>
          <w:i/>
          <w:lang w:val="sr-Cyrl-CS"/>
        </w:rPr>
        <w:t>(попуњава Наручилац)</w:t>
      </w:r>
      <w:r w:rsidR="002D49B9" w:rsidRPr="000302BF">
        <w:rPr>
          <w:rFonts w:eastAsia="Times New Roman"/>
          <w:lang w:val="sr-Cyrl-CS"/>
        </w:rPr>
        <w:t>;</w:t>
      </w:r>
      <w:r w:rsidR="002D49B9" w:rsidRPr="00F15810">
        <w:rPr>
          <w:rFonts w:eastAsia="Times New Roman"/>
          <w:lang w:val="sr-Cyrl-CS"/>
        </w:rPr>
        <w:t xml:space="preserve"> </w:t>
      </w:r>
    </w:p>
    <w:p w:rsidR="002D49B9" w:rsidRPr="00F15810" w:rsidRDefault="00F31B8C" w:rsidP="002D49B9">
      <w:pPr>
        <w:spacing w:line="276" w:lineRule="auto"/>
        <w:ind w:right="3"/>
        <w:jc w:val="both"/>
        <w:rPr>
          <w:rFonts w:eastAsia="Times New Roman"/>
          <w:lang w:val="sr-Cyrl-CS"/>
        </w:rPr>
      </w:pPr>
      <w:r w:rsidRPr="00F15810">
        <w:rPr>
          <w:rFonts w:eastAsia="Times New Roman"/>
          <w:lang w:val="sr-Cyrl-CS"/>
        </w:rPr>
        <w:t>- Комерцијални услови понуде и Т</w:t>
      </w:r>
      <w:r w:rsidR="002D49B9" w:rsidRPr="00F15810">
        <w:rPr>
          <w:rFonts w:eastAsia="Times New Roman"/>
          <w:lang w:val="sr-Cyrl-CS"/>
        </w:rPr>
        <w:t xml:space="preserve">ехничка спецификација – Образац бр. </w:t>
      </w:r>
      <w:r w:rsidR="002D49B9" w:rsidRPr="00F15810">
        <w:rPr>
          <w:rFonts w:eastAsia="Times New Roman"/>
        </w:rPr>
        <w:t xml:space="preserve">V </w:t>
      </w:r>
      <w:r w:rsidR="00AF28E8" w:rsidRPr="00F15810">
        <w:rPr>
          <w:rFonts w:eastAsia="Times New Roman"/>
        </w:rPr>
        <w:t xml:space="preserve">Конкурсне </w:t>
      </w:r>
      <w:proofErr w:type="gramStart"/>
      <w:r w:rsidR="00AF28E8" w:rsidRPr="00F15810">
        <w:rPr>
          <w:rFonts w:eastAsia="Times New Roman"/>
        </w:rPr>
        <w:t xml:space="preserve">документације </w:t>
      </w:r>
      <w:r w:rsidR="002D49B9" w:rsidRPr="00F15810">
        <w:rPr>
          <w:rFonts w:eastAsia="Times New Roman"/>
          <w:lang w:val="sr-Cyrl-CS"/>
        </w:rPr>
        <w:t xml:space="preserve"> бр</w:t>
      </w:r>
      <w:proofErr w:type="gramEnd"/>
      <w:r w:rsidR="002D49B9" w:rsidRPr="007E4AB8">
        <w:rPr>
          <w:rFonts w:eastAsia="Times New Roman"/>
          <w:lang w:val="sr-Cyrl-CS"/>
        </w:rPr>
        <w:t>.</w:t>
      </w:r>
      <w:r w:rsidR="00852893">
        <w:rPr>
          <w:rFonts w:eastAsia="Times New Roman"/>
          <w:lang w:val="sr-Cyrl-CS"/>
        </w:rPr>
        <w:t xml:space="preserve"> </w:t>
      </w:r>
      <w:r w:rsidR="00AF28E8" w:rsidRPr="000302BF">
        <w:rPr>
          <w:rFonts w:eastAsia="Times New Roman"/>
          <w:lang w:val="sr-Cyrl-CS"/>
        </w:rPr>
        <w:t>4</w:t>
      </w:r>
      <w:r w:rsidR="002A229D" w:rsidRPr="000302BF">
        <w:rPr>
          <w:rFonts w:eastAsia="Times New Roman"/>
          <w:lang w:val="sr-Cyrl-CS"/>
        </w:rPr>
        <w:t>-1.1.</w:t>
      </w:r>
      <w:r w:rsidR="000302BF" w:rsidRPr="000302BF">
        <w:rPr>
          <w:rFonts w:eastAsia="Times New Roman"/>
          <w:lang w:val="sr-Cyrl-CS"/>
        </w:rPr>
        <w:t>23</w:t>
      </w:r>
      <w:r w:rsidR="002A229D" w:rsidRPr="000302BF">
        <w:rPr>
          <w:rFonts w:eastAsia="Times New Roman"/>
          <w:lang w:val="sr-Cyrl-CS"/>
        </w:rPr>
        <w:t>.</w:t>
      </w:r>
      <w:r w:rsidR="002D49B9" w:rsidRPr="000302BF">
        <w:rPr>
          <w:rFonts w:eastAsia="Times New Roman"/>
          <w:lang w:val="sr-Cyrl-CS"/>
        </w:rPr>
        <w:t>-Д/</w:t>
      </w:r>
      <w:r w:rsidR="000302BF" w:rsidRPr="000302BF">
        <w:rPr>
          <w:rFonts w:eastAsia="Times New Roman"/>
          <w:lang w:val="sr-Cyrl-CS"/>
        </w:rPr>
        <w:t>20</w:t>
      </w:r>
      <w:r w:rsidR="002D49B9" w:rsidRPr="000302BF">
        <w:rPr>
          <w:rFonts w:eastAsia="Times New Roman"/>
          <w:lang w:val="sr-Cyrl-CS"/>
        </w:rPr>
        <w:t>;</w:t>
      </w:r>
    </w:p>
    <w:p w:rsidR="002D49B9" w:rsidRPr="00F15810" w:rsidRDefault="00F31B8C" w:rsidP="00F31B8C">
      <w:pPr>
        <w:spacing w:line="276" w:lineRule="auto"/>
        <w:ind w:right="3"/>
        <w:jc w:val="both"/>
        <w:rPr>
          <w:rFonts w:eastAsia="Times New Roman"/>
          <w:lang w:val="sr-Cyrl-CS"/>
        </w:rPr>
      </w:pPr>
      <w:r w:rsidRPr="00F15810">
        <w:rPr>
          <w:rFonts w:eastAsia="Times New Roman"/>
          <w:lang w:val="sr-Cyrl-CS"/>
        </w:rPr>
        <w:t xml:space="preserve">- </w:t>
      </w:r>
      <w:r w:rsidR="002D49B9" w:rsidRPr="00F15810">
        <w:rPr>
          <w:rFonts w:eastAsia="Times New Roman"/>
          <w:lang w:val="sr-Cyrl-CS"/>
        </w:rPr>
        <w:t>Одлука Наручи</w:t>
      </w:r>
      <w:r w:rsidR="002A229D" w:rsidRPr="00F15810">
        <w:rPr>
          <w:rFonts w:eastAsia="Times New Roman"/>
          <w:lang w:val="sr-Cyrl-CS"/>
        </w:rPr>
        <w:t xml:space="preserve">оца о додели уговора број </w:t>
      </w:r>
      <w:r w:rsidR="002A229D" w:rsidRPr="000302BF">
        <w:rPr>
          <w:rFonts w:eastAsia="Times New Roman"/>
          <w:lang w:val="sr-Cyrl-CS"/>
        </w:rPr>
        <w:t>___-1.1.</w:t>
      </w:r>
      <w:r w:rsidR="000302BF" w:rsidRPr="000302BF">
        <w:rPr>
          <w:rFonts w:eastAsia="Times New Roman"/>
          <w:lang w:val="sr-Cyrl-CS"/>
        </w:rPr>
        <w:t>23</w:t>
      </w:r>
      <w:r w:rsidR="002A229D" w:rsidRPr="000302BF">
        <w:rPr>
          <w:rFonts w:eastAsia="Times New Roman"/>
          <w:lang w:val="sr-Cyrl-CS"/>
        </w:rPr>
        <w:t>.</w:t>
      </w:r>
      <w:r w:rsidR="002D49B9" w:rsidRPr="000302BF">
        <w:rPr>
          <w:rFonts w:eastAsia="Times New Roman"/>
          <w:lang w:val="sr-Cyrl-CS"/>
        </w:rPr>
        <w:t>-Д/</w:t>
      </w:r>
      <w:r w:rsidR="000302BF" w:rsidRPr="000302BF">
        <w:rPr>
          <w:rFonts w:eastAsia="Times New Roman"/>
          <w:lang w:val="sr-Cyrl-CS"/>
        </w:rPr>
        <w:t>20</w:t>
      </w:r>
      <w:r w:rsidR="00852893" w:rsidRPr="000302BF">
        <w:rPr>
          <w:rFonts w:eastAsia="Times New Roman"/>
          <w:lang w:val="sr-Cyrl-CS"/>
        </w:rPr>
        <w:t xml:space="preserve"> </w:t>
      </w:r>
      <w:r w:rsidR="002D49B9" w:rsidRPr="000302BF">
        <w:rPr>
          <w:rFonts w:eastAsia="Times New Roman"/>
          <w:b/>
          <w:i/>
          <w:lang w:val="sr-Cyrl-CS"/>
        </w:rPr>
        <w:t>(попуњава</w:t>
      </w:r>
      <w:r w:rsidR="002D49B9" w:rsidRPr="007E4AB8">
        <w:rPr>
          <w:rFonts w:eastAsia="Times New Roman"/>
          <w:b/>
          <w:i/>
          <w:lang w:val="sr-Cyrl-CS"/>
        </w:rPr>
        <w:t xml:space="preserve"> Наручилац)</w:t>
      </w:r>
      <w:r w:rsidR="00852893">
        <w:rPr>
          <w:rFonts w:eastAsia="Times New Roman"/>
          <w:lang w:val="sr-Cyrl-CS"/>
        </w:rPr>
        <w:t xml:space="preserve"> од ___________ 2020</w:t>
      </w:r>
      <w:r w:rsidR="002D49B9" w:rsidRPr="007E4AB8">
        <w:rPr>
          <w:rFonts w:eastAsia="Times New Roman"/>
          <w:lang w:val="sr-Cyrl-CS"/>
        </w:rPr>
        <w:t xml:space="preserve">. године </w:t>
      </w:r>
      <w:r w:rsidR="002D49B9" w:rsidRPr="007E4AB8">
        <w:rPr>
          <w:rFonts w:eastAsia="Times New Roman"/>
          <w:b/>
          <w:i/>
          <w:lang w:val="sr-Cyrl-CS"/>
        </w:rPr>
        <w:t>(попуњаваНаручилац)</w:t>
      </w:r>
      <w:r w:rsidR="002D49B9" w:rsidRPr="007E4AB8">
        <w:rPr>
          <w:rFonts w:eastAsia="Times New Roman"/>
          <w:lang w:val="sr-Cyrl-CS"/>
        </w:rPr>
        <w:t>.</w:t>
      </w:r>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lastRenderedPageBreak/>
        <w:t>Члан 1</w:t>
      </w:r>
      <w:r w:rsidR="00F31B8C" w:rsidRPr="00F15810">
        <w:rPr>
          <w:rFonts w:eastAsia="Times New Roman"/>
          <w:b/>
          <w:lang w:val="sr-Cyrl-CS"/>
        </w:rPr>
        <w:t>2</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Овај уговор ступа на снагу када кумулативно буду испуњени следећи услови:</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када уговор потпишу обе уговорне стране;</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када Испоручилац преда Наручиоцу средства финансијског обезбеђења, у свему сагласно члану 5 овог уговора.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sidRPr="00F15810">
        <w:rPr>
          <w:rFonts w:eastAsia="Times New Roman"/>
        </w:rPr>
        <w:t>т</w:t>
      </w:r>
      <w:r w:rsidRPr="00F15810">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302745" w:rsidRPr="00F15810" w:rsidRDefault="00302745"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3</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4</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2D49B9" w:rsidRPr="00F15810" w:rsidRDefault="002D49B9" w:rsidP="002D49B9">
      <w:pPr>
        <w:spacing w:line="276" w:lineRule="auto"/>
        <w:ind w:right="3"/>
        <w:jc w:val="center"/>
        <w:rPr>
          <w:rFonts w:eastAsia="Times New Roman"/>
        </w:rPr>
      </w:pPr>
    </w:p>
    <w:p w:rsidR="002D49B9" w:rsidRPr="00F15810" w:rsidRDefault="002D49B9" w:rsidP="002D49B9">
      <w:pPr>
        <w:spacing w:line="276" w:lineRule="auto"/>
        <w:ind w:right="3"/>
        <w:jc w:val="center"/>
        <w:rPr>
          <w:rFonts w:eastAsia="Times New Roman"/>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5</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xml:space="preserve">Овај уговор је сачињен у </w:t>
      </w:r>
      <w:r w:rsidR="00AF28E8" w:rsidRPr="00F15810">
        <w:rPr>
          <w:rFonts w:eastAsia="Times New Roman"/>
          <w:lang w:val="sr-Cyrl-CS"/>
        </w:rPr>
        <w:t>5</w:t>
      </w:r>
      <w:r w:rsidRPr="00F15810">
        <w:rPr>
          <w:rFonts w:eastAsia="Times New Roman"/>
          <w:lang w:val="sr-Cyrl-CS"/>
        </w:rPr>
        <w:t xml:space="preserve"> (</w:t>
      </w:r>
      <w:r w:rsidR="00AF28E8" w:rsidRPr="00F15810">
        <w:rPr>
          <w:rFonts w:eastAsia="Times New Roman"/>
          <w:lang w:val="sr-Cyrl-CS"/>
        </w:rPr>
        <w:t>пет</w:t>
      </w:r>
      <w:r w:rsidRPr="00F15810">
        <w:rPr>
          <w:rFonts w:eastAsia="Times New Roman"/>
          <w:lang w:val="sr-Cyrl-CS"/>
        </w:rPr>
        <w:t xml:space="preserve">) истоветних примерака, од којих </w:t>
      </w:r>
      <w:r w:rsidR="00E215D9" w:rsidRPr="00F15810">
        <w:rPr>
          <w:rFonts w:eastAsia="Times New Roman"/>
          <w:lang w:val="sr-Cyrl-CS"/>
        </w:rPr>
        <w:t>3</w:t>
      </w:r>
      <w:r w:rsidRPr="00F15810">
        <w:rPr>
          <w:rFonts w:eastAsia="Times New Roman"/>
          <w:lang w:val="sr-Cyrl-CS"/>
        </w:rPr>
        <w:t xml:space="preserve"> (</w:t>
      </w:r>
      <w:r w:rsidR="00E215D9" w:rsidRPr="00F15810">
        <w:rPr>
          <w:rFonts w:eastAsia="Times New Roman"/>
          <w:lang w:val="sr-Cyrl-CS"/>
        </w:rPr>
        <w:t>три</w:t>
      </w:r>
      <w:r w:rsidRPr="00F15810">
        <w:rPr>
          <w:rFonts w:eastAsia="Times New Roman"/>
          <w:lang w:val="sr-Cyrl-CS"/>
        </w:rPr>
        <w:t>) за Наручиоца, а 2 (два) за Испоручиоца.</w:t>
      </w:r>
    </w:p>
    <w:p w:rsidR="002D49B9" w:rsidRPr="00F15810" w:rsidRDefault="002D49B9" w:rsidP="002D49B9">
      <w:pPr>
        <w:spacing w:line="276" w:lineRule="auto"/>
        <w:ind w:right="3"/>
        <w:rPr>
          <w:rFonts w:eastAsia="Times New Roman"/>
          <w:lang w:val="sr-Cyrl-CS"/>
        </w:rPr>
      </w:pPr>
    </w:p>
    <w:p w:rsidR="002D49B9" w:rsidRPr="00F15810" w:rsidRDefault="002D49B9" w:rsidP="002D49B9">
      <w:pPr>
        <w:spacing w:line="276" w:lineRule="auto"/>
        <w:ind w:right="3"/>
        <w:rPr>
          <w:rFonts w:eastAsia="Times New Roman"/>
          <w:lang w:val="sr-Cyrl-CS"/>
        </w:rPr>
      </w:pPr>
    </w:p>
    <w:p w:rsidR="002D49B9" w:rsidRPr="00F15810" w:rsidRDefault="002D49B9" w:rsidP="002D49B9">
      <w:pPr>
        <w:spacing w:line="276" w:lineRule="auto"/>
        <w:ind w:right="3"/>
        <w:rPr>
          <w:rFonts w:eastAsia="Times New Roman"/>
          <w:lang w:val="sr-Cyrl-CS"/>
        </w:rPr>
      </w:pPr>
    </w:p>
    <w:p w:rsidR="000302BF" w:rsidRDefault="002D49B9" w:rsidP="000302BF">
      <w:pPr>
        <w:spacing w:line="276" w:lineRule="auto"/>
        <w:ind w:right="3"/>
        <w:rPr>
          <w:rFonts w:eastAsia="Times New Roman"/>
          <w:b/>
          <w:lang w:val="sr-Cyrl-CS"/>
        </w:rPr>
      </w:pPr>
      <w:r w:rsidRPr="00F15810">
        <w:rPr>
          <w:rFonts w:eastAsia="Times New Roman"/>
          <w:b/>
          <w:lang w:val="sr-Cyrl-CS"/>
        </w:rPr>
        <w:t>ИСПОРУЧИЛАЦ</w:t>
      </w:r>
      <w:r w:rsidR="000302BF">
        <w:rPr>
          <w:rFonts w:eastAsia="Times New Roman"/>
          <w:b/>
          <w:lang w:val="sr-Cyrl-CS"/>
        </w:rPr>
        <w:tab/>
      </w:r>
      <w:r w:rsidR="000302BF">
        <w:rPr>
          <w:rFonts w:eastAsia="Times New Roman"/>
          <w:b/>
          <w:lang w:val="sr-Cyrl-CS"/>
        </w:rPr>
        <w:tab/>
      </w:r>
      <w:r w:rsidR="000302BF">
        <w:rPr>
          <w:rFonts w:eastAsia="Times New Roman"/>
          <w:b/>
          <w:lang w:val="sr-Cyrl-CS"/>
        </w:rPr>
        <w:tab/>
      </w:r>
      <w:r w:rsidR="000302BF">
        <w:rPr>
          <w:rFonts w:eastAsia="Times New Roman"/>
          <w:b/>
          <w:lang w:val="sr-Cyrl-CS"/>
        </w:rPr>
        <w:tab/>
        <w:t xml:space="preserve">                        НАРУЧИЛАЦ</w:t>
      </w:r>
    </w:p>
    <w:p w:rsidR="002D49B9" w:rsidRPr="000302BF" w:rsidRDefault="002D49B9" w:rsidP="000302BF">
      <w:pPr>
        <w:spacing w:line="276" w:lineRule="auto"/>
        <w:ind w:right="3"/>
        <w:rPr>
          <w:rFonts w:eastAsia="Times New Roman"/>
          <w:b/>
          <w:lang w:val="sr-Cyrl-CS"/>
        </w:rPr>
      </w:pPr>
      <w:r w:rsidRPr="00F15810">
        <w:rPr>
          <w:rFonts w:eastAsia="Times New Roman"/>
          <w:lang w:val="sr-Cyrl-CS"/>
        </w:rPr>
        <w:t xml:space="preserve"> директор </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000302BF">
        <w:rPr>
          <w:rFonts w:eastAsia="Times New Roman"/>
          <w:lang w:val="sr-Cyrl-CS"/>
        </w:rPr>
        <w:tab/>
        <w:t xml:space="preserve">           </w:t>
      </w:r>
      <w:r w:rsidRPr="00F15810">
        <w:rPr>
          <w:rFonts w:eastAsia="Times New Roman"/>
          <w:lang w:val="sr-Cyrl-CS"/>
        </w:rPr>
        <w:t>директор</w:t>
      </w:r>
    </w:p>
    <w:p w:rsidR="002D49B9" w:rsidRPr="00F15810" w:rsidRDefault="002D49B9" w:rsidP="002D49B9">
      <w:pPr>
        <w:spacing w:line="276" w:lineRule="auto"/>
        <w:ind w:left="720" w:right="3"/>
        <w:rPr>
          <w:rFonts w:eastAsia="Times New Roman"/>
          <w:lang w:val="sr-Cyrl-CS"/>
        </w:rPr>
      </w:pPr>
    </w:p>
    <w:p w:rsidR="002D49B9" w:rsidRPr="00F15810" w:rsidRDefault="002D49B9" w:rsidP="002D49B9">
      <w:pPr>
        <w:spacing w:line="276" w:lineRule="auto"/>
        <w:ind w:right="3"/>
        <w:rPr>
          <w:rFonts w:eastAsia="Times New Roman"/>
          <w:lang w:val="sr-Cyrl-CS"/>
        </w:rPr>
      </w:pPr>
      <w:r w:rsidRPr="00F15810">
        <w:rPr>
          <w:rFonts w:eastAsia="Times New Roman"/>
          <w:lang w:val="sr-Cyrl-CS"/>
        </w:rPr>
        <w:t xml:space="preserve">   ______________________</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rPr>
        <w:tab/>
      </w:r>
      <w:r w:rsidR="000302BF">
        <w:rPr>
          <w:rFonts w:eastAsia="Times New Roman"/>
          <w:lang w:val="sr-Cyrl-CS"/>
        </w:rPr>
        <w:t xml:space="preserve">            </w:t>
      </w:r>
      <w:r w:rsidRPr="00F15810">
        <w:rPr>
          <w:rFonts w:eastAsia="Times New Roman"/>
          <w:lang w:val="sr-Cyrl-CS"/>
        </w:rPr>
        <w:t>___________________________</w:t>
      </w:r>
      <w:r w:rsidR="009C4EF5">
        <w:rPr>
          <w:rFonts w:eastAsia="Times New Roman"/>
          <w:lang w:val="sr-Cyrl-CS"/>
        </w:rPr>
        <w:t>_____</w:t>
      </w:r>
      <w:r w:rsidRPr="00F15810">
        <w:rPr>
          <w:rFonts w:eastAsia="Times New Roman"/>
          <w:lang w:val="sr-Cyrl-CS"/>
        </w:rPr>
        <w:t xml:space="preserve"> </w:t>
      </w:r>
      <w:r w:rsidRPr="00F15810">
        <w:rPr>
          <w:rFonts w:eastAsia="Times New Roman"/>
          <w:lang w:val="sr-Cyrl-CS"/>
        </w:rPr>
        <w:tab/>
      </w:r>
      <w:r w:rsidR="00852893">
        <w:rPr>
          <w:rFonts w:eastAsia="Times New Roman"/>
          <w:lang w:val="sr-Cyrl-CS"/>
        </w:rPr>
        <w:tab/>
      </w:r>
      <w:r w:rsidR="00852893">
        <w:rPr>
          <w:rFonts w:eastAsia="Times New Roman"/>
          <w:lang w:val="sr-Cyrl-CS"/>
        </w:rPr>
        <w:tab/>
      </w:r>
      <w:r w:rsidR="00852893">
        <w:rPr>
          <w:rFonts w:eastAsia="Times New Roman"/>
          <w:lang w:val="sr-Cyrl-CS"/>
        </w:rPr>
        <w:tab/>
      </w:r>
      <w:r w:rsidR="00852893">
        <w:rPr>
          <w:rFonts w:eastAsia="Times New Roman"/>
          <w:lang w:val="sr-Cyrl-CS"/>
        </w:rPr>
        <w:tab/>
      </w:r>
      <w:r w:rsidR="00852893">
        <w:rPr>
          <w:rFonts w:eastAsia="Times New Roman"/>
          <w:lang w:val="sr-Cyrl-CS"/>
        </w:rPr>
        <w:tab/>
      </w:r>
      <w:r w:rsidR="00852893">
        <w:rPr>
          <w:rFonts w:eastAsia="Times New Roman"/>
          <w:lang w:val="sr-Cyrl-CS"/>
        </w:rPr>
        <w:tab/>
      </w:r>
      <w:r w:rsidR="00852893">
        <w:rPr>
          <w:rFonts w:eastAsia="Times New Roman"/>
          <w:lang w:val="sr-Cyrl-CS"/>
        </w:rPr>
        <w:tab/>
      </w:r>
      <w:r w:rsidRPr="00F15810">
        <w:rPr>
          <w:rFonts w:eastAsia="Times New Roman"/>
          <w:lang w:val="sr-Cyrl-CS"/>
        </w:rPr>
        <w:t>Саша Милићевић, дипл. економиста</w:t>
      </w:r>
    </w:p>
    <w:p w:rsidR="002D49B9" w:rsidRPr="00F15810" w:rsidRDefault="002D49B9" w:rsidP="002D49B9">
      <w:pPr>
        <w:rPr>
          <w:rFonts w:eastAsia="Times New Roman"/>
          <w:b/>
        </w:rPr>
      </w:pPr>
    </w:p>
    <w:p w:rsidR="002D49B9" w:rsidRPr="00F15810" w:rsidRDefault="002D49B9" w:rsidP="002D49B9"/>
    <w:p w:rsidR="002D49B9" w:rsidRPr="00F15810" w:rsidRDefault="002D49B9" w:rsidP="002D49B9">
      <w:pPr>
        <w:jc w:val="center"/>
        <w:rPr>
          <w:b/>
          <w:lang w:val="ru-RU"/>
        </w:rPr>
      </w:pPr>
    </w:p>
    <w:p w:rsidR="002D49B9" w:rsidRPr="00F15810" w:rsidRDefault="002D49B9"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5E4B68" w:rsidRDefault="00F35F5D" w:rsidP="002D49B9">
      <w:pPr>
        <w:rPr>
          <w:lang w:val="sr-Cyrl-CS"/>
        </w:rPr>
      </w:pPr>
    </w:p>
    <w:p w:rsidR="004D5335" w:rsidRPr="00F15810" w:rsidRDefault="004D5335" w:rsidP="004D5335">
      <w:pPr>
        <w:shd w:val="clear" w:color="auto" w:fill="CCFFFF"/>
        <w:jc w:val="center"/>
        <w:rPr>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 xml:space="preserve">МОДЕЛ </w:t>
      </w:r>
      <w:r w:rsidRPr="00F15810">
        <w:rPr>
          <w:rFonts w:eastAsia="Times New Roman"/>
          <w:b/>
          <w:lang w:val="sr-Latn-CS"/>
        </w:rPr>
        <w:t>УГОВОР</w:t>
      </w:r>
      <w:r w:rsidRPr="00F15810">
        <w:rPr>
          <w:rFonts w:eastAsia="Times New Roman"/>
          <w:b/>
          <w:lang w:val="sr-Cyrl-CS"/>
        </w:rPr>
        <w:t>А</w:t>
      </w:r>
      <w:r>
        <w:rPr>
          <w:rFonts w:eastAsia="Times New Roman"/>
          <w:b/>
          <w:lang w:val="sr-Cyrl-CS"/>
        </w:rPr>
        <w:t xml:space="preserve"> ПАРТИЈА 2.</w:t>
      </w:r>
    </w:p>
    <w:p w:rsidR="004D5335" w:rsidRPr="005E4B68" w:rsidRDefault="004D5335" w:rsidP="004D5335">
      <w:pPr>
        <w:shd w:val="clear" w:color="auto" w:fill="CCFFFF"/>
        <w:spacing w:line="276" w:lineRule="auto"/>
        <w:ind w:right="3"/>
        <w:jc w:val="center"/>
        <w:rPr>
          <w:rFonts w:eastAsia="Times New Roman"/>
          <w:b/>
          <w:i/>
          <w:lang w:val="sr-Latn-CS"/>
        </w:rPr>
      </w:pPr>
      <w:r w:rsidRPr="005E4B68">
        <w:rPr>
          <w:rFonts w:eastAsia="Times New Roman"/>
          <w:b/>
          <w:i/>
          <w:lang w:val="sr-Cyrl-CS"/>
        </w:rPr>
        <w:t xml:space="preserve">као саставни део конкурсне документације за јавну набавку </w:t>
      </w:r>
      <w:r w:rsidR="005E4B68" w:rsidRPr="005E4B68">
        <w:rPr>
          <w:rFonts w:eastAsia="Times New Roman"/>
          <w:b/>
          <w:i/>
          <w:lang w:val="sr-Cyrl-CS"/>
        </w:rPr>
        <w:t>1.1.23</w:t>
      </w:r>
      <w:r w:rsidRPr="005E4B68">
        <w:rPr>
          <w:rFonts w:eastAsia="Times New Roman"/>
          <w:b/>
          <w:i/>
          <w:lang w:val="sr-Cyrl-CS"/>
        </w:rPr>
        <w:t>.-Д</w:t>
      </w:r>
      <w:r w:rsidR="005E4B68" w:rsidRPr="005E4B68">
        <w:rPr>
          <w:rFonts w:eastAsia="Times New Roman"/>
          <w:b/>
          <w:i/>
          <w:lang w:val="sr-Cyrl-CS"/>
        </w:rPr>
        <w:t>20</w:t>
      </w:r>
      <w:r w:rsidRPr="005E4B68">
        <w:rPr>
          <w:rFonts w:eastAsia="Times New Roman"/>
          <w:b/>
          <w:i/>
          <w:lang w:val="sr-Cyrl-CS"/>
        </w:rPr>
        <w:t>9</w:t>
      </w:r>
    </w:p>
    <w:p w:rsidR="004D5335" w:rsidRPr="00F15810" w:rsidRDefault="004D5335" w:rsidP="004D5335">
      <w:pPr>
        <w:shd w:val="clear" w:color="auto" w:fill="CCFFFF"/>
        <w:spacing w:line="276" w:lineRule="auto"/>
        <w:ind w:right="3"/>
        <w:jc w:val="both"/>
        <w:rPr>
          <w:rFonts w:eastAsia="Times New Roman"/>
          <w:b/>
          <w:i/>
          <w:lang w:val="sr-Cyrl-CS"/>
        </w:rPr>
      </w:pPr>
      <w:r w:rsidRPr="005E4B68">
        <w:rPr>
          <w:rFonts w:eastAsia="Times New Roman"/>
          <w:b/>
          <w:i/>
          <w:lang w:val="sr-Cyrl-CS"/>
        </w:rPr>
        <w:t>Уговорне стране:</w:t>
      </w:r>
    </w:p>
    <w:p w:rsidR="004D5335" w:rsidRPr="00F15810" w:rsidRDefault="004D5335" w:rsidP="004D5335">
      <w:pPr>
        <w:shd w:val="clear" w:color="auto" w:fill="CCFFFF"/>
        <w:spacing w:line="276" w:lineRule="auto"/>
        <w:ind w:left="2880" w:right="3" w:hanging="2880"/>
        <w:jc w:val="both"/>
        <w:rPr>
          <w:rFonts w:eastAsia="Times New Roman"/>
          <w:lang w:val="sr-Cyrl-CS"/>
        </w:rPr>
      </w:pPr>
      <w:r w:rsidRPr="00F15810">
        <w:rPr>
          <w:rFonts w:eastAsia="Times New Roman"/>
          <w:b/>
          <w:lang w:val="sr-Cyrl-CS"/>
        </w:rPr>
        <w:t>НАРУЧИЛАЦ:</w:t>
      </w:r>
      <w:r w:rsidRPr="00F15810">
        <w:rPr>
          <w:rFonts w:eastAsia="Times New Roman"/>
          <w:lang w:val="sr-Cyrl-CS"/>
        </w:rPr>
        <w:tab/>
      </w:r>
      <w:r w:rsidRPr="00F15810">
        <w:rPr>
          <w:rFonts w:eastAsia="Times New Roman"/>
          <w:b/>
          <w:lang w:val="sr-Cyrl-CS"/>
        </w:rPr>
        <w:t xml:space="preserve">Комунално јавно предузеће </w:t>
      </w:r>
      <w:r w:rsidRPr="00F15810">
        <w:rPr>
          <w:rFonts w:eastAsia="Times New Roman"/>
          <w:b/>
        </w:rPr>
        <w:t>''Ђунис</w:t>
      </w:r>
      <w:r w:rsidRPr="00F15810">
        <w:rPr>
          <w:rFonts w:eastAsia="Times New Roman"/>
          <w:b/>
          <w:lang w:val="sr-Cyrl-CS"/>
        </w:rPr>
        <w:t xml:space="preserve">'' Уб, </w:t>
      </w:r>
      <w:r w:rsidRPr="00F15810">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4D5335" w:rsidRPr="00F15810" w:rsidRDefault="004D5335" w:rsidP="004D5335">
      <w:pPr>
        <w:shd w:val="clear" w:color="auto" w:fill="CCFFFF"/>
        <w:spacing w:line="276" w:lineRule="auto"/>
        <w:ind w:left="2160" w:right="3" w:hanging="2160"/>
        <w:jc w:val="center"/>
        <w:rPr>
          <w:rFonts w:eastAsia="Times New Roman"/>
          <w:lang w:val="sr-Cyrl-CS"/>
        </w:rPr>
      </w:pPr>
    </w:p>
    <w:p w:rsidR="004D5335" w:rsidRPr="00F15810" w:rsidRDefault="004D5335" w:rsidP="004D5335">
      <w:pPr>
        <w:shd w:val="clear" w:color="auto" w:fill="CCFFFF"/>
        <w:spacing w:line="276" w:lineRule="auto"/>
        <w:ind w:left="2880" w:right="3" w:hanging="2880"/>
        <w:rPr>
          <w:rFonts w:eastAsia="Times New Roman"/>
          <w:lang w:val="sr-Cyrl-CS"/>
        </w:rPr>
      </w:pPr>
      <w:r w:rsidRPr="00F15810">
        <w:rPr>
          <w:rFonts w:eastAsia="Times New Roman"/>
          <w:b/>
          <w:lang w:val="sr-Cyrl-CS"/>
        </w:rPr>
        <w:t>ИСПОРУЧИЛАЦ:</w:t>
      </w:r>
      <w:r w:rsidRPr="00F15810">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810">
        <w:rPr>
          <w:rFonts w:eastAsia="Times New Roman"/>
          <w:lang w:val="sr-Latn-CS"/>
        </w:rPr>
        <w:t>_________________________________________________________________________________________________________________</w:t>
      </w:r>
    </w:p>
    <w:p w:rsidR="004D5335" w:rsidRPr="00F15810" w:rsidRDefault="004D5335" w:rsidP="004D5335">
      <w:pPr>
        <w:shd w:val="clear" w:color="auto" w:fill="CCFFFF"/>
        <w:spacing w:line="276" w:lineRule="auto"/>
        <w:ind w:left="90" w:right="3"/>
        <w:jc w:val="both"/>
        <w:rPr>
          <w:rFonts w:eastAsia="Times New Roman"/>
          <w:b/>
          <w:i/>
          <w:lang w:val="sr-Cyrl-CS"/>
        </w:rPr>
      </w:pPr>
      <w:r w:rsidRPr="00F15810">
        <w:rPr>
          <w:rFonts w:eastAsia="Times New Roman"/>
          <w:b/>
          <w:i/>
          <w:lang w:val="sr-Cyrl-CS"/>
        </w:rPr>
        <w:t>*Напомена Наручиоца: У случају заједничке понуде овде навести све чланове групе Испоручилаца</w:t>
      </w:r>
    </w:p>
    <w:p w:rsidR="004D5335" w:rsidRPr="00F15810" w:rsidRDefault="004D5335" w:rsidP="004D5335">
      <w:pPr>
        <w:shd w:val="clear" w:color="auto" w:fill="CCFFFF"/>
        <w:spacing w:line="276" w:lineRule="auto"/>
        <w:ind w:left="2160" w:right="3" w:hanging="2160"/>
        <w:jc w:val="center"/>
        <w:rPr>
          <w:rFonts w:eastAsia="Times New Roman"/>
          <w:lang w:val="sr-Cyrl-CS"/>
        </w:rPr>
      </w:pPr>
    </w:p>
    <w:p w:rsidR="004D5335" w:rsidRDefault="004D5335" w:rsidP="004D5335">
      <w:pPr>
        <w:shd w:val="clear" w:color="auto" w:fill="CCFFFF"/>
        <w:suppressAutoHyphens/>
        <w:jc w:val="both"/>
        <w:rPr>
          <w:lang w:val="sr-Cyrl-CS"/>
        </w:rPr>
      </w:pPr>
      <w:r w:rsidRPr="00F15810">
        <w:rPr>
          <w:rFonts w:eastAsia="Times New Roman"/>
          <w:b/>
          <w:u w:val="single"/>
          <w:lang w:val="sr-Cyrl-CS"/>
        </w:rPr>
        <w:t>Предмет уговора:</w:t>
      </w:r>
      <w:r w:rsidR="009C4EF5">
        <w:rPr>
          <w:rFonts w:eastAsia="Times New Roman"/>
          <w:b/>
          <w:u w:val="single"/>
          <w:lang w:val="sr-Cyrl-CS"/>
        </w:rPr>
        <w:t xml:space="preserve"> </w:t>
      </w:r>
      <w:r w:rsidRPr="00F15810">
        <w:rPr>
          <w:rFonts w:eastAsia="Times New Roman"/>
          <w:lang w:val="sr-Cyrl-CS"/>
        </w:rPr>
        <w:t>јавна набавка</w:t>
      </w:r>
      <w:r w:rsidRPr="00F15810">
        <w:rPr>
          <w:rFonts w:eastAsia="Times New Roman"/>
          <w:b/>
          <w:lang w:val="sr-Cyrl-CS"/>
        </w:rPr>
        <w:t xml:space="preserve"> -</w:t>
      </w:r>
      <w:r w:rsidRPr="00F15810">
        <w:rPr>
          <w:rFonts w:eastAsia="Times New Roman"/>
          <w:lang w:val="sr-Cyrl-CS"/>
        </w:rPr>
        <w:t xml:space="preserve">добара – </w:t>
      </w:r>
      <w:r>
        <w:rPr>
          <w:lang w:val="sr-Cyrl-CS"/>
        </w:rPr>
        <w:t xml:space="preserve">Хоризонталне једностепене пумпе: </w:t>
      </w:r>
    </w:p>
    <w:p w:rsidR="004D5335" w:rsidRDefault="004D5335" w:rsidP="004D5335">
      <w:pPr>
        <w:shd w:val="clear" w:color="auto" w:fill="CCFFFF"/>
        <w:suppressAutoHyphens/>
        <w:jc w:val="both"/>
        <w:rPr>
          <w:lang w:val="sr-Cyrl-CS"/>
        </w:rPr>
      </w:pPr>
      <w:r>
        <w:rPr>
          <w:lang w:val="sr-Cyrl-CS"/>
        </w:rPr>
        <w:t>Партија 1: хоризонтална једностепена пумпа, број 1. и/или</w:t>
      </w:r>
    </w:p>
    <w:p w:rsidR="004D5335" w:rsidRPr="00022113" w:rsidRDefault="004D5335" w:rsidP="004D5335">
      <w:pPr>
        <w:shd w:val="clear" w:color="auto" w:fill="CCFFFF"/>
        <w:spacing w:line="276" w:lineRule="auto"/>
        <w:ind w:right="3"/>
        <w:jc w:val="both"/>
        <w:rPr>
          <w:b/>
          <w:u w:val="single"/>
          <w:lang w:val="sr-Cyrl-CS"/>
        </w:rPr>
      </w:pPr>
      <w:r>
        <w:rPr>
          <w:lang w:val="sr-Cyrl-CS"/>
        </w:rPr>
        <w:t xml:space="preserve">Партија 2: хоризонтална </w:t>
      </w:r>
      <w:r w:rsidRPr="005E4B68">
        <w:rPr>
          <w:lang w:val="sr-Cyrl-CS"/>
        </w:rPr>
        <w:t>једностепена пумпа, број 2.,</w:t>
      </w:r>
      <w:r w:rsidRPr="005E4B68">
        <w:rPr>
          <w:rFonts w:eastAsia="Times New Roman"/>
          <w:lang w:val="sr-Cyrl-CS"/>
        </w:rPr>
        <w:t xml:space="preserve"> по спроведеном поступку за јавну набавку мале  вредности,  бр. </w:t>
      </w:r>
      <w:r w:rsidR="005E4B68" w:rsidRPr="005E4B68">
        <w:rPr>
          <w:rFonts w:eastAsia="Times New Roman"/>
          <w:lang w:val="sr-Cyrl-CS"/>
        </w:rPr>
        <w:t>1.1.23</w:t>
      </w:r>
      <w:r w:rsidRPr="005E4B68">
        <w:rPr>
          <w:rFonts w:eastAsia="Times New Roman"/>
          <w:lang w:val="sr-Cyrl-CS"/>
        </w:rPr>
        <w:t>.-Д/</w:t>
      </w:r>
      <w:r w:rsidR="005E4B68" w:rsidRPr="005E4B68">
        <w:rPr>
          <w:rFonts w:eastAsia="Times New Roman"/>
          <w:lang w:val="sr-Cyrl-CS"/>
        </w:rPr>
        <w:t>20</w:t>
      </w:r>
      <w:r w:rsidRPr="005E4B68">
        <w:rPr>
          <w:rFonts w:eastAsia="Times New Roman"/>
          <w:lang w:val="sr-Cyrl-CS"/>
        </w:rPr>
        <w:t xml:space="preserve"> и то за </w:t>
      </w:r>
      <w:r w:rsidRPr="005E4B68">
        <w:rPr>
          <w:b/>
          <w:u w:val="single"/>
          <w:lang w:val="sr-Cyrl-CS"/>
        </w:rPr>
        <w:t>Партију 2: хоризонтална једностепена пумпа, број 2.</w:t>
      </w:r>
    </w:p>
    <w:p w:rsidR="004D5335" w:rsidRPr="00F15810" w:rsidRDefault="004D5335" w:rsidP="004D5335">
      <w:pPr>
        <w:shd w:val="clear" w:color="auto" w:fill="CCFFFF"/>
        <w:spacing w:line="276" w:lineRule="auto"/>
        <w:ind w:right="3"/>
        <w:jc w:val="both"/>
        <w:rPr>
          <w:rFonts w:eastAsia="Times New Roman"/>
          <w:b/>
          <w:i/>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1</w:t>
      </w:r>
    </w:p>
    <w:p w:rsidR="004D5335" w:rsidRPr="00F15810" w:rsidRDefault="004D5335" w:rsidP="004D5335">
      <w:pPr>
        <w:keepNext/>
        <w:shd w:val="clear" w:color="auto" w:fill="CCFFFF"/>
        <w:overflowPunct w:val="0"/>
        <w:autoSpaceDE w:val="0"/>
        <w:autoSpaceDN w:val="0"/>
        <w:spacing w:line="276" w:lineRule="auto"/>
        <w:ind w:right="3" w:firstLine="720"/>
        <w:jc w:val="both"/>
        <w:outlineLvl w:val="0"/>
        <w:rPr>
          <w:rFonts w:eastAsia="Times New Roman"/>
          <w:bCs/>
          <w:kern w:val="36"/>
          <w:lang w:val="sr-Cyrl-CS"/>
        </w:rPr>
      </w:pPr>
      <w:r w:rsidRPr="00F15810">
        <w:rPr>
          <w:rFonts w:eastAsia="Times New Roman"/>
          <w:bCs/>
          <w:kern w:val="36"/>
          <w:lang w:val="sr-Cyrl-CS"/>
        </w:rPr>
        <w:t>Уговорне стране констатују да је Наручилац:</w:t>
      </w:r>
    </w:p>
    <w:p w:rsidR="004D5335" w:rsidRPr="005E4B68" w:rsidRDefault="004D5335" w:rsidP="004D5335">
      <w:pPr>
        <w:keepNext/>
        <w:shd w:val="clear" w:color="auto" w:fill="CCFFFF"/>
        <w:overflowPunct w:val="0"/>
        <w:autoSpaceDE w:val="0"/>
        <w:autoSpaceDN w:val="0"/>
        <w:spacing w:line="276" w:lineRule="auto"/>
        <w:ind w:right="3"/>
        <w:jc w:val="both"/>
        <w:outlineLvl w:val="0"/>
        <w:rPr>
          <w:rFonts w:eastAsia="Times New Roman"/>
          <w:bCs/>
          <w:kern w:val="36"/>
          <w:lang w:val="sr-Cyrl-CS"/>
        </w:rPr>
      </w:pPr>
      <w:r w:rsidRPr="005E4B68">
        <w:rPr>
          <w:rFonts w:eastAsia="Times New Roman"/>
          <w:bCs/>
          <w:kern w:val="36"/>
          <w:lang w:val="sr-Cyrl-CS"/>
        </w:rPr>
        <w:t>-донео Одлуку о покретању поступка јавне набавке мале вредности број 1</w:t>
      </w:r>
      <w:r w:rsidR="005E4B68" w:rsidRPr="005E4B68">
        <w:rPr>
          <w:rFonts w:eastAsia="Times New Roman"/>
          <w:bCs/>
          <w:kern w:val="36"/>
          <w:lang w:val="sr-Cyrl-CS"/>
        </w:rPr>
        <w:t>.1.23</w:t>
      </w:r>
      <w:r w:rsidRPr="005E4B68">
        <w:rPr>
          <w:rFonts w:eastAsia="Times New Roman"/>
          <w:bCs/>
          <w:kern w:val="36"/>
          <w:lang w:val="sr-Cyrl-CS"/>
        </w:rPr>
        <w:t>.-Д/</w:t>
      </w:r>
      <w:r w:rsidR="005E4B68" w:rsidRPr="005E4B68">
        <w:rPr>
          <w:rFonts w:eastAsia="Times New Roman"/>
          <w:bCs/>
          <w:kern w:val="36"/>
          <w:lang w:val="sr-Cyrl-CS"/>
        </w:rPr>
        <w:t>20</w:t>
      </w:r>
      <w:r w:rsidRPr="005E4B68">
        <w:rPr>
          <w:rFonts w:eastAsia="Times New Roman"/>
          <w:bCs/>
          <w:kern w:val="36"/>
          <w:lang w:val="sr-Cyrl-CS"/>
        </w:rPr>
        <w:t xml:space="preserve">, заводни број ове Одлуке код Наручиоца </w:t>
      </w:r>
      <w:r w:rsidR="007E4AB8" w:rsidRPr="005E4B68">
        <w:rPr>
          <w:rFonts w:eastAsia="Times New Roman"/>
          <w:bCs/>
          <w:kern w:val="36"/>
          <w:lang w:val="sr-Cyrl-CS"/>
        </w:rPr>
        <w:t>2-1.1.</w:t>
      </w:r>
      <w:r w:rsidR="005E4B68" w:rsidRPr="005E4B68">
        <w:rPr>
          <w:rFonts w:eastAsia="Times New Roman"/>
          <w:bCs/>
          <w:kern w:val="36"/>
          <w:lang w:val="sr-Cyrl-CS"/>
        </w:rPr>
        <w:t>23</w:t>
      </w:r>
      <w:r w:rsidRPr="005E4B68">
        <w:rPr>
          <w:rFonts w:eastAsia="Times New Roman"/>
          <w:bCs/>
          <w:kern w:val="36"/>
          <w:lang w:val="sr-Cyrl-CS"/>
        </w:rPr>
        <w:t>.-Д/</w:t>
      </w:r>
      <w:r w:rsidR="005E4B68" w:rsidRPr="005E4B68">
        <w:rPr>
          <w:rFonts w:eastAsia="Times New Roman"/>
          <w:bCs/>
          <w:kern w:val="36"/>
          <w:lang w:val="sr-Cyrl-CS"/>
        </w:rPr>
        <w:t>20</w:t>
      </w:r>
      <w:r w:rsidR="009C4EF5" w:rsidRPr="005E4B68">
        <w:rPr>
          <w:rFonts w:eastAsia="Times New Roman"/>
          <w:bCs/>
          <w:kern w:val="36"/>
          <w:lang w:val="sr-Cyrl-CS"/>
        </w:rPr>
        <w:t xml:space="preserve"> </w:t>
      </w:r>
      <w:r w:rsidRPr="005E4B68">
        <w:rPr>
          <w:rFonts w:eastAsia="Times New Roman"/>
          <w:bCs/>
          <w:kern w:val="36"/>
          <w:lang w:val="sr-Cyrl-CS"/>
        </w:rPr>
        <w:t xml:space="preserve">од  </w:t>
      </w:r>
      <w:r w:rsidR="005E4B68" w:rsidRPr="005E4B68">
        <w:rPr>
          <w:rFonts w:eastAsia="Times New Roman"/>
          <w:bCs/>
          <w:kern w:val="36"/>
          <w:lang w:val="sr-Cyrl-CS"/>
        </w:rPr>
        <w:t>27</w:t>
      </w:r>
      <w:r w:rsidRPr="005E4B68">
        <w:rPr>
          <w:rFonts w:eastAsia="Times New Roman"/>
          <w:bCs/>
          <w:kern w:val="36"/>
          <w:lang w:val="sr-Cyrl-CS"/>
        </w:rPr>
        <w:t>. 0</w:t>
      </w:r>
      <w:r w:rsidR="005E4B68" w:rsidRPr="005E4B68">
        <w:rPr>
          <w:rFonts w:eastAsia="Times New Roman"/>
          <w:bCs/>
          <w:kern w:val="36"/>
          <w:lang w:val="sr-Cyrl-CS"/>
        </w:rPr>
        <w:t>1</w:t>
      </w:r>
      <w:r w:rsidRPr="005E4B68">
        <w:rPr>
          <w:rFonts w:eastAsia="Times New Roman"/>
          <w:bCs/>
          <w:kern w:val="36"/>
          <w:lang w:val="sr-Cyrl-CS"/>
        </w:rPr>
        <w:t>. 20</w:t>
      </w:r>
      <w:r w:rsidR="005E4B68" w:rsidRPr="005E4B68">
        <w:rPr>
          <w:rFonts w:eastAsia="Times New Roman"/>
          <w:bCs/>
          <w:kern w:val="36"/>
          <w:lang w:val="sr-Cyrl-CS"/>
        </w:rPr>
        <w:t>20</w:t>
      </w:r>
      <w:r w:rsidRPr="005E4B68">
        <w:rPr>
          <w:rFonts w:eastAsia="Times New Roman"/>
          <w:bCs/>
          <w:kern w:val="36"/>
          <w:lang w:val="sr-Cyrl-CS"/>
        </w:rPr>
        <w:t>. године;</w:t>
      </w:r>
    </w:p>
    <w:p w:rsidR="004D5335" w:rsidRDefault="004D5335" w:rsidP="004D5335">
      <w:pPr>
        <w:shd w:val="clear" w:color="auto" w:fill="CCFFFF"/>
        <w:suppressAutoHyphens/>
        <w:jc w:val="both"/>
        <w:rPr>
          <w:lang w:val="sr-Cyrl-CS"/>
        </w:rPr>
      </w:pPr>
      <w:r w:rsidRPr="005E4B68">
        <w:rPr>
          <w:rFonts w:eastAsia="Times New Roman"/>
          <w:bCs/>
          <w:lang w:val="sr-Cyrl-CS"/>
        </w:rPr>
        <w:t xml:space="preserve">-спровео поступак за јавну </w:t>
      </w:r>
      <w:r w:rsidRPr="005E4B68">
        <w:rPr>
          <w:rFonts w:eastAsia="Times New Roman"/>
          <w:lang w:val="sr-Cyrl-CS"/>
        </w:rPr>
        <w:t>набавку добара мале вредности –</w:t>
      </w:r>
      <w:r w:rsidRPr="005E4B68">
        <w:rPr>
          <w:lang w:val="sr-Cyrl-CS"/>
        </w:rPr>
        <w:t>Хоризонталне</w:t>
      </w:r>
      <w:r>
        <w:rPr>
          <w:lang w:val="sr-Cyrl-CS"/>
        </w:rPr>
        <w:t xml:space="preserve"> једностепене пумпе: </w:t>
      </w:r>
    </w:p>
    <w:p w:rsidR="004D5335" w:rsidRDefault="004D5335" w:rsidP="004D5335">
      <w:pPr>
        <w:shd w:val="clear" w:color="auto" w:fill="CCFFFF"/>
        <w:suppressAutoHyphens/>
        <w:jc w:val="both"/>
        <w:rPr>
          <w:lang w:val="sr-Cyrl-CS"/>
        </w:rPr>
      </w:pPr>
      <w:r>
        <w:rPr>
          <w:lang w:val="sr-Cyrl-CS"/>
        </w:rPr>
        <w:t>Партија 1: хоризонтална једностепена пумпа, број 1. и/или</w:t>
      </w:r>
    </w:p>
    <w:p w:rsidR="004D5335" w:rsidRPr="005E4B68" w:rsidRDefault="004D5335" w:rsidP="004D5335">
      <w:pPr>
        <w:shd w:val="clear" w:color="auto" w:fill="CCFFFF"/>
        <w:spacing w:line="276" w:lineRule="auto"/>
        <w:ind w:right="3"/>
        <w:jc w:val="both"/>
        <w:rPr>
          <w:rFonts w:eastAsia="Times New Roman"/>
          <w:lang w:val="sr-Cyrl-CS"/>
        </w:rPr>
      </w:pPr>
      <w:r>
        <w:rPr>
          <w:lang w:val="sr-Cyrl-CS"/>
        </w:rPr>
        <w:t>Партија 2: хоризонтална једностепена пумпа, број 2.</w:t>
      </w:r>
      <w:r w:rsidRPr="00F15810">
        <w:rPr>
          <w:lang w:val="sr-Cyrl-CS"/>
        </w:rPr>
        <w:t>,</w:t>
      </w:r>
      <w:r w:rsidRPr="00F15810">
        <w:rPr>
          <w:rFonts w:eastAsia="Times New Roman"/>
          <w:bCs/>
          <w:lang w:val="sr-Cyrl-CS"/>
        </w:rPr>
        <w:t xml:space="preserve">у </w:t>
      </w:r>
      <w:r w:rsidRPr="005E4B68">
        <w:rPr>
          <w:rFonts w:eastAsia="Times New Roman"/>
          <w:bCs/>
          <w:lang w:val="sr-Cyrl-CS"/>
        </w:rPr>
        <w:t xml:space="preserve">свему према конкурсној документацији и техничкој спецификацији предметне јавне набавке број </w:t>
      </w:r>
      <w:r w:rsidR="00477C34" w:rsidRPr="005E4B68">
        <w:rPr>
          <w:rFonts w:eastAsia="Times New Roman"/>
          <w:bCs/>
          <w:lang w:val="sr-Cyrl-CS"/>
        </w:rPr>
        <w:t>4-1.1.</w:t>
      </w:r>
      <w:r w:rsidR="005E4B68" w:rsidRPr="005E4B68">
        <w:rPr>
          <w:rFonts w:eastAsia="Times New Roman"/>
          <w:bCs/>
          <w:lang w:val="sr-Cyrl-CS"/>
        </w:rPr>
        <w:t>23</w:t>
      </w:r>
      <w:r w:rsidRPr="005E4B68">
        <w:rPr>
          <w:rFonts w:eastAsia="Times New Roman"/>
          <w:bCs/>
          <w:lang w:val="sr-Cyrl-CS"/>
        </w:rPr>
        <w:t>.-Д/</w:t>
      </w:r>
      <w:r w:rsidR="005E4B68" w:rsidRPr="005E4B68">
        <w:rPr>
          <w:rFonts w:eastAsia="Times New Roman"/>
          <w:bCs/>
          <w:lang w:val="sr-Cyrl-CS"/>
        </w:rPr>
        <w:t>20</w:t>
      </w:r>
      <w:r w:rsidRPr="005E4B68">
        <w:rPr>
          <w:rFonts w:eastAsia="Times New Roman"/>
          <w:bCs/>
          <w:lang w:val="sr-Cyrl-CS"/>
        </w:rPr>
        <w:t>;</w:t>
      </w:r>
    </w:p>
    <w:p w:rsidR="004D5335" w:rsidRPr="00F15810" w:rsidRDefault="004D5335" w:rsidP="004D5335">
      <w:pPr>
        <w:shd w:val="clear" w:color="auto" w:fill="CCFFFF"/>
        <w:overflowPunct w:val="0"/>
        <w:autoSpaceDE w:val="0"/>
        <w:autoSpaceDN w:val="0"/>
        <w:spacing w:line="276" w:lineRule="auto"/>
        <w:ind w:right="3"/>
        <w:jc w:val="both"/>
        <w:rPr>
          <w:rFonts w:eastAsia="Times New Roman"/>
          <w:bCs/>
          <w:kern w:val="36"/>
          <w:lang w:val="sr-Cyrl-CS"/>
        </w:rPr>
      </w:pPr>
      <w:r w:rsidRPr="005E4B68">
        <w:rPr>
          <w:rFonts w:eastAsia="Times New Roman"/>
          <w:bCs/>
          <w:lang w:val="sr-Cyrl-CS"/>
        </w:rPr>
        <w:t>-донео Одлуку о додели уговора за набавку добара из предмета овог уговора, број ___-</w:t>
      </w:r>
      <w:r w:rsidR="005E4B68" w:rsidRPr="005E4B68">
        <w:rPr>
          <w:rFonts w:eastAsia="Times New Roman"/>
          <w:bCs/>
          <w:lang w:val="sr-Cyrl-CS"/>
        </w:rPr>
        <w:t>1.1.23.-Д/20</w:t>
      </w:r>
      <w:r w:rsidRPr="005E4B68">
        <w:rPr>
          <w:rFonts w:eastAsia="Times New Roman"/>
          <w:bCs/>
          <w:lang w:val="sr-Cyrl-CS"/>
        </w:rPr>
        <w:t xml:space="preserve"> </w:t>
      </w:r>
      <w:r w:rsidRPr="005E4B68">
        <w:rPr>
          <w:rFonts w:eastAsia="Times New Roman"/>
          <w:b/>
          <w:bCs/>
          <w:i/>
          <w:kern w:val="36"/>
          <w:lang w:val="sr-Cyrl-CS"/>
        </w:rPr>
        <w:t>(попуњава Наручилац)</w:t>
      </w:r>
      <w:r w:rsidR="009C4EF5" w:rsidRPr="005E4B68">
        <w:rPr>
          <w:rFonts w:eastAsia="Times New Roman"/>
          <w:bCs/>
          <w:lang w:val="sr-Cyrl-CS"/>
        </w:rPr>
        <w:t xml:space="preserve"> од _______2020</w:t>
      </w:r>
      <w:r w:rsidRPr="005E4B68">
        <w:rPr>
          <w:rFonts w:eastAsia="Times New Roman"/>
          <w:bCs/>
          <w:lang w:val="sr-Cyrl-CS"/>
        </w:rPr>
        <w:t xml:space="preserve">. године </w:t>
      </w:r>
      <w:r w:rsidRPr="005E4B68">
        <w:rPr>
          <w:rFonts w:eastAsia="Times New Roman"/>
          <w:b/>
          <w:bCs/>
          <w:i/>
          <w:kern w:val="36"/>
          <w:lang w:val="sr-Cyrl-CS"/>
        </w:rPr>
        <w:t>(попуњава Наручилац)</w:t>
      </w:r>
      <w:r w:rsidRPr="005E4B68">
        <w:rPr>
          <w:rFonts w:eastAsia="Times New Roman"/>
          <w:bCs/>
          <w:lang w:val="sr-Cyrl-CS"/>
        </w:rPr>
        <w:t xml:space="preserve">, којом је усвојио понуду Испоручиоца број </w:t>
      </w:r>
      <w:r w:rsidR="00477C34" w:rsidRPr="005E4B68">
        <w:rPr>
          <w:rFonts w:eastAsia="Times New Roman"/>
          <w:bCs/>
          <w:lang w:val="sr-Cyrl-CS"/>
        </w:rPr>
        <w:t>__-</w:t>
      </w:r>
      <w:r w:rsidR="005E4B68" w:rsidRPr="005E4B68">
        <w:rPr>
          <w:rFonts w:eastAsia="Times New Roman"/>
          <w:bCs/>
          <w:lang w:val="sr-Cyrl-CS"/>
        </w:rPr>
        <w:t>1.1.23</w:t>
      </w:r>
      <w:r w:rsidRPr="005E4B68">
        <w:rPr>
          <w:rFonts w:eastAsia="Times New Roman"/>
          <w:bCs/>
          <w:lang w:val="sr-Cyrl-CS"/>
        </w:rPr>
        <w:t xml:space="preserve">.-Д/19 </w:t>
      </w:r>
      <w:r w:rsidRPr="005E4B68">
        <w:rPr>
          <w:rFonts w:eastAsia="Times New Roman"/>
          <w:b/>
          <w:bCs/>
          <w:i/>
          <w:kern w:val="36"/>
          <w:lang w:val="sr-Cyrl-CS"/>
        </w:rPr>
        <w:t xml:space="preserve">(попуњава Наручилац) </w:t>
      </w:r>
      <w:r w:rsidRPr="005E4B68">
        <w:rPr>
          <w:rFonts w:eastAsia="Times New Roman"/>
          <w:bCs/>
          <w:kern w:val="36"/>
          <w:lang w:val="sr-Cyrl-CS"/>
        </w:rPr>
        <w:t>од _______20</w:t>
      </w:r>
      <w:r w:rsidR="009C4EF5" w:rsidRPr="005E4B68">
        <w:rPr>
          <w:rFonts w:eastAsia="Times New Roman"/>
          <w:bCs/>
          <w:kern w:val="36"/>
          <w:lang w:val="sr-Cyrl-CS"/>
        </w:rPr>
        <w:t>20</w:t>
      </w:r>
      <w:r w:rsidRPr="005E4B68">
        <w:rPr>
          <w:rFonts w:eastAsia="Times New Roman"/>
          <w:bCs/>
          <w:kern w:val="36"/>
          <w:lang w:val="sr-Cyrl-CS"/>
        </w:rPr>
        <w:t xml:space="preserve">. године </w:t>
      </w:r>
      <w:r w:rsidRPr="005E4B68">
        <w:rPr>
          <w:rFonts w:eastAsia="Times New Roman"/>
          <w:b/>
          <w:bCs/>
          <w:i/>
          <w:kern w:val="36"/>
          <w:lang w:val="sr-Cyrl-CS"/>
        </w:rPr>
        <w:t xml:space="preserve"> (попуњава Наручилац)</w:t>
      </w:r>
      <w:r w:rsidRPr="005E4B68">
        <w:rPr>
          <w:rFonts w:eastAsia="Times New Roman"/>
          <w:bCs/>
          <w:kern w:val="36"/>
          <w:lang w:val="sr-Cyrl-CS"/>
        </w:rPr>
        <w:t>.</w:t>
      </w:r>
    </w:p>
    <w:p w:rsidR="004D5335" w:rsidRPr="00F15810" w:rsidRDefault="004D5335" w:rsidP="004D5335">
      <w:pPr>
        <w:shd w:val="clear" w:color="auto" w:fill="CCFFFF"/>
        <w:spacing w:line="276" w:lineRule="auto"/>
        <w:ind w:right="3"/>
        <w:rPr>
          <w:rFonts w:eastAsia="Times New Roman"/>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lastRenderedPageBreak/>
        <w:t>Члан 2</w:t>
      </w:r>
    </w:p>
    <w:p w:rsidR="004D5335" w:rsidRPr="00F15810" w:rsidRDefault="004D5335" w:rsidP="004D5335">
      <w:pPr>
        <w:shd w:val="clear" w:color="auto" w:fill="CCFFFF"/>
        <w:spacing w:line="276" w:lineRule="auto"/>
        <w:ind w:right="3" w:firstLine="720"/>
        <w:jc w:val="both"/>
        <w:rPr>
          <w:rFonts w:eastAsia="Times New Roman"/>
          <w:lang w:val="sr-Cyrl-CS"/>
        </w:rPr>
      </w:pPr>
      <w:r w:rsidRPr="005E4B68">
        <w:rPr>
          <w:rFonts w:eastAsia="Times New Roman"/>
          <w:lang w:val="sr-Cyrl-CS"/>
        </w:rPr>
        <w:t xml:space="preserve">Испоручилац се обавезује да  уговорени посао изврши с пажњом доброг стручњака и уговореног квалитета, у свему у складу са својом понудом заведеној код Наручиоца под бројем </w:t>
      </w:r>
      <w:r w:rsidR="00477C34" w:rsidRPr="005E4B68">
        <w:rPr>
          <w:rFonts w:eastAsia="Times New Roman"/>
          <w:lang w:val="sr-Cyrl-CS"/>
        </w:rPr>
        <w:t>__-</w:t>
      </w:r>
      <w:r w:rsidR="005E4B68" w:rsidRPr="005E4B68">
        <w:rPr>
          <w:rFonts w:eastAsia="Times New Roman"/>
          <w:lang w:val="sr-Cyrl-CS"/>
        </w:rPr>
        <w:t>1.1.23</w:t>
      </w:r>
      <w:r w:rsidRPr="005E4B68">
        <w:rPr>
          <w:rFonts w:eastAsia="Times New Roman"/>
          <w:lang w:val="sr-Cyrl-CS"/>
        </w:rPr>
        <w:t>.-Д/</w:t>
      </w:r>
      <w:r w:rsidR="005E4B68" w:rsidRPr="005E4B68">
        <w:rPr>
          <w:rFonts w:eastAsia="Times New Roman"/>
          <w:lang w:val="sr-Cyrl-CS"/>
        </w:rPr>
        <w:t>20</w:t>
      </w:r>
      <w:r w:rsidRPr="005E4B68">
        <w:rPr>
          <w:rFonts w:eastAsia="Times New Roman"/>
          <w:lang w:val="sr-Cyrl-CS"/>
        </w:rPr>
        <w:t xml:space="preserve"> </w:t>
      </w:r>
      <w:r w:rsidRPr="005E4B68">
        <w:rPr>
          <w:rFonts w:eastAsia="Times New Roman"/>
          <w:b/>
          <w:bCs/>
          <w:i/>
          <w:kern w:val="36"/>
          <w:lang w:val="sr-Cyrl-CS"/>
        </w:rPr>
        <w:t xml:space="preserve">(попуњава Наручилац) </w:t>
      </w:r>
      <w:r w:rsidR="009C4EF5" w:rsidRPr="005E4B68">
        <w:rPr>
          <w:rFonts w:eastAsia="Times New Roman"/>
          <w:bCs/>
          <w:lang w:val="sr-Cyrl-CS"/>
        </w:rPr>
        <w:t>од ________2020</w:t>
      </w:r>
      <w:r w:rsidRPr="005E4B68">
        <w:rPr>
          <w:rFonts w:eastAsia="Times New Roman"/>
          <w:bCs/>
          <w:lang w:val="sr-Cyrl-CS"/>
        </w:rPr>
        <w:t xml:space="preserve">. године  </w:t>
      </w:r>
      <w:r w:rsidRPr="005E4B68">
        <w:rPr>
          <w:rFonts w:eastAsia="Times New Roman"/>
          <w:b/>
          <w:bCs/>
          <w:i/>
          <w:kern w:val="36"/>
          <w:lang w:val="sr-Cyrl-CS"/>
        </w:rPr>
        <w:t>(попуњава Наручилац)</w:t>
      </w:r>
      <w:r w:rsidRPr="005E4B68">
        <w:rPr>
          <w:rFonts w:eastAsia="Times New Roman"/>
          <w:bCs/>
          <w:kern w:val="36"/>
          <w:lang w:val="sr-Cyrl-CS"/>
        </w:rPr>
        <w:t>, Комерцијалним условима понуде и Те</w:t>
      </w:r>
      <w:r w:rsidRPr="005E4B68">
        <w:rPr>
          <w:rFonts w:eastAsia="Times New Roman"/>
          <w:lang w:val="sr-Cyrl-CS"/>
        </w:rPr>
        <w:t xml:space="preserve">хничком спецификацијом  из конкурсне документације за јавну набавку број </w:t>
      </w:r>
      <w:r w:rsidR="00477C34" w:rsidRPr="005E4B68">
        <w:rPr>
          <w:rFonts w:eastAsia="Times New Roman"/>
          <w:lang w:val="sr-Cyrl-CS"/>
        </w:rPr>
        <w:t>4-1.1.</w:t>
      </w:r>
      <w:r w:rsidR="005E4B68" w:rsidRPr="005E4B68">
        <w:rPr>
          <w:rFonts w:eastAsia="Times New Roman"/>
          <w:lang w:val="sr-Cyrl-CS"/>
        </w:rPr>
        <w:t>23.-Д/20</w:t>
      </w:r>
      <w:r w:rsidRPr="005E4B68">
        <w:rPr>
          <w:rFonts w:eastAsia="Times New Roman"/>
          <w:lang w:val="sr-Cyrl-CS"/>
        </w:rPr>
        <w:t xml:space="preserve"> (Образац бр. </w:t>
      </w:r>
      <w:r w:rsidRPr="005E4B68">
        <w:rPr>
          <w:rFonts w:eastAsia="Times New Roman"/>
        </w:rPr>
        <w:t>V</w:t>
      </w:r>
      <w:r w:rsidRPr="005E4B68">
        <w:rPr>
          <w:rFonts w:eastAsia="Times New Roman"/>
          <w:lang w:val="sr-Cyrl-CS"/>
        </w:rPr>
        <w:t>), важећим прописима</w:t>
      </w:r>
      <w:r w:rsidRPr="005E4B68">
        <w:rPr>
          <w:rFonts w:eastAsia="Times New Roman"/>
        </w:rPr>
        <w:t xml:space="preserve">, </w:t>
      </w:r>
      <w:r w:rsidRPr="005E4B68">
        <w:rPr>
          <w:rFonts w:eastAsia="Times New Roman"/>
          <w:lang w:val="sr-Cyrl-CS"/>
        </w:rPr>
        <w:t>техничким условима, стандардима и нормативима</w:t>
      </w:r>
      <w:r w:rsidRPr="00F15810">
        <w:rPr>
          <w:rFonts w:eastAsia="Times New Roman"/>
          <w:lang w:val="sr-Cyrl-CS"/>
        </w:rPr>
        <w:t xml:space="preserve"> који важе за ову врсту добара/посла, упутствима овлашћених лица Наручиоца, правилима струке и одредбама овог уговора.</w:t>
      </w:r>
    </w:p>
    <w:p w:rsidR="004D5335" w:rsidRPr="00F15810" w:rsidRDefault="004D5335" w:rsidP="004D5335">
      <w:pPr>
        <w:shd w:val="clear" w:color="auto" w:fill="CCFFFF"/>
        <w:spacing w:line="276" w:lineRule="auto"/>
        <w:ind w:right="3"/>
        <w:jc w:val="center"/>
        <w:rPr>
          <w:rFonts w:eastAsia="Times New Roman"/>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3</w:t>
      </w:r>
    </w:p>
    <w:p w:rsidR="004D5335" w:rsidRPr="00F15810" w:rsidRDefault="004D5335" w:rsidP="004D5335">
      <w:pPr>
        <w:shd w:val="clear" w:color="auto" w:fill="CCFFFF"/>
        <w:spacing w:line="276" w:lineRule="auto"/>
        <w:ind w:right="3" w:firstLine="720"/>
        <w:jc w:val="both"/>
        <w:rPr>
          <w:rFonts w:eastAsia="Times New Roman"/>
          <w:b/>
          <w:i/>
          <w:lang w:val="sr-Cyrl-CS"/>
        </w:rPr>
      </w:pPr>
      <w:r w:rsidRPr="00F15810">
        <w:rPr>
          <w:rFonts w:eastAsia="Times New Roman"/>
          <w:lang w:val="sr-Cyrl-CS"/>
        </w:rPr>
        <w:t xml:space="preserve">Укупна цена уговореног посла прецизирана усвојеном понудом Испоручиоца износи: </w:t>
      </w:r>
    </w:p>
    <w:p w:rsidR="004D5335" w:rsidRPr="00F15810" w:rsidRDefault="004D5335" w:rsidP="004D5335">
      <w:pPr>
        <w:shd w:val="clear" w:color="auto" w:fill="CCFFFF"/>
        <w:spacing w:line="276" w:lineRule="auto"/>
        <w:ind w:right="3" w:firstLine="720"/>
        <w:jc w:val="center"/>
        <w:rPr>
          <w:rFonts w:eastAsia="Times New Roman"/>
          <w:lang w:val="sr-Cyrl-CS"/>
        </w:rPr>
      </w:pPr>
      <w:r w:rsidRPr="00F15810">
        <w:rPr>
          <w:rFonts w:eastAsia="Times New Roman"/>
          <w:lang w:val="sr-Cyrl-CS"/>
        </w:rPr>
        <w:t>______________ динара без ПДВ-а</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 xml:space="preserve">односно, </w:t>
      </w:r>
    </w:p>
    <w:p w:rsidR="004D5335" w:rsidRPr="00F15810" w:rsidRDefault="004D5335" w:rsidP="004D5335">
      <w:pPr>
        <w:shd w:val="clear" w:color="auto" w:fill="CCFFFF"/>
        <w:spacing w:line="276" w:lineRule="auto"/>
        <w:ind w:right="3" w:firstLine="720"/>
        <w:jc w:val="center"/>
        <w:rPr>
          <w:rFonts w:eastAsia="Times New Roman"/>
          <w:lang w:val="sr-Cyrl-CS"/>
        </w:rPr>
      </w:pPr>
      <w:r w:rsidRPr="00F15810">
        <w:rPr>
          <w:rFonts w:eastAsia="Times New Roman"/>
          <w:lang w:val="sr-Cyrl-CS"/>
        </w:rPr>
        <w:t>________________ динара са ПДВ-ом</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r w:rsidRPr="00F15810">
        <w:rPr>
          <w:rFonts w:eastAsia="Times New Roman"/>
        </w:rPr>
        <w:t>.</w:t>
      </w:r>
    </w:p>
    <w:p w:rsidR="004D5335" w:rsidRPr="005E4B68" w:rsidRDefault="004D5335" w:rsidP="004D5335">
      <w:pPr>
        <w:shd w:val="clear" w:color="auto" w:fill="CCFFFF"/>
        <w:spacing w:line="276" w:lineRule="auto"/>
        <w:ind w:right="3"/>
        <w:jc w:val="both"/>
        <w:rPr>
          <w:lang w:val="sr-Cyrl-CS"/>
        </w:rPr>
      </w:pPr>
      <w:r w:rsidRPr="005E4B68">
        <w:rPr>
          <w:lang w:val="sr-Cyrl-CS"/>
        </w:rPr>
        <w:t>на основу јединичних цена и количина из усвојене понуде Испоручиоцаброј ______-</w:t>
      </w:r>
      <w:r w:rsidR="005E4B68" w:rsidRPr="005E4B68">
        <w:rPr>
          <w:lang w:val="sr-Cyrl-CS"/>
        </w:rPr>
        <w:t>1.1.23.-Д/20</w:t>
      </w:r>
      <w:r w:rsidRPr="005E4B68">
        <w:rPr>
          <w:lang w:val="sr-Cyrl-CS"/>
        </w:rPr>
        <w:t xml:space="preserve"> </w:t>
      </w:r>
      <w:r w:rsidRPr="005E4B68">
        <w:rPr>
          <w:b/>
          <w:i/>
          <w:lang w:val="sr-Cyrl-CS"/>
        </w:rPr>
        <w:t>(попуњава Наручилац)</w:t>
      </w:r>
      <w:r w:rsidR="009C4EF5" w:rsidRPr="005E4B68">
        <w:rPr>
          <w:lang w:val="sr-Cyrl-CS"/>
        </w:rPr>
        <w:t>од___________ 2020</w:t>
      </w:r>
      <w:r w:rsidRPr="005E4B68">
        <w:rPr>
          <w:lang w:val="sr-Cyrl-CS"/>
        </w:rPr>
        <w:t xml:space="preserve">. године </w:t>
      </w:r>
      <w:r w:rsidRPr="005E4B68">
        <w:rPr>
          <w:b/>
          <w:i/>
          <w:lang w:val="sr-Cyrl-CS"/>
        </w:rPr>
        <w:t>(попуњава Наручилац)</w:t>
      </w:r>
      <w:r w:rsidRPr="005E4B68">
        <w:rPr>
          <w:lang w:val="sr-Cyrl-CS"/>
        </w:rPr>
        <w:t>,која са Комерцијалним условима понуде и Техничком спецификацијом из конкурсне документације бр.</w:t>
      </w:r>
      <w:r w:rsidR="009C4EF5" w:rsidRPr="005E4B68">
        <w:rPr>
          <w:lang w:val="sr-Cyrl-CS"/>
        </w:rPr>
        <w:t xml:space="preserve"> </w:t>
      </w:r>
      <w:r w:rsidR="005E4B68" w:rsidRPr="005E4B68">
        <w:rPr>
          <w:lang w:val="sr-Cyrl-CS"/>
        </w:rPr>
        <w:t>4-1.1.23</w:t>
      </w:r>
      <w:r w:rsidRPr="005E4B68">
        <w:rPr>
          <w:lang w:val="sr-Cyrl-CS"/>
        </w:rPr>
        <w:t>.-Д/</w:t>
      </w:r>
      <w:r w:rsidR="005E4B68" w:rsidRPr="005E4B68">
        <w:rPr>
          <w:lang w:val="sr-Cyrl-CS"/>
        </w:rPr>
        <w:t>20</w:t>
      </w:r>
      <w:r w:rsidRPr="005E4B68">
        <w:rPr>
          <w:lang w:val="sr-Cyrl-CS"/>
        </w:rPr>
        <w:t xml:space="preserve"> чини саставни део овог уговора. </w:t>
      </w:r>
    </w:p>
    <w:p w:rsidR="004D5335" w:rsidRPr="005E4B68" w:rsidRDefault="004D5335" w:rsidP="004D5335">
      <w:pPr>
        <w:shd w:val="clear" w:color="auto" w:fill="CCFFFF"/>
        <w:spacing w:line="276" w:lineRule="auto"/>
        <w:ind w:firstLine="720"/>
        <w:jc w:val="both"/>
        <w:rPr>
          <w:bCs/>
          <w:lang w:val="sr-Cyrl-CS"/>
        </w:rPr>
      </w:pPr>
      <w:r w:rsidRPr="005E4B68">
        <w:rPr>
          <w:bCs/>
          <w:lang w:val="sr-Cyrl-CS"/>
        </w:rPr>
        <w:t>Уговорена цена је фиксна до коначне реализације уговора.</w:t>
      </w:r>
    </w:p>
    <w:p w:rsidR="004D5335" w:rsidRPr="005E4B68" w:rsidRDefault="004D5335" w:rsidP="004D5335">
      <w:pPr>
        <w:shd w:val="clear" w:color="auto" w:fill="CCFFFF"/>
        <w:spacing w:line="276" w:lineRule="auto"/>
        <w:ind w:firstLine="720"/>
        <w:jc w:val="both"/>
        <w:rPr>
          <w:bCs/>
          <w:lang w:val="sr-Cyrl-CS"/>
        </w:rPr>
      </w:pPr>
      <w:r w:rsidRPr="005E4B68">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w:t>
      </w:r>
      <w:r w:rsidR="009C4EF5" w:rsidRPr="005E4B68">
        <w:rPr>
          <w:bCs/>
          <w:lang w:val="sr-Cyrl-CS"/>
        </w:rPr>
        <w:t xml:space="preserve"> </w:t>
      </w:r>
      <w:r w:rsidRPr="005E4B68">
        <w:rPr>
          <w:bCs/>
          <w:lang w:val="sr-Cyrl-CS"/>
        </w:rPr>
        <w:t>1</w:t>
      </w:r>
      <w:r w:rsidR="00EA18D8" w:rsidRPr="005E4B68">
        <w:rPr>
          <w:bCs/>
          <w:lang w:val="sr-Cyrl-CS"/>
        </w:rPr>
        <w:t>.1.</w:t>
      </w:r>
      <w:r w:rsidR="005E4B68" w:rsidRPr="005E4B68">
        <w:rPr>
          <w:bCs/>
          <w:lang w:val="sr-Cyrl-CS"/>
        </w:rPr>
        <w:t>23</w:t>
      </w:r>
      <w:r w:rsidR="00EA18D8" w:rsidRPr="005E4B68">
        <w:rPr>
          <w:bCs/>
          <w:lang w:val="sr-Cyrl-CS"/>
        </w:rPr>
        <w:t>.</w:t>
      </w:r>
      <w:r w:rsidRPr="005E4B68">
        <w:rPr>
          <w:bCs/>
          <w:lang w:val="sr-Cyrl-CS"/>
        </w:rPr>
        <w:t>-Д/</w:t>
      </w:r>
      <w:r w:rsidR="005E4B68" w:rsidRPr="005E4B68">
        <w:rPr>
          <w:bCs/>
          <w:lang w:val="sr-Cyrl-CS"/>
        </w:rPr>
        <w:t>20</w:t>
      </w:r>
      <w:r w:rsidRPr="005E4B68">
        <w:rPr>
          <w:bCs/>
          <w:lang w:val="sr-Cyrl-CS"/>
        </w:rPr>
        <w:t xml:space="preserve"> </w:t>
      </w:r>
      <w:r w:rsidRPr="005E4B68">
        <w:rPr>
          <w:b/>
          <w:bCs/>
          <w:i/>
          <w:lang w:val="sr-Cyrl-CS"/>
        </w:rPr>
        <w:t>(попуњава Наручилац)</w:t>
      </w:r>
      <w:r w:rsidR="009C4EF5" w:rsidRPr="005E4B68">
        <w:rPr>
          <w:bCs/>
          <w:lang w:val="sr-Cyrl-CS"/>
        </w:rPr>
        <w:t>од ______2020</w:t>
      </w:r>
      <w:r w:rsidRPr="005E4B68">
        <w:rPr>
          <w:bCs/>
          <w:lang w:val="sr-Cyrl-CS"/>
        </w:rPr>
        <w:t xml:space="preserve">. године </w:t>
      </w:r>
      <w:r w:rsidRPr="005E4B68">
        <w:rPr>
          <w:b/>
          <w:bCs/>
          <w:i/>
          <w:lang w:val="sr-Cyrl-CS"/>
        </w:rPr>
        <w:t>(попуњава Наручилац)</w:t>
      </w:r>
      <w:r w:rsidRPr="005E4B68">
        <w:rPr>
          <w:bCs/>
          <w:lang w:val="sr-Cyrl-CS"/>
        </w:rPr>
        <w:t>. у поступку јавне набавке спроведеном код Наручиоца под бројем</w:t>
      </w:r>
      <w:r w:rsidR="009C4EF5" w:rsidRPr="005E4B68">
        <w:rPr>
          <w:bCs/>
          <w:lang w:val="sr-Cyrl-CS"/>
        </w:rPr>
        <w:t xml:space="preserve"> </w:t>
      </w:r>
      <w:r w:rsidR="005E4B68" w:rsidRPr="005E4B68">
        <w:rPr>
          <w:bCs/>
        </w:rPr>
        <w:t>1.1.</w:t>
      </w:r>
      <w:r w:rsidR="005E4B68" w:rsidRPr="005E4B68">
        <w:rPr>
          <w:bCs/>
          <w:lang w:val="sr-Cyrl-CS"/>
        </w:rPr>
        <w:t>23</w:t>
      </w:r>
      <w:r w:rsidRPr="005E4B68">
        <w:rPr>
          <w:bCs/>
        </w:rPr>
        <w:t>.-</w:t>
      </w:r>
      <w:proofErr w:type="gramStart"/>
      <w:r w:rsidRPr="005E4B68">
        <w:rPr>
          <w:bCs/>
        </w:rPr>
        <w:t>Д/</w:t>
      </w:r>
      <w:r w:rsidR="005E4B68" w:rsidRPr="005E4B68">
        <w:rPr>
          <w:bCs/>
          <w:lang w:val="sr-Cyrl-CS"/>
        </w:rPr>
        <w:t>20</w:t>
      </w:r>
      <w:r w:rsidRPr="005E4B68">
        <w:rPr>
          <w:bCs/>
          <w:lang w:val="sr-Cyrl-CS"/>
        </w:rPr>
        <w:t>.</w:t>
      </w:r>
      <w:proofErr w:type="gramEnd"/>
    </w:p>
    <w:p w:rsidR="004D5335" w:rsidRPr="005E4B68" w:rsidRDefault="004D5335" w:rsidP="004D5335">
      <w:pPr>
        <w:shd w:val="clear" w:color="auto" w:fill="CCFFFF"/>
        <w:spacing w:line="276" w:lineRule="auto"/>
        <w:ind w:firstLine="720"/>
        <w:jc w:val="both"/>
        <w:rPr>
          <w:lang w:val="sr-Cyrl-CS"/>
        </w:rPr>
      </w:pPr>
      <w:r w:rsidRPr="005E4B68">
        <w:rPr>
          <w:lang w:val="sr-Cyrl-CS"/>
        </w:rPr>
        <w:t>Јединичне цене из овог уговора</w:t>
      </w:r>
      <w:r w:rsidRPr="005E4B68">
        <w:t xml:space="preserve">, </w:t>
      </w:r>
      <w:r w:rsidRPr="005E4B68">
        <w:rPr>
          <w:lang w:val="sr-Cyrl-CS"/>
        </w:rPr>
        <w:t xml:space="preserve">прецизиране по позицијама из усвојене </w:t>
      </w:r>
      <w:r w:rsidRPr="005E4B68">
        <w:rPr>
          <w:bCs/>
          <w:lang w:val="sr-Cyrl-CS"/>
        </w:rPr>
        <w:t xml:space="preserve">понуде Испоручиоцабр. </w:t>
      </w:r>
      <w:r w:rsidR="00EA18D8" w:rsidRPr="005E4B68">
        <w:rPr>
          <w:bCs/>
          <w:lang w:val="sr-Cyrl-CS"/>
        </w:rPr>
        <w:t>______-</w:t>
      </w:r>
      <w:r w:rsidR="005E4B68" w:rsidRPr="005E4B68">
        <w:rPr>
          <w:bCs/>
          <w:lang w:val="sr-Cyrl-CS"/>
        </w:rPr>
        <w:t>1.1.23</w:t>
      </w:r>
      <w:r w:rsidRPr="005E4B68">
        <w:rPr>
          <w:bCs/>
          <w:lang w:val="sr-Cyrl-CS"/>
        </w:rPr>
        <w:t>.-Д/</w:t>
      </w:r>
      <w:r w:rsidR="005E4B68" w:rsidRPr="005E4B68">
        <w:rPr>
          <w:bCs/>
          <w:lang w:val="sr-Cyrl-CS"/>
        </w:rPr>
        <w:t>20</w:t>
      </w:r>
      <w:r w:rsidRPr="005E4B68">
        <w:rPr>
          <w:bCs/>
          <w:lang w:val="sr-Cyrl-CS"/>
        </w:rPr>
        <w:t xml:space="preserve"> </w:t>
      </w:r>
      <w:r w:rsidRPr="005E4B68">
        <w:rPr>
          <w:i/>
          <w:lang w:val="sr-Cyrl-CS"/>
        </w:rPr>
        <w:t>(</w:t>
      </w:r>
      <w:r w:rsidRPr="005E4B68">
        <w:rPr>
          <w:b/>
          <w:i/>
          <w:lang w:val="sr-Cyrl-CS"/>
        </w:rPr>
        <w:t>попуњава Наручилац)</w:t>
      </w:r>
      <w:r w:rsidR="009C4EF5" w:rsidRPr="005E4B68">
        <w:rPr>
          <w:lang w:val="sr-Cyrl-CS"/>
        </w:rPr>
        <w:t xml:space="preserve"> од _______ 2020</w:t>
      </w:r>
      <w:r w:rsidRPr="005E4B68">
        <w:rPr>
          <w:lang w:val="sr-Cyrl-CS"/>
        </w:rPr>
        <w:t xml:space="preserve">. године </w:t>
      </w:r>
      <w:r w:rsidRPr="005E4B68">
        <w:rPr>
          <w:b/>
          <w:i/>
          <w:lang w:val="sr-Cyrl-CS"/>
        </w:rPr>
        <w:t>(попуњава Наручилац)</w:t>
      </w:r>
      <w:r w:rsidRPr="005E4B68">
        <w:rPr>
          <w:bCs/>
          <w:lang w:val="sr-Cyrl-CS"/>
        </w:rPr>
        <w:t xml:space="preserve">, </w:t>
      </w:r>
      <w:r w:rsidRPr="005E4B68">
        <w:rPr>
          <w:lang w:val="sr-Cyrl-CS"/>
        </w:rPr>
        <w:t xml:space="preserve">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уградње и пуштања у рад из предметне конкурсне документације  број </w:t>
      </w:r>
      <w:r w:rsidR="005E4B68" w:rsidRPr="005E4B68">
        <w:rPr>
          <w:lang w:val="sr-Cyrl-CS"/>
        </w:rPr>
        <w:t>4-1.1.23</w:t>
      </w:r>
      <w:r w:rsidRPr="005E4B68">
        <w:rPr>
          <w:lang w:val="sr-Cyrl-CS"/>
        </w:rPr>
        <w:t>.-Д/</w:t>
      </w:r>
      <w:r w:rsidR="005E4B68" w:rsidRPr="005E4B68">
        <w:rPr>
          <w:lang w:val="sr-Cyrl-CS"/>
        </w:rPr>
        <w:t>20</w:t>
      </w:r>
      <w:r w:rsidRPr="005E4B68">
        <w:rPr>
          <w:lang w:val="sr-Cyrl-CS"/>
        </w:rPr>
        <w:t>.</w:t>
      </w:r>
    </w:p>
    <w:p w:rsidR="004D5335" w:rsidRPr="00F15810" w:rsidRDefault="004D5335" w:rsidP="00D914F3">
      <w:pPr>
        <w:shd w:val="clear" w:color="auto" w:fill="CCFFFF"/>
        <w:spacing w:line="276" w:lineRule="auto"/>
        <w:ind w:firstLine="720"/>
        <w:jc w:val="both"/>
        <w:rPr>
          <w:lang w:val="sr-Cyrl-CS"/>
        </w:rPr>
      </w:pPr>
      <w:r w:rsidRPr="005E4B68">
        <w:rPr>
          <w:lang w:val="sr-Cyrl-CS"/>
        </w:rPr>
        <w:t>Јединичне цене из овог уговора су фиксне и не могу се мењати до коначне</w:t>
      </w:r>
      <w:r w:rsidRPr="00F15810">
        <w:rPr>
          <w:lang w:val="sr-Cyrl-CS"/>
        </w:rPr>
        <w:t xml:space="preserve"> реализације овог уговора.     </w:t>
      </w:r>
    </w:p>
    <w:p w:rsidR="005E4B68" w:rsidRPr="00112105" w:rsidRDefault="005E4B68" w:rsidP="00D914F3">
      <w:pPr>
        <w:shd w:val="clear" w:color="auto" w:fill="CCFFFF"/>
        <w:jc w:val="both"/>
        <w:rPr>
          <w:lang w:val="sr-Cyrl-CS"/>
        </w:rPr>
      </w:pPr>
      <w:r>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5E4B68" w:rsidRDefault="005E4B68" w:rsidP="00D914F3">
      <w:pPr>
        <w:shd w:val="clear" w:color="auto" w:fill="CCFFFF"/>
        <w:jc w:val="both"/>
        <w:rPr>
          <w:lang w:val="sr-Cyrl-CS"/>
        </w:rPr>
      </w:pPr>
    </w:p>
    <w:p w:rsidR="005E4B68" w:rsidRDefault="005E4B68" w:rsidP="00D914F3">
      <w:pPr>
        <w:shd w:val="clear" w:color="auto" w:fill="CCFFFF"/>
        <w:jc w:val="both"/>
        <w:rPr>
          <w:lang w:val="sr-Cyrl-CS"/>
        </w:rPr>
      </w:pPr>
      <w:r>
        <w:tab/>
        <w:t xml:space="preserve">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lastRenderedPageBreak/>
        <w:t>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5E4B68" w:rsidRDefault="005E4B68" w:rsidP="00D914F3">
      <w:pPr>
        <w:shd w:val="clear" w:color="auto" w:fill="CCFFFF"/>
        <w:jc w:val="both"/>
        <w:rPr>
          <w:lang w:val="sr-Cyrl-CS"/>
        </w:rPr>
      </w:pPr>
    </w:p>
    <w:p w:rsidR="004D5335" w:rsidRPr="00D914F3" w:rsidRDefault="005E4B68" w:rsidP="00D914F3">
      <w:pPr>
        <w:shd w:val="clear" w:color="auto" w:fill="CCFFFF"/>
        <w:jc w:val="both"/>
        <w:rPr>
          <w:lang w:val="sr-Cyrl-CS" w:eastAsia="sr-Latn-CS"/>
        </w:rPr>
      </w:pPr>
      <w:r>
        <w:tab/>
      </w:r>
      <w:proofErr w:type="gramStart"/>
      <w: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4D5335" w:rsidRPr="00F15810" w:rsidRDefault="004D5335" w:rsidP="004D5335">
      <w:pPr>
        <w:pStyle w:val="NoSpacing"/>
        <w:shd w:val="clear" w:color="auto" w:fill="CCFFFF"/>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4</w:t>
      </w:r>
    </w:p>
    <w:p w:rsidR="004D5335" w:rsidRPr="00F15810" w:rsidRDefault="004D5335" w:rsidP="004D5335">
      <w:pPr>
        <w:shd w:val="clear" w:color="auto" w:fill="CCFFFF"/>
        <w:spacing w:line="276" w:lineRule="auto"/>
        <w:ind w:right="3" w:firstLine="720"/>
        <w:jc w:val="both"/>
        <w:rPr>
          <w:noProof/>
          <w:lang w:val="sr-Cyrl-CS"/>
        </w:rPr>
      </w:pPr>
      <w:r w:rsidRPr="00F15810">
        <w:rPr>
          <w:lang w:val="sr-Cyrl-CS"/>
        </w:rPr>
        <w:t xml:space="preserve">Под условом да је Наручилац у поседу важећих </w:t>
      </w:r>
      <w:r w:rsidRPr="00F15810">
        <w:t>уговорен</w:t>
      </w:r>
      <w:r w:rsidRPr="00F15810">
        <w:rPr>
          <w:lang w:val="sr-Cyrl-CS"/>
        </w:rPr>
        <w:t>их</w:t>
      </w:r>
      <w:r w:rsidRPr="00F15810">
        <w:t xml:space="preserve"> средст</w:t>
      </w:r>
      <w:r w:rsidRPr="00F15810">
        <w:rPr>
          <w:lang w:val="sr-Cyrl-CS"/>
        </w:rPr>
        <w:t>а</w:t>
      </w:r>
      <w:r w:rsidRPr="00F15810">
        <w:t>ва финансијског обезбеђења</w:t>
      </w:r>
      <w:r w:rsidRPr="00F15810">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sidRPr="00F15810">
        <w:rPr>
          <w:bCs/>
          <w:lang w:val="sr-Cyrl-CS"/>
        </w:rPr>
        <w:t xml:space="preserve">понудом </w:t>
      </w:r>
      <w:r w:rsidRPr="00F15810">
        <w:t>Добављача</w:t>
      </w:r>
      <w:r w:rsidRPr="00F15810">
        <w:rPr>
          <w:bCs/>
          <w:lang w:val="sr-Cyrl-CS"/>
        </w:rPr>
        <w:t xml:space="preserve"> бр. </w:t>
      </w:r>
      <w:r w:rsidRPr="00EA18D8">
        <w:rPr>
          <w:bCs/>
          <w:lang w:val="sr-Cyrl-CS"/>
        </w:rPr>
        <w:t>_______-</w:t>
      </w:r>
      <w:r w:rsidR="00EA18D8" w:rsidRPr="00D914F3">
        <w:rPr>
          <w:bCs/>
          <w:lang w:val="sr-Cyrl-CS"/>
        </w:rPr>
        <w:t>1.1.</w:t>
      </w:r>
      <w:r w:rsidR="00D914F3" w:rsidRPr="00D914F3">
        <w:rPr>
          <w:bCs/>
          <w:lang w:val="sr-Cyrl-CS"/>
        </w:rPr>
        <w:t>23</w:t>
      </w:r>
      <w:r w:rsidRPr="00D914F3">
        <w:rPr>
          <w:bCs/>
          <w:lang w:val="sr-Cyrl-CS"/>
        </w:rPr>
        <w:t>.-Д/</w:t>
      </w:r>
      <w:r w:rsidR="00D914F3" w:rsidRPr="00D914F3">
        <w:rPr>
          <w:bCs/>
          <w:lang w:val="sr-Cyrl-CS"/>
        </w:rPr>
        <w:t>20</w:t>
      </w:r>
      <w:r w:rsidRPr="00D914F3">
        <w:rPr>
          <w:bCs/>
          <w:lang w:val="sr-Cyrl-CS"/>
        </w:rPr>
        <w:t xml:space="preserve"> </w:t>
      </w:r>
      <w:r w:rsidRPr="00D914F3">
        <w:rPr>
          <w:i/>
          <w:lang w:val="sr-Cyrl-CS"/>
        </w:rPr>
        <w:t>(</w:t>
      </w:r>
      <w:r w:rsidRPr="00D914F3">
        <w:rPr>
          <w:b/>
          <w:i/>
          <w:lang w:val="sr-Cyrl-CS"/>
        </w:rPr>
        <w:t>попуњава Наручилац)</w:t>
      </w:r>
      <w:r w:rsidR="009C4EF5" w:rsidRPr="00D914F3">
        <w:rPr>
          <w:lang w:val="sr-Cyrl-CS"/>
        </w:rPr>
        <w:t xml:space="preserve"> од _______ 2020</w:t>
      </w:r>
      <w:r w:rsidRPr="00D914F3">
        <w:rPr>
          <w:lang w:val="sr-Cyrl-CS"/>
        </w:rPr>
        <w:t xml:space="preserve">. године </w:t>
      </w:r>
      <w:r w:rsidRPr="00D914F3">
        <w:rPr>
          <w:b/>
          <w:i/>
          <w:lang w:val="sr-Cyrl-CS"/>
        </w:rPr>
        <w:t>(попуњава Наручилац)</w:t>
      </w:r>
      <w:r w:rsidRPr="00D914F3">
        <w:rPr>
          <w:lang w:val="sr-Cyrl-CS"/>
        </w:rPr>
        <w:t>, а на основу рачуна</w:t>
      </w:r>
      <w:r w:rsidRPr="00F15810">
        <w:rPr>
          <w:lang w:val="sr-Cyrl-CS"/>
        </w:rPr>
        <w:t xml:space="preserve">, у року до 45 (четрдесетпет) дана од дана пријема на архиви Наручиоца исправног рачуна испостављеног </w:t>
      </w:r>
      <w:r w:rsidRPr="00F15810">
        <w:t>по</w:t>
      </w:r>
      <w:r w:rsidRPr="00F15810">
        <w:rPr>
          <w:noProof/>
          <w:lang w:val="sr-Cyrl-CS"/>
        </w:rPr>
        <w:t>записнику о примопредаји, потписаном од стране овлашћених представника Наручиоца без примедби.</w:t>
      </w:r>
    </w:p>
    <w:p w:rsidR="004D5335" w:rsidRPr="00F15810" w:rsidRDefault="004D5335" w:rsidP="004D5335">
      <w:pPr>
        <w:shd w:val="clear" w:color="auto" w:fill="CCFFFF"/>
        <w:spacing w:line="276" w:lineRule="auto"/>
        <w:ind w:right="3" w:firstLine="720"/>
        <w:jc w:val="both"/>
        <w:rPr>
          <w:noProof/>
          <w:lang w:val="sr-Cyrl-CS"/>
        </w:rPr>
      </w:pPr>
      <w:r w:rsidRPr="00F15810">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4D5335" w:rsidRPr="00F15810" w:rsidRDefault="004D5335" w:rsidP="004D5335">
      <w:pPr>
        <w:shd w:val="clear" w:color="auto" w:fill="CCFFFF"/>
        <w:spacing w:line="276" w:lineRule="auto"/>
        <w:ind w:right="3" w:firstLine="720"/>
        <w:jc w:val="both"/>
        <w:rPr>
          <w:b/>
          <w:lang w:val="sr-Cyrl-CS"/>
        </w:rPr>
      </w:pPr>
      <w:r w:rsidRPr="00F15810">
        <w:rPr>
          <w:lang w:val="sr-Cyrl-CS"/>
        </w:rPr>
        <w:t>Добављач</w:t>
      </w:r>
      <w:r w:rsidRPr="00F15810">
        <w:rPr>
          <w:bCs/>
          <w:kern w:val="36"/>
          <w:lang w:val="sr-Cyrl-CS"/>
        </w:rPr>
        <w:t xml:space="preserve"> се обавезује да испостави рачун у складу са упутством о испостављању </w:t>
      </w:r>
      <w:r w:rsidRPr="00D914F3">
        <w:rPr>
          <w:bCs/>
          <w:kern w:val="36"/>
          <w:lang w:val="sr-Cyrl-CS"/>
        </w:rPr>
        <w:t>рачуна ближе дефинисаним у Комерцијалним условима понуде конкурсне документације бр.</w:t>
      </w:r>
      <w:r w:rsidR="00D914F3" w:rsidRPr="00D914F3">
        <w:rPr>
          <w:bCs/>
          <w:kern w:val="36"/>
          <w:lang w:val="sr-Cyrl-CS"/>
        </w:rPr>
        <w:t xml:space="preserve"> </w:t>
      </w:r>
      <w:r w:rsidR="00EA18D8" w:rsidRPr="00D914F3">
        <w:rPr>
          <w:bCs/>
          <w:kern w:val="36"/>
        </w:rPr>
        <w:t>4-1.1.</w:t>
      </w:r>
      <w:r w:rsidR="00D914F3" w:rsidRPr="00D914F3">
        <w:rPr>
          <w:bCs/>
          <w:kern w:val="36"/>
          <w:lang w:val="sr-Cyrl-CS"/>
        </w:rPr>
        <w:t>23</w:t>
      </w:r>
      <w:r w:rsidRPr="00D914F3">
        <w:rPr>
          <w:bCs/>
          <w:kern w:val="36"/>
        </w:rPr>
        <w:t>.-Д/</w:t>
      </w:r>
      <w:r w:rsidR="00D914F3" w:rsidRPr="00D914F3">
        <w:rPr>
          <w:bCs/>
          <w:kern w:val="36"/>
          <w:lang w:val="sr-Cyrl-CS"/>
        </w:rPr>
        <w:t>20</w:t>
      </w:r>
      <w:r w:rsidRPr="00D914F3">
        <w:rPr>
          <w:bCs/>
          <w:lang w:val="sr-Cyrl-CS"/>
        </w:rPr>
        <w:t>.</w:t>
      </w:r>
    </w:p>
    <w:p w:rsidR="004D5335" w:rsidRPr="00F15810" w:rsidRDefault="004D5335" w:rsidP="004D5335">
      <w:pPr>
        <w:shd w:val="clear" w:color="auto" w:fill="CCFFFF"/>
        <w:spacing w:line="276" w:lineRule="auto"/>
        <w:ind w:right="3"/>
        <w:jc w:val="center"/>
        <w:rPr>
          <w:rFonts w:eastAsia="Times New Roman"/>
          <w:b/>
          <w:i/>
          <w:lang w:val="sr-Cyrl-CS"/>
        </w:rPr>
      </w:pPr>
      <w:r w:rsidRPr="00F15810">
        <w:rPr>
          <w:rFonts w:eastAsia="Times New Roman"/>
          <w:b/>
          <w:lang w:val="sr-Cyrl-CS"/>
        </w:rPr>
        <w:t>Члан 5</w:t>
      </w:r>
    </w:p>
    <w:p w:rsidR="004D5335" w:rsidRPr="00F15810" w:rsidRDefault="004D5335" w:rsidP="004D5335">
      <w:pPr>
        <w:shd w:val="clear" w:color="auto" w:fill="CCFFFF"/>
        <w:spacing w:line="276" w:lineRule="auto"/>
        <w:ind w:right="3" w:firstLine="720"/>
        <w:jc w:val="both"/>
        <w:rPr>
          <w:rFonts w:eastAsia="Times New Roman"/>
          <w:bCs/>
          <w:lang w:val="sr-Cyrl-CS"/>
        </w:rPr>
      </w:pPr>
      <w:r w:rsidRPr="00F15810">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4D5335" w:rsidRPr="00F15810" w:rsidRDefault="004D5335" w:rsidP="004D5335">
      <w:pPr>
        <w:shd w:val="clear" w:color="auto" w:fill="CCFFFF"/>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4D5335" w:rsidRPr="00F15810" w:rsidRDefault="004D5335" w:rsidP="004D5335">
      <w:pPr>
        <w:shd w:val="clear" w:color="auto" w:fill="CCFFFF"/>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4D5335" w:rsidRPr="00F15810" w:rsidRDefault="004D5335" w:rsidP="004D5335">
      <w:pPr>
        <w:shd w:val="clear" w:color="auto" w:fill="CCFFFF"/>
        <w:spacing w:line="276" w:lineRule="auto"/>
        <w:ind w:firstLine="720"/>
        <w:jc w:val="both"/>
        <w:rPr>
          <w:rFonts w:eastAsia="Times New Roman"/>
          <w:lang w:val="sr-Cyrl-CS"/>
        </w:rPr>
      </w:pPr>
      <w:r w:rsidRPr="00F15810">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4D5335" w:rsidRDefault="004D5335" w:rsidP="004D5335">
      <w:pPr>
        <w:shd w:val="clear" w:color="auto" w:fill="CCFFFF"/>
        <w:spacing w:line="276" w:lineRule="auto"/>
        <w:ind w:right="3" w:firstLine="720"/>
        <w:jc w:val="both"/>
        <w:rPr>
          <w:rFonts w:eastAsia="Times New Roman"/>
          <w:bCs/>
          <w:lang w:val="sr-Cyrl-CS"/>
        </w:rPr>
      </w:pPr>
    </w:p>
    <w:p w:rsidR="00D914F3" w:rsidRDefault="00D914F3" w:rsidP="004D5335">
      <w:pPr>
        <w:shd w:val="clear" w:color="auto" w:fill="CCFFFF"/>
        <w:spacing w:line="276" w:lineRule="auto"/>
        <w:ind w:right="3" w:firstLine="720"/>
        <w:jc w:val="both"/>
        <w:rPr>
          <w:rFonts w:eastAsia="Times New Roman"/>
          <w:bCs/>
          <w:lang w:val="sr-Cyrl-CS"/>
        </w:rPr>
      </w:pPr>
    </w:p>
    <w:p w:rsidR="00D914F3" w:rsidRPr="00F15810" w:rsidRDefault="00D914F3" w:rsidP="004D5335">
      <w:pPr>
        <w:shd w:val="clear" w:color="auto" w:fill="CCFFFF"/>
        <w:spacing w:line="276" w:lineRule="auto"/>
        <w:ind w:right="3" w:firstLine="720"/>
        <w:jc w:val="both"/>
        <w:rPr>
          <w:rFonts w:eastAsia="Times New Roman"/>
          <w:bCs/>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lastRenderedPageBreak/>
        <w:t>Члан 6</w:t>
      </w:r>
    </w:p>
    <w:p w:rsidR="004D5335" w:rsidRPr="00F15810" w:rsidRDefault="004D5335" w:rsidP="004D5335">
      <w:pPr>
        <w:shd w:val="clear" w:color="auto" w:fill="CCFFFF"/>
        <w:spacing w:line="276" w:lineRule="auto"/>
        <w:ind w:right="3" w:firstLine="720"/>
        <w:jc w:val="both"/>
        <w:rPr>
          <w:rFonts w:eastAsia="Times New Roman"/>
          <w:color w:val="000000"/>
          <w:lang w:val="sr-Cyrl-CS"/>
        </w:rPr>
      </w:pPr>
      <w:r w:rsidRPr="00F15810">
        <w:rPr>
          <w:rFonts w:eastAsia="Times New Roman"/>
          <w:color w:val="000000"/>
          <w:lang w:val="sr-Cyrl-CS"/>
        </w:rPr>
        <w:t xml:space="preserve">Уговорени рок испоруке, уградње и пуштања у рад износи  _______ дана </w:t>
      </w:r>
      <w:r w:rsidRPr="00F15810">
        <w:rPr>
          <w:rFonts w:eastAsia="Times New Roman"/>
          <w:b/>
          <w:i/>
          <w:color w:val="000000"/>
          <w:lang w:val="sr-Cyrl-CS"/>
        </w:rPr>
        <w:t>(*н</w:t>
      </w:r>
      <w:r w:rsidR="008512AA">
        <w:rPr>
          <w:rFonts w:eastAsia="Times New Roman"/>
          <w:b/>
          <w:i/>
          <w:color w:val="000000"/>
          <w:lang w:val="sr-Cyrl-CS"/>
        </w:rPr>
        <w:t>апомена Наручиоца: максимум до 3</w:t>
      </w:r>
      <w:r w:rsidRPr="00F15810">
        <w:rPr>
          <w:rFonts w:eastAsia="Times New Roman"/>
          <w:b/>
          <w:i/>
          <w:color w:val="000000"/>
          <w:lang w:val="sr-Cyrl-CS"/>
        </w:rPr>
        <w:t xml:space="preserve">0 дана) </w:t>
      </w:r>
      <w:r w:rsidRPr="00F15810">
        <w:rPr>
          <w:rFonts w:eastAsia="Times New Roman"/>
          <w:color w:val="000000"/>
          <w:lang w:val="sr-Cyrl-CS"/>
        </w:rPr>
        <w:t>од дана закључења Уговора.</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Место испоруке, угра</w:t>
      </w:r>
      <w:r>
        <w:rPr>
          <w:rFonts w:eastAsia="Times New Roman"/>
          <w:lang w:val="sr-Cyrl-CS"/>
        </w:rPr>
        <w:t xml:space="preserve">дње и пуштања у рад је објекат </w:t>
      </w:r>
      <w:r w:rsidR="008512AA">
        <w:rPr>
          <w:rFonts w:eastAsia="Times New Roman"/>
          <w:lang w:val="sr-Cyrl-CS"/>
        </w:rPr>
        <w:t>пумпне станице чисте воде</w:t>
      </w:r>
      <w:r>
        <w:rPr>
          <w:rFonts w:eastAsia="Times New Roman"/>
          <w:lang w:val="sr-Cyrl-CS"/>
        </w:rPr>
        <w:t xml:space="preserve"> на Постројењу за прераду воде „Таково“ у Такову, општина Уб.</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Испоручилац је дужан да уговорени посао/добра  изврши  у року одрешеном у ставу 1 и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7</w:t>
      </w:r>
    </w:p>
    <w:p w:rsidR="004D5335" w:rsidRPr="00D914F3" w:rsidRDefault="004D5335" w:rsidP="004D5335">
      <w:pPr>
        <w:shd w:val="clear" w:color="auto" w:fill="CCFFFF"/>
        <w:tabs>
          <w:tab w:val="left" w:pos="960"/>
        </w:tabs>
        <w:spacing w:line="276" w:lineRule="auto"/>
        <w:jc w:val="both"/>
        <w:rPr>
          <w:lang w:val="sr-Cyrl-CS"/>
        </w:rPr>
      </w:pPr>
      <w:r w:rsidRPr="00F15810">
        <w:rPr>
          <w:lang w:val="sr-Cyrl-CS"/>
        </w:rPr>
        <w:t xml:space="preserve">            Испоручилац  је обавезан да уговорени посао изврши уговореног квалитета и саобразно својој понуди </w:t>
      </w:r>
      <w:r w:rsidRPr="00D914F3">
        <w:rPr>
          <w:lang w:val="sr-Cyrl-CS"/>
        </w:rPr>
        <w:t xml:space="preserve">и захтевима из техничке спецификације – Образац бр. </w:t>
      </w:r>
      <w:proofErr w:type="gramStart"/>
      <w:r w:rsidRPr="00D914F3">
        <w:t>V</w:t>
      </w:r>
      <w:r w:rsidRPr="00D914F3">
        <w:rPr>
          <w:lang w:val="sr-Cyrl-CS"/>
        </w:rPr>
        <w:t xml:space="preserve"> конкурсне документације бр.</w:t>
      </w:r>
      <w:proofErr w:type="gramEnd"/>
      <w:r w:rsidR="00D914F3" w:rsidRPr="00D914F3">
        <w:rPr>
          <w:lang w:val="sr-Cyrl-CS"/>
        </w:rPr>
        <w:t xml:space="preserve"> </w:t>
      </w:r>
      <w:r w:rsidR="00D914F3" w:rsidRPr="00D914F3">
        <w:t>4.-1.1.</w:t>
      </w:r>
      <w:r w:rsidR="00D914F3" w:rsidRPr="00D914F3">
        <w:rPr>
          <w:lang w:val="sr-Cyrl-CS"/>
        </w:rPr>
        <w:t>23</w:t>
      </w:r>
      <w:r w:rsidRPr="00D914F3">
        <w:t>.-Д/</w:t>
      </w:r>
      <w:r w:rsidR="00D914F3" w:rsidRPr="00D914F3">
        <w:rPr>
          <w:lang w:val="sr-Cyrl-CS"/>
        </w:rPr>
        <w:t>20</w:t>
      </w:r>
      <w:r w:rsidRPr="00D914F3">
        <w:rPr>
          <w:bCs/>
          <w:lang w:val="sr-Cyrl-CS"/>
        </w:rPr>
        <w:t>.</w:t>
      </w:r>
    </w:p>
    <w:p w:rsidR="004D5335" w:rsidRPr="00D914F3" w:rsidRDefault="004D5335" w:rsidP="004D5335">
      <w:pPr>
        <w:shd w:val="clear" w:color="auto" w:fill="CCFFFF"/>
        <w:tabs>
          <w:tab w:val="left" w:pos="709"/>
        </w:tabs>
        <w:spacing w:line="276" w:lineRule="auto"/>
        <w:jc w:val="both"/>
        <w:rPr>
          <w:lang w:val="sr-Cyrl-CS"/>
        </w:rPr>
      </w:pPr>
      <w:r w:rsidRPr="00D914F3">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уградњу, пуштање у рад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rsidRPr="00D914F3">
        <w:t>V</w:t>
      </w:r>
      <w:r w:rsidRPr="00D914F3">
        <w:rPr>
          <w:lang w:val="sr-Cyrl-CS"/>
        </w:rPr>
        <w:t xml:space="preserve">) </w:t>
      </w:r>
      <w:proofErr w:type="gramStart"/>
      <w:r w:rsidRPr="00D914F3">
        <w:rPr>
          <w:lang w:val="sr-Cyrl-CS"/>
        </w:rPr>
        <w:t>конкурсне</w:t>
      </w:r>
      <w:proofErr w:type="gramEnd"/>
      <w:r w:rsidRPr="00D914F3">
        <w:rPr>
          <w:lang w:val="sr-Cyrl-CS"/>
        </w:rPr>
        <w:t xml:space="preserve"> документације за јавну набавку бр. </w:t>
      </w:r>
      <w:r w:rsidR="00D914F3" w:rsidRPr="00D914F3">
        <w:rPr>
          <w:lang w:val="sr-Cyrl-CS"/>
        </w:rPr>
        <w:t>1.1.23.-Д/20</w:t>
      </w:r>
      <w:r w:rsidR="009C4EF5" w:rsidRPr="00D914F3">
        <w:rPr>
          <w:lang w:val="sr-Cyrl-CS"/>
        </w:rPr>
        <w:t xml:space="preserve"> </w:t>
      </w:r>
      <w:r w:rsidRPr="00D914F3">
        <w:rPr>
          <w:lang w:val="sr-Cyrl-CS"/>
        </w:rPr>
        <w:t>која чини саставни део понуде  Испоручиоца и овог уговора.</w:t>
      </w:r>
    </w:p>
    <w:p w:rsidR="004D5335" w:rsidRPr="00F15810" w:rsidRDefault="004D5335" w:rsidP="004D5335">
      <w:pPr>
        <w:shd w:val="clear" w:color="auto" w:fill="CCFFFF"/>
        <w:tabs>
          <w:tab w:val="left" w:pos="960"/>
        </w:tabs>
        <w:spacing w:line="276" w:lineRule="auto"/>
        <w:ind w:right="3"/>
        <w:jc w:val="both"/>
        <w:rPr>
          <w:color w:val="000000"/>
          <w:lang w:val="sr-Cyrl-CS"/>
        </w:rPr>
      </w:pPr>
      <w:r w:rsidRPr="00D914F3">
        <w:rPr>
          <w:color w:val="000000"/>
          <w:lang w:val="sr-Cyrl-CS"/>
        </w:rPr>
        <w:t xml:space="preserve">             Ако током прегледа и пријема посла, Наручилац утврди да посао има недостатаке који се могу отклонити,</w:t>
      </w:r>
      <w:r w:rsidRPr="00F15810">
        <w:rPr>
          <w:color w:val="000000"/>
          <w:lang w:val="sr-Cyrl-CS"/>
        </w:rPr>
        <w:t xml:space="preserve"> оставиће  Испоручиоцу накнадни примерени рок за отклањање недостатака.</w:t>
      </w:r>
    </w:p>
    <w:p w:rsidR="004D5335" w:rsidRPr="00F15810" w:rsidRDefault="004D5335" w:rsidP="004D5335">
      <w:pPr>
        <w:shd w:val="clear" w:color="auto" w:fill="CCFFFF"/>
        <w:spacing w:line="276" w:lineRule="auto"/>
        <w:ind w:right="3" w:firstLine="720"/>
        <w:jc w:val="both"/>
        <w:rPr>
          <w:color w:val="000000"/>
          <w:lang w:val="sr-Cyrl-CS"/>
        </w:rPr>
      </w:pPr>
      <w:r w:rsidRPr="00F15810">
        <w:rPr>
          <w:color w:val="000000"/>
          <w:lang w:val="sr-Cyrl-CS"/>
        </w:rPr>
        <w:t xml:space="preserve"> Ако </w:t>
      </w:r>
      <w:r w:rsidRPr="00F15810">
        <w:rPr>
          <w:lang w:val="sr-Cyrl-CS"/>
        </w:rPr>
        <w:t>Испоручилац</w:t>
      </w:r>
      <w:r w:rsidRPr="00F15810">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4D5335" w:rsidRPr="00F15810" w:rsidRDefault="004D5335" w:rsidP="004D5335">
      <w:pPr>
        <w:shd w:val="clear" w:color="auto" w:fill="CCFFFF"/>
        <w:spacing w:line="276" w:lineRule="auto"/>
        <w:ind w:right="3" w:firstLine="720"/>
        <w:jc w:val="both"/>
        <w:rPr>
          <w:b/>
          <w:color w:val="000000"/>
          <w:lang w:val="sr-Cyrl-CS"/>
        </w:rPr>
      </w:pPr>
      <w:r w:rsidRPr="00F15810">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4D5335" w:rsidRPr="00F15810" w:rsidRDefault="004D5335" w:rsidP="004D5335">
      <w:pPr>
        <w:shd w:val="clear" w:color="auto" w:fill="CCFFFF"/>
        <w:tabs>
          <w:tab w:val="left" w:pos="0"/>
        </w:tabs>
        <w:spacing w:line="276" w:lineRule="auto"/>
        <w:jc w:val="both"/>
        <w:rPr>
          <w:lang w:val="sr-Cyrl-CS"/>
        </w:rPr>
      </w:pPr>
      <w:r w:rsidRPr="00F15810">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4D5335" w:rsidRPr="00F15810" w:rsidRDefault="004D5335" w:rsidP="004D5335">
      <w:pPr>
        <w:shd w:val="clear" w:color="auto" w:fill="CCFFFF"/>
        <w:tabs>
          <w:tab w:val="left" w:pos="0"/>
        </w:tabs>
        <w:spacing w:line="276" w:lineRule="auto"/>
        <w:jc w:val="both"/>
        <w:rPr>
          <w:lang w:val="sr-Cyrl-CS"/>
        </w:rPr>
      </w:pPr>
      <w:r w:rsidRPr="00F15810">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4D5335" w:rsidRPr="00F15810" w:rsidRDefault="004D5335" w:rsidP="004D5335">
      <w:pPr>
        <w:shd w:val="clear" w:color="auto" w:fill="CCFFFF"/>
        <w:tabs>
          <w:tab w:val="left" w:pos="0"/>
        </w:tabs>
        <w:spacing w:line="276" w:lineRule="auto"/>
        <w:jc w:val="both"/>
        <w:rPr>
          <w:lang w:val="sr-Cyrl-CS"/>
        </w:rPr>
      </w:pPr>
      <w:r w:rsidRPr="00F15810">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4D5335" w:rsidRPr="00F15810" w:rsidRDefault="004D5335" w:rsidP="004D5335">
      <w:pPr>
        <w:shd w:val="clear" w:color="auto" w:fill="CCFFFF"/>
        <w:tabs>
          <w:tab w:val="left" w:pos="0"/>
        </w:tabs>
        <w:spacing w:line="276" w:lineRule="auto"/>
        <w:jc w:val="both"/>
        <w:rPr>
          <w:lang w:val="sr-Cyrl-CS"/>
        </w:rPr>
      </w:pPr>
      <w:r w:rsidRPr="00F15810">
        <w:rPr>
          <w:lang w:val="sr-Cyrl-CS"/>
        </w:rPr>
        <w:tab/>
        <w:t xml:space="preserve">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w:t>
      </w:r>
      <w:r w:rsidRPr="00F15810">
        <w:rPr>
          <w:lang w:val="sr-Cyrl-CS"/>
        </w:rPr>
        <w:lastRenderedPageBreak/>
        <w:t>право да наплати средство финасијског обезбеђења за добро извршење посла и да раскине овај уговор.</w:t>
      </w:r>
    </w:p>
    <w:p w:rsidR="004D5335" w:rsidRPr="00F15810" w:rsidRDefault="004D5335" w:rsidP="004D5335">
      <w:pPr>
        <w:shd w:val="clear" w:color="auto" w:fill="CCFFFF"/>
        <w:tabs>
          <w:tab w:val="left" w:pos="0"/>
        </w:tabs>
        <w:spacing w:line="276" w:lineRule="auto"/>
        <w:jc w:val="both"/>
        <w:rPr>
          <w:lang w:val="sr-Cyrl-CS"/>
        </w:rPr>
      </w:pPr>
      <w:r w:rsidRPr="00F15810">
        <w:rPr>
          <w:lang w:val="sr-Cyrl-CS"/>
        </w:rPr>
        <w:tab/>
        <w:t xml:space="preserve">Наручилац може да раскине уговор  и наплати </w:t>
      </w:r>
      <w:r w:rsidRPr="00F15810">
        <w:rPr>
          <w:noProof/>
          <w:lang w:val="sr-Cyrl-CS"/>
        </w:rPr>
        <w:t xml:space="preserve">средство финансијског обезбеђења </w:t>
      </w:r>
      <w:r w:rsidRPr="00F15810">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4D5335" w:rsidRPr="00F15810" w:rsidRDefault="004D5335" w:rsidP="004D5335">
      <w:pPr>
        <w:shd w:val="clear" w:color="auto" w:fill="CCFFFF"/>
        <w:spacing w:line="276" w:lineRule="auto"/>
        <w:ind w:right="3"/>
        <w:jc w:val="center"/>
        <w:rPr>
          <w:rFonts w:eastAsia="Times New Roman"/>
          <w:b/>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8</w:t>
      </w:r>
    </w:p>
    <w:p w:rsidR="004D5335" w:rsidRPr="00F15810" w:rsidRDefault="004D5335" w:rsidP="004D5335">
      <w:pPr>
        <w:shd w:val="clear" w:color="auto" w:fill="CCFFFF"/>
        <w:spacing w:line="276" w:lineRule="auto"/>
        <w:ind w:firstLine="720"/>
        <w:jc w:val="both"/>
        <w:rPr>
          <w:lang w:val="sr-Cyrl-CS"/>
        </w:rPr>
      </w:pPr>
      <w:r w:rsidRPr="00F15810">
        <w:rPr>
          <w:lang w:val="sr-Cyrl-CS"/>
        </w:rPr>
        <w:t>У случају доцње Испоручиоца, Испоручилац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4D5335" w:rsidRPr="00F15810" w:rsidRDefault="004D5335" w:rsidP="004D5335">
      <w:pPr>
        <w:shd w:val="clear" w:color="auto" w:fill="CCFFFF"/>
        <w:spacing w:line="276" w:lineRule="auto"/>
        <w:ind w:firstLine="720"/>
        <w:jc w:val="both"/>
        <w:rPr>
          <w:lang w:val="sr-Cyrl-CS"/>
        </w:rPr>
      </w:pPr>
      <w:r w:rsidRPr="00F15810">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4D5335" w:rsidRPr="00F15810" w:rsidRDefault="004D5335" w:rsidP="004D5335">
      <w:pPr>
        <w:shd w:val="clear" w:color="auto" w:fill="CCFFFF"/>
        <w:spacing w:line="276" w:lineRule="auto"/>
        <w:ind w:firstLine="720"/>
        <w:jc w:val="both"/>
        <w:rPr>
          <w:lang w:val="sr-Cyrl-CS"/>
        </w:rPr>
      </w:pPr>
      <w:r w:rsidRPr="00F15810">
        <w:rPr>
          <w:lang w:val="sr-Latn-CS"/>
        </w:rPr>
        <w:t xml:space="preserve">Исплатом уговорне казне, </w:t>
      </w:r>
      <w:r w:rsidRPr="00F15810">
        <w:rPr>
          <w:lang w:val="sr-Cyrl-CS"/>
        </w:rPr>
        <w:t>Испоручилац</w:t>
      </w:r>
      <w:r w:rsidRPr="00F15810">
        <w:rPr>
          <w:lang w:val="sr-Latn-CS"/>
        </w:rPr>
        <w:t xml:space="preserve"> се не ослобађа обавезе да у целости надокнади штету коју услед његовог закашњења у извршењу уговореног </w:t>
      </w:r>
      <w:r w:rsidRPr="00F15810">
        <w:t>посла</w:t>
      </w:r>
      <w:r w:rsidRPr="00F15810">
        <w:rPr>
          <w:lang w:val="sr-Latn-CS"/>
        </w:rPr>
        <w:t xml:space="preserve"> претрпи </w:t>
      </w:r>
      <w:r w:rsidRPr="00F15810">
        <w:rPr>
          <w:lang w:val="sr-Cyrl-CS"/>
        </w:rPr>
        <w:t>Наручилац</w:t>
      </w:r>
      <w:r w:rsidRPr="00F15810">
        <w:rPr>
          <w:lang w:val="sr-Latn-CS"/>
        </w:rPr>
        <w:t>.</w:t>
      </w:r>
    </w:p>
    <w:p w:rsidR="004D5335" w:rsidRPr="00F15810" w:rsidRDefault="004D5335" w:rsidP="004D5335">
      <w:pPr>
        <w:shd w:val="clear" w:color="auto" w:fill="CCFFFF"/>
        <w:spacing w:line="276" w:lineRule="auto"/>
        <w:ind w:right="3" w:firstLine="720"/>
        <w:rPr>
          <w:rFonts w:eastAsia="Times New Roman"/>
          <w:b/>
          <w:lang w:val="sr-Cyrl-CS"/>
        </w:rPr>
      </w:pPr>
      <w:r w:rsidRPr="00F15810">
        <w:rPr>
          <w:lang w:val="sr-Latn-CS"/>
        </w:rPr>
        <w:t xml:space="preserve">Делимично извршење или делимична предаја уговорених </w:t>
      </w:r>
      <w:r w:rsidRPr="00F15810">
        <w:rPr>
          <w:lang w:val="sr-Cyrl-CS"/>
        </w:rPr>
        <w:t>послова</w:t>
      </w:r>
      <w:r w:rsidRPr="00F15810">
        <w:rPr>
          <w:lang w:val="sr-Latn-CS"/>
        </w:rPr>
        <w:t xml:space="preserve"> у уговореном року не искључује </w:t>
      </w:r>
      <w:r w:rsidRPr="00F15810">
        <w:rPr>
          <w:lang w:val="sr-Cyrl-CS"/>
        </w:rPr>
        <w:t>Испоручиоцаа</w:t>
      </w:r>
      <w:r w:rsidRPr="00F15810">
        <w:rPr>
          <w:lang w:val="sr-Latn-CS"/>
        </w:rPr>
        <w:t xml:space="preserve"> обавезе плаћања уговорне казне, стим што остаје у обавези да надокнади </w:t>
      </w:r>
      <w:r w:rsidRPr="00F15810">
        <w:rPr>
          <w:lang w:val="sr-Cyrl-CS"/>
        </w:rPr>
        <w:t xml:space="preserve">евентуалну </w:t>
      </w:r>
      <w:r w:rsidRPr="00F15810">
        <w:rPr>
          <w:lang w:val="sr-Latn-CS"/>
        </w:rPr>
        <w:t>стварну штету</w:t>
      </w:r>
      <w:r w:rsidRPr="00F15810">
        <w:rPr>
          <w:lang w:val="sr-Cyrl-CS"/>
        </w:rPr>
        <w:t>.</w:t>
      </w:r>
    </w:p>
    <w:p w:rsidR="004D5335" w:rsidRPr="00F15810" w:rsidRDefault="004D5335" w:rsidP="004D5335">
      <w:pPr>
        <w:shd w:val="clear" w:color="auto" w:fill="CCFFFF"/>
        <w:tabs>
          <w:tab w:val="left" w:pos="4515"/>
        </w:tabs>
        <w:spacing w:line="276" w:lineRule="auto"/>
        <w:ind w:right="3"/>
        <w:jc w:val="center"/>
        <w:rPr>
          <w:rFonts w:eastAsia="Times New Roman"/>
          <w:b/>
          <w:lang w:val="sr-Cyrl-CS"/>
        </w:rPr>
      </w:pPr>
      <w:r w:rsidRPr="00F15810">
        <w:rPr>
          <w:rFonts w:eastAsia="Times New Roman"/>
          <w:b/>
          <w:lang w:val="sr-Latn-CS"/>
        </w:rPr>
        <w:t xml:space="preserve">Члан </w:t>
      </w:r>
      <w:r w:rsidRPr="00F15810">
        <w:rPr>
          <w:rFonts w:eastAsia="Times New Roman"/>
          <w:b/>
          <w:lang w:val="sr-Cyrl-CS"/>
        </w:rPr>
        <w:t>9</w:t>
      </w:r>
    </w:p>
    <w:p w:rsidR="004D5335" w:rsidRPr="00F15810" w:rsidRDefault="004D5335" w:rsidP="004D5335">
      <w:pPr>
        <w:pStyle w:val="NoSpacing"/>
        <w:shd w:val="clear" w:color="auto" w:fill="CCFFFF"/>
        <w:ind w:firstLine="720"/>
        <w:jc w:val="both"/>
        <w:rPr>
          <w:lang w:val="sr-Cyrl-CS"/>
        </w:rPr>
      </w:pPr>
      <w:r w:rsidRPr="008512AA">
        <w:rPr>
          <w:lang w:val="sr-Cyrl-CS"/>
        </w:rPr>
        <w:t xml:space="preserve">Уговорне стране сагласно утврђују да гарантни рок за испоручена добра и услуге износи __________ месеци </w:t>
      </w:r>
      <w:r w:rsidRPr="008512AA">
        <w:rPr>
          <w:b/>
          <w:i/>
          <w:lang w:val="sr-Cyrl-CS"/>
        </w:rPr>
        <w:t xml:space="preserve">(*напомена Наручиоца: минимум 24 месеци) </w:t>
      </w:r>
      <w:r w:rsidRPr="008512AA">
        <w:rPr>
          <w:lang w:val="sr-Cyrl-CS"/>
        </w:rPr>
        <w:t>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w:t>
      </w:r>
    </w:p>
    <w:p w:rsidR="004D5335" w:rsidRPr="00F15810" w:rsidRDefault="004D5335" w:rsidP="004D5335">
      <w:pPr>
        <w:pStyle w:val="NoSpacing"/>
        <w:shd w:val="clear" w:color="auto" w:fill="CCFFFF"/>
        <w:ind w:firstLine="720"/>
        <w:jc w:val="both"/>
        <w:rPr>
          <w:lang w:val="sr-Cyrl-CS"/>
        </w:rPr>
      </w:pPr>
      <w:r w:rsidRPr="00F15810">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4D5335" w:rsidRPr="00F15810" w:rsidRDefault="004D5335" w:rsidP="004D5335">
      <w:pPr>
        <w:pStyle w:val="NoSpacing"/>
        <w:shd w:val="clear" w:color="auto" w:fill="CCFFFF"/>
        <w:jc w:val="both"/>
        <w:rPr>
          <w:lang w:val="sr-Cyrl-CS"/>
        </w:rPr>
      </w:pPr>
      <w:r w:rsidRPr="00F15810">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4D5335" w:rsidRPr="00F15810" w:rsidRDefault="004D5335" w:rsidP="004D5335">
      <w:pPr>
        <w:pStyle w:val="NoSpacing"/>
        <w:shd w:val="clear" w:color="auto" w:fill="CCFFFF"/>
        <w:jc w:val="both"/>
        <w:rPr>
          <w:lang w:val="sr-Cyrl-CS"/>
        </w:rPr>
      </w:pPr>
      <w:r w:rsidRPr="00F15810">
        <w:rPr>
          <w:lang w:val="sr-Cyrl-CS"/>
        </w:rPr>
        <w:t xml:space="preserve">            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 односно изврши монтажу, и пуштање у рад.</w:t>
      </w:r>
    </w:p>
    <w:p w:rsidR="004D5335" w:rsidRPr="00F15810" w:rsidRDefault="004D5335" w:rsidP="004D5335">
      <w:pPr>
        <w:pStyle w:val="NoSpacing"/>
        <w:shd w:val="clear" w:color="auto" w:fill="CCFFFF"/>
        <w:jc w:val="both"/>
        <w:rPr>
          <w:lang w:val="sr-Cyrl-CS"/>
        </w:rPr>
      </w:pPr>
      <w:r w:rsidRPr="00F15810">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4D5335" w:rsidRPr="00F15810" w:rsidRDefault="004D5335" w:rsidP="004D5335">
      <w:pPr>
        <w:pStyle w:val="NoSpacing"/>
        <w:shd w:val="clear" w:color="auto" w:fill="CCFFFF"/>
        <w:jc w:val="both"/>
        <w:rPr>
          <w:rFonts w:eastAsia="Calibri"/>
          <w:lang w:val="sr-Cyrl-CS"/>
        </w:rPr>
      </w:pPr>
      <w:r w:rsidRPr="00F15810">
        <w:rPr>
          <w:lang w:val="sr-Cyrl-CS"/>
        </w:rPr>
        <w:lastRenderedPageBreak/>
        <w:tab/>
        <w:t xml:space="preserve"> 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8512AA" w:rsidRDefault="008512AA" w:rsidP="004D5335">
      <w:pPr>
        <w:shd w:val="clear" w:color="auto" w:fill="CCFFFF"/>
        <w:tabs>
          <w:tab w:val="left" w:pos="4500"/>
        </w:tabs>
        <w:spacing w:line="276" w:lineRule="auto"/>
        <w:ind w:left="2880" w:right="3" w:hanging="2880"/>
        <w:jc w:val="center"/>
        <w:rPr>
          <w:rFonts w:eastAsia="Times New Roman"/>
          <w:b/>
          <w:lang w:val="sr-Cyrl-CS"/>
        </w:rPr>
      </w:pPr>
    </w:p>
    <w:p w:rsidR="004D5335" w:rsidRPr="00F15810" w:rsidRDefault="004D5335" w:rsidP="004D5335">
      <w:pPr>
        <w:shd w:val="clear" w:color="auto" w:fill="CCFFFF"/>
        <w:tabs>
          <w:tab w:val="left" w:pos="4500"/>
        </w:tabs>
        <w:spacing w:line="276" w:lineRule="auto"/>
        <w:ind w:left="2880" w:right="3" w:hanging="2880"/>
        <w:jc w:val="center"/>
        <w:rPr>
          <w:rFonts w:eastAsia="Times New Roman"/>
          <w:b/>
          <w:lang w:val="sr-Cyrl-CS"/>
        </w:rPr>
      </w:pPr>
      <w:r w:rsidRPr="00F15810">
        <w:rPr>
          <w:rFonts w:eastAsia="Times New Roman"/>
          <w:b/>
          <w:lang w:val="sr-Cyrl-CS"/>
        </w:rPr>
        <w:t>Члан 10</w:t>
      </w:r>
    </w:p>
    <w:p w:rsidR="004D5335" w:rsidRPr="00F15810" w:rsidRDefault="004D5335" w:rsidP="004D5335">
      <w:pPr>
        <w:shd w:val="clear" w:color="auto" w:fill="CCFFFF"/>
        <w:spacing w:line="276" w:lineRule="auto"/>
        <w:ind w:right="-8" w:firstLine="720"/>
        <w:jc w:val="both"/>
        <w:rPr>
          <w:rFonts w:eastAsia="Times New Roman"/>
          <w:lang w:val="sr-Cyrl-CS"/>
        </w:rPr>
      </w:pPr>
      <w:r w:rsidRPr="00F15810">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4D5335" w:rsidRPr="00F15810" w:rsidRDefault="004D5335" w:rsidP="004D5335">
      <w:pPr>
        <w:shd w:val="clear" w:color="auto" w:fill="CCFFFF"/>
        <w:spacing w:line="276" w:lineRule="auto"/>
        <w:ind w:right="-8" w:firstLine="720"/>
        <w:jc w:val="both"/>
        <w:rPr>
          <w:rFonts w:eastAsia="Times New Roman"/>
          <w:lang w:val="sr-Cyrl-CS"/>
        </w:rPr>
      </w:pPr>
      <w:r w:rsidRPr="00F15810">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4D5335" w:rsidRPr="00F15810" w:rsidRDefault="004D5335" w:rsidP="004D5335">
      <w:pPr>
        <w:shd w:val="clear" w:color="auto" w:fill="CCFFFF"/>
        <w:spacing w:line="276" w:lineRule="auto"/>
        <w:ind w:right="-8" w:firstLine="720"/>
        <w:jc w:val="both"/>
        <w:rPr>
          <w:rFonts w:eastAsia="Times New Roman"/>
          <w:lang w:val="sr-Cyrl-CS"/>
        </w:rPr>
      </w:pPr>
      <w:r w:rsidRPr="00F15810">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4D5335" w:rsidRPr="00F15810" w:rsidRDefault="004D5335" w:rsidP="004D5335">
      <w:pPr>
        <w:shd w:val="clear" w:color="auto" w:fill="CCFFFF"/>
        <w:spacing w:line="276" w:lineRule="auto"/>
        <w:ind w:right="-8" w:firstLine="720"/>
        <w:jc w:val="both"/>
        <w:rPr>
          <w:rFonts w:eastAsia="Times New Roman"/>
          <w:lang w:val="sr-Cyrl-CS"/>
        </w:rPr>
      </w:pPr>
      <w:r w:rsidRPr="00F15810">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4D5335" w:rsidRPr="00F15810" w:rsidRDefault="004D5335" w:rsidP="004D5335">
      <w:pPr>
        <w:shd w:val="clear" w:color="auto" w:fill="CCFFFF"/>
        <w:spacing w:line="276" w:lineRule="auto"/>
        <w:ind w:right="-8" w:firstLine="720"/>
        <w:jc w:val="both"/>
        <w:rPr>
          <w:rFonts w:eastAsia="Times New Roman"/>
          <w:lang w:val="sr-Cyrl-CS"/>
        </w:rPr>
      </w:pPr>
    </w:p>
    <w:p w:rsidR="004D5335" w:rsidRPr="00F15810" w:rsidRDefault="004D5335" w:rsidP="004D5335">
      <w:pPr>
        <w:shd w:val="clear" w:color="auto" w:fill="CCFFFF"/>
        <w:spacing w:line="276" w:lineRule="auto"/>
        <w:ind w:left="3600" w:right="3" w:firstLine="720"/>
        <w:jc w:val="both"/>
        <w:rPr>
          <w:rFonts w:eastAsia="Times New Roman"/>
          <w:lang w:val="sr-Cyrl-CS"/>
        </w:rPr>
      </w:pPr>
      <w:r w:rsidRPr="00F15810">
        <w:rPr>
          <w:rFonts w:eastAsia="Times New Roman"/>
          <w:b/>
          <w:lang w:val="sr-Cyrl-CS"/>
        </w:rPr>
        <w:t>Члан 11</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Саставни део уговора чине:</w:t>
      </w:r>
    </w:p>
    <w:p w:rsidR="004D5335" w:rsidRPr="00D914F3" w:rsidRDefault="004D5335" w:rsidP="004D5335">
      <w:pPr>
        <w:shd w:val="clear" w:color="auto" w:fill="CCFFFF"/>
        <w:spacing w:line="276" w:lineRule="auto"/>
        <w:ind w:right="3"/>
        <w:jc w:val="both"/>
        <w:rPr>
          <w:rFonts w:eastAsia="Times New Roman"/>
          <w:highlight w:val="yellow"/>
          <w:lang w:val="sr-Cyrl-CS"/>
        </w:rPr>
      </w:pPr>
      <w:r w:rsidRPr="00D914F3">
        <w:rPr>
          <w:rFonts w:eastAsia="Times New Roman"/>
          <w:lang w:val="sr-Cyrl-CS"/>
        </w:rPr>
        <w:t xml:space="preserve">- усвојена понуда Испоручиоца заведена на архиви Наручиоца под бр. </w:t>
      </w:r>
      <w:r w:rsidR="00EA18D8" w:rsidRPr="00D914F3">
        <w:rPr>
          <w:rFonts w:eastAsia="Times New Roman"/>
          <w:lang w:val="sr-Cyrl-CS"/>
        </w:rPr>
        <w:t>___</w:t>
      </w:r>
      <w:r w:rsidR="009C4EF5" w:rsidRPr="00D914F3">
        <w:rPr>
          <w:rFonts w:eastAsia="Times New Roman"/>
          <w:lang w:val="sr-Cyrl-CS"/>
        </w:rPr>
        <w:t xml:space="preserve"> </w:t>
      </w:r>
      <w:r w:rsidR="00EA18D8" w:rsidRPr="00D914F3">
        <w:rPr>
          <w:rFonts w:eastAsia="Times New Roman"/>
          <w:lang w:val="sr-Cyrl-CS"/>
        </w:rPr>
        <w:t>1.1.</w:t>
      </w:r>
      <w:r w:rsidR="00D914F3" w:rsidRPr="00D914F3">
        <w:rPr>
          <w:rFonts w:eastAsia="Times New Roman"/>
          <w:lang w:val="sr-Cyrl-CS"/>
        </w:rPr>
        <w:t>23.-Д/20</w:t>
      </w:r>
      <w:r w:rsidRPr="00EA18D8">
        <w:rPr>
          <w:rFonts w:eastAsia="Times New Roman"/>
          <w:lang w:val="sr-Cyrl-CS"/>
        </w:rPr>
        <w:t xml:space="preserve"> </w:t>
      </w:r>
      <w:r w:rsidRPr="00EA18D8">
        <w:rPr>
          <w:rFonts w:eastAsia="Times New Roman"/>
          <w:b/>
          <w:i/>
          <w:lang w:val="sr-Cyrl-CS"/>
        </w:rPr>
        <w:t>(попуњава Наручилац)</w:t>
      </w:r>
      <w:r w:rsidR="009C4EF5">
        <w:rPr>
          <w:rFonts w:eastAsia="Times New Roman"/>
          <w:lang w:val="sr-Cyrl-CS"/>
        </w:rPr>
        <w:t xml:space="preserve"> од ________ 2020</w:t>
      </w:r>
      <w:r w:rsidRPr="00EA18D8">
        <w:rPr>
          <w:rFonts w:eastAsia="Times New Roman"/>
          <w:lang w:val="sr-Cyrl-CS"/>
        </w:rPr>
        <w:t xml:space="preserve">. године </w:t>
      </w:r>
      <w:r w:rsidRPr="00EA18D8">
        <w:rPr>
          <w:rFonts w:eastAsia="Times New Roman"/>
          <w:b/>
          <w:i/>
          <w:lang w:val="sr-Cyrl-CS"/>
        </w:rPr>
        <w:t>(попуњава Наручилац)</w:t>
      </w:r>
      <w:r w:rsidRPr="00EA18D8">
        <w:rPr>
          <w:rFonts w:eastAsia="Times New Roman"/>
          <w:lang w:val="sr-Cyrl-CS"/>
        </w:rPr>
        <w:t xml:space="preserve">; </w:t>
      </w:r>
    </w:p>
    <w:p w:rsidR="004D5335" w:rsidRPr="00D914F3" w:rsidRDefault="004D5335" w:rsidP="004D5335">
      <w:pPr>
        <w:shd w:val="clear" w:color="auto" w:fill="CCFFFF"/>
        <w:spacing w:line="276" w:lineRule="auto"/>
        <w:ind w:right="3"/>
        <w:jc w:val="both"/>
        <w:rPr>
          <w:rFonts w:eastAsia="Times New Roman"/>
          <w:lang w:val="sr-Cyrl-CS"/>
        </w:rPr>
      </w:pPr>
      <w:r w:rsidRPr="00EA18D8">
        <w:rPr>
          <w:rFonts w:eastAsia="Times New Roman"/>
          <w:lang w:val="sr-Cyrl-CS"/>
        </w:rPr>
        <w:t xml:space="preserve">- Комерцијални </w:t>
      </w:r>
      <w:r w:rsidRPr="00D914F3">
        <w:rPr>
          <w:rFonts w:eastAsia="Times New Roman"/>
          <w:lang w:val="sr-Cyrl-CS"/>
        </w:rPr>
        <w:t xml:space="preserve">услови понуде и Техничка спецификација – Образац бр. </w:t>
      </w:r>
      <w:r w:rsidRPr="00D914F3">
        <w:rPr>
          <w:rFonts w:eastAsia="Times New Roman"/>
        </w:rPr>
        <w:t xml:space="preserve">V Конкурсне </w:t>
      </w:r>
      <w:proofErr w:type="gramStart"/>
      <w:r w:rsidRPr="00D914F3">
        <w:rPr>
          <w:rFonts w:eastAsia="Times New Roman"/>
        </w:rPr>
        <w:t xml:space="preserve">документације </w:t>
      </w:r>
      <w:r w:rsidRPr="00D914F3">
        <w:rPr>
          <w:rFonts w:eastAsia="Times New Roman"/>
          <w:lang w:val="sr-Cyrl-CS"/>
        </w:rPr>
        <w:t xml:space="preserve"> бр</w:t>
      </w:r>
      <w:proofErr w:type="gramEnd"/>
      <w:r w:rsidRPr="00D914F3">
        <w:rPr>
          <w:rFonts w:eastAsia="Times New Roman"/>
          <w:lang w:val="sr-Cyrl-CS"/>
        </w:rPr>
        <w:t xml:space="preserve">. </w:t>
      </w:r>
      <w:r w:rsidR="00EA18D8" w:rsidRPr="00D914F3">
        <w:rPr>
          <w:rFonts w:eastAsia="Times New Roman"/>
          <w:lang w:val="sr-Cyrl-CS"/>
        </w:rPr>
        <w:t>4-1.1.</w:t>
      </w:r>
      <w:r w:rsidR="00D914F3" w:rsidRPr="00D914F3">
        <w:rPr>
          <w:rFonts w:eastAsia="Times New Roman"/>
          <w:lang w:val="sr-Cyrl-CS"/>
        </w:rPr>
        <w:t>23</w:t>
      </w:r>
      <w:r w:rsidRPr="00D914F3">
        <w:rPr>
          <w:rFonts w:eastAsia="Times New Roman"/>
          <w:lang w:val="sr-Cyrl-CS"/>
        </w:rPr>
        <w:t>.-Д/</w:t>
      </w:r>
      <w:r w:rsidR="00D914F3" w:rsidRPr="00D914F3">
        <w:rPr>
          <w:rFonts w:eastAsia="Times New Roman"/>
          <w:lang w:val="sr-Cyrl-CS"/>
        </w:rPr>
        <w:t>20</w:t>
      </w:r>
      <w:r w:rsidRPr="00D914F3">
        <w:rPr>
          <w:rFonts w:eastAsia="Times New Roman"/>
          <w:lang w:val="sr-Cyrl-CS"/>
        </w:rPr>
        <w:t xml:space="preserve">; </w:t>
      </w:r>
    </w:p>
    <w:p w:rsidR="004D5335" w:rsidRPr="00F15810" w:rsidRDefault="004D5335" w:rsidP="004D5335">
      <w:pPr>
        <w:shd w:val="clear" w:color="auto" w:fill="CCFFFF"/>
        <w:spacing w:line="276" w:lineRule="auto"/>
        <w:ind w:right="3"/>
        <w:jc w:val="both"/>
        <w:rPr>
          <w:rFonts w:eastAsia="Times New Roman"/>
          <w:lang w:val="sr-Cyrl-CS"/>
        </w:rPr>
      </w:pPr>
      <w:r w:rsidRPr="00D914F3">
        <w:rPr>
          <w:rFonts w:eastAsia="Times New Roman"/>
          <w:lang w:val="sr-Cyrl-CS"/>
        </w:rPr>
        <w:t>- Одлука Наручиоца о додели уговора број ___-1</w:t>
      </w:r>
      <w:r w:rsidR="00D914F3" w:rsidRPr="00D914F3">
        <w:rPr>
          <w:rFonts w:eastAsia="Times New Roman"/>
          <w:lang w:val="sr-Cyrl-CS"/>
        </w:rPr>
        <w:t>.1.23</w:t>
      </w:r>
      <w:r w:rsidRPr="00D914F3">
        <w:rPr>
          <w:rFonts w:eastAsia="Times New Roman"/>
          <w:lang w:val="sr-Cyrl-CS"/>
        </w:rPr>
        <w:t>.-Д/</w:t>
      </w:r>
      <w:r w:rsidR="00D914F3" w:rsidRPr="00D914F3">
        <w:rPr>
          <w:rFonts w:eastAsia="Times New Roman"/>
          <w:lang w:val="sr-Cyrl-CS"/>
        </w:rPr>
        <w:t>20</w:t>
      </w:r>
      <w:r w:rsidRPr="00EA18D8">
        <w:rPr>
          <w:rFonts w:eastAsia="Times New Roman"/>
          <w:lang w:val="sr-Cyrl-CS"/>
        </w:rPr>
        <w:t xml:space="preserve"> </w:t>
      </w:r>
      <w:r w:rsidRPr="00EA18D8">
        <w:rPr>
          <w:rFonts w:eastAsia="Times New Roman"/>
          <w:b/>
          <w:i/>
          <w:lang w:val="sr-Cyrl-CS"/>
        </w:rPr>
        <w:t>(попуњава Наручилац)</w:t>
      </w:r>
      <w:r w:rsidR="009C4EF5">
        <w:rPr>
          <w:rFonts w:eastAsia="Times New Roman"/>
          <w:lang w:val="sr-Cyrl-CS"/>
        </w:rPr>
        <w:t xml:space="preserve"> од ___________ 2020</w:t>
      </w:r>
      <w:r w:rsidRPr="00EA18D8">
        <w:rPr>
          <w:rFonts w:eastAsia="Times New Roman"/>
          <w:lang w:val="sr-Cyrl-CS"/>
        </w:rPr>
        <w:t xml:space="preserve">. године </w:t>
      </w:r>
      <w:r w:rsidRPr="00EA18D8">
        <w:rPr>
          <w:rFonts w:eastAsia="Times New Roman"/>
          <w:b/>
          <w:i/>
          <w:lang w:val="sr-Cyrl-CS"/>
        </w:rPr>
        <w:t>(попуњаваНаручилац)</w:t>
      </w:r>
      <w:r w:rsidRPr="00EA18D8">
        <w:rPr>
          <w:rFonts w:eastAsia="Times New Roman"/>
          <w:lang w:val="sr-Cyrl-CS"/>
        </w:rPr>
        <w:t>.</w:t>
      </w:r>
    </w:p>
    <w:p w:rsidR="004D5335" w:rsidRPr="00F15810" w:rsidRDefault="004D5335" w:rsidP="004D5335">
      <w:pPr>
        <w:shd w:val="clear" w:color="auto" w:fill="CCFFFF"/>
        <w:spacing w:line="276" w:lineRule="auto"/>
        <w:ind w:right="3"/>
        <w:jc w:val="center"/>
        <w:rPr>
          <w:rFonts w:eastAsia="Times New Roman"/>
          <w:b/>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12</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Овај уговор ступа на снагу када кумулативно буду испуњени следећи услови:</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 када уговор потпишу обе уговорне стране;</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 када Испоручилац преда Наручиоцу средства финансијског обезбеђења, у свему сагласно члану 5 овог уговора.</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sidRPr="00F15810">
        <w:rPr>
          <w:rFonts w:eastAsia="Times New Roman"/>
        </w:rPr>
        <w:t>т</w:t>
      </w:r>
      <w:r w:rsidRPr="00F15810">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4D5335" w:rsidRPr="00F15810" w:rsidRDefault="004D5335" w:rsidP="004D5335">
      <w:pPr>
        <w:shd w:val="clear" w:color="auto" w:fill="CCFFFF"/>
        <w:spacing w:line="276" w:lineRule="auto"/>
        <w:ind w:right="3"/>
        <w:jc w:val="center"/>
        <w:rPr>
          <w:rFonts w:eastAsia="Times New Roman"/>
          <w:b/>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13</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4D5335" w:rsidRPr="00F15810" w:rsidRDefault="004D5335" w:rsidP="004D5335">
      <w:pPr>
        <w:shd w:val="clear" w:color="auto" w:fill="CCFFFF"/>
        <w:spacing w:line="276" w:lineRule="auto"/>
        <w:ind w:right="3"/>
        <w:jc w:val="center"/>
        <w:rPr>
          <w:rFonts w:eastAsia="Times New Roman"/>
          <w:b/>
          <w:lang w:val="sr-Cyrl-CS"/>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14</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4D5335" w:rsidRPr="00F15810" w:rsidRDefault="004D5335" w:rsidP="004D5335">
      <w:pPr>
        <w:shd w:val="clear" w:color="auto" w:fill="CCFFFF"/>
        <w:spacing w:line="276" w:lineRule="auto"/>
        <w:ind w:right="3"/>
        <w:jc w:val="center"/>
        <w:rPr>
          <w:rFonts w:eastAsia="Times New Roman"/>
        </w:rPr>
      </w:pPr>
    </w:p>
    <w:p w:rsidR="004D5335" w:rsidRPr="00F15810" w:rsidRDefault="004D5335" w:rsidP="004D5335">
      <w:pPr>
        <w:shd w:val="clear" w:color="auto" w:fill="CCFFFF"/>
        <w:spacing w:line="276" w:lineRule="auto"/>
        <w:ind w:right="3"/>
        <w:jc w:val="center"/>
        <w:rPr>
          <w:rFonts w:eastAsia="Times New Roman"/>
        </w:rPr>
      </w:pPr>
    </w:p>
    <w:p w:rsidR="004D5335" w:rsidRPr="00F15810" w:rsidRDefault="004D5335" w:rsidP="004D5335">
      <w:pPr>
        <w:shd w:val="clear" w:color="auto" w:fill="CCFFFF"/>
        <w:spacing w:line="276" w:lineRule="auto"/>
        <w:ind w:right="3"/>
        <w:jc w:val="center"/>
        <w:rPr>
          <w:rFonts w:eastAsia="Times New Roman"/>
          <w:b/>
          <w:lang w:val="sr-Cyrl-CS"/>
        </w:rPr>
      </w:pPr>
      <w:r w:rsidRPr="00F15810">
        <w:rPr>
          <w:rFonts w:eastAsia="Times New Roman"/>
          <w:b/>
          <w:lang w:val="sr-Cyrl-CS"/>
        </w:rPr>
        <w:t>Члан 15</w:t>
      </w:r>
    </w:p>
    <w:p w:rsidR="004D5335" w:rsidRPr="00F15810" w:rsidRDefault="004D5335" w:rsidP="004D5335">
      <w:pPr>
        <w:shd w:val="clear" w:color="auto" w:fill="CCFFFF"/>
        <w:spacing w:line="276" w:lineRule="auto"/>
        <w:ind w:right="3" w:firstLine="720"/>
        <w:jc w:val="both"/>
        <w:rPr>
          <w:rFonts w:eastAsia="Times New Roman"/>
          <w:lang w:val="sr-Cyrl-CS"/>
        </w:rPr>
      </w:pPr>
      <w:r w:rsidRPr="00F15810">
        <w:rPr>
          <w:rFonts w:eastAsia="Times New Roman"/>
          <w:lang w:val="sr-Cyrl-CS"/>
        </w:rPr>
        <w:t>Овај уговор је сачињен у 5 (пет) истоветних примерака, од којих 3 (три) за Наручиоца, а 2 (два) за Испоручиоца.</w:t>
      </w:r>
    </w:p>
    <w:p w:rsidR="004D5335" w:rsidRPr="00F15810" w:rsidRDefault="004D5335" w:rsidP="004D5335">
      <w:pPr>
        <w:shd w:val="clear" w:color="auto" w:fill="CCFFFF"/>
        <w:spacing w:line="276" w:lineRule="auto"/>
        <w:ind w:right="3"/>
        <w:rPr>
          <w:rFonts w:eastAsia="Times New Roman"/>
          <w:lang w:val="sr-Cyrl-CS"/>
        </w:rPr>
      </w:pPr>
    </w:p>
    <w:p w:rsidR="004D5335" w:rsidRPr="00F15810" w:rsidRDefault="004D5335" w:rsidP="004D5335">
      <w:pPr>
        <w:shd w:val="clear" w:color="auto" w:fill="CCFFFF"/>
        <w:spacing w:line="276" w:lineRule="auto"/>
        <w:ind w:right="3"/>
        <w:rPr>
          <w:rFonts w:eastAsia="Times New Roman"/>
          <w:lang w:val="sr-Cyrl-CS"/>
        </w:rPr>
      </w:pPr>
    </w:p>
    <w:p w:rsidR="004D5335" w:rsidRPr="00F15810" w:rsidRDefault="004D5335" w:rsidP="004D5335">
      <w:pPr>
        <w:shd w:val="clear" w:color="auto" w:fill="CCFFFF"/>
        <w:spacing w:line="276" w:lineRule="auto"/>
        <w:ind w:right="3"/>
        <w:rPr>
          <w:rFonts w:eastAsia="Times New Roman"/>
          <w:lang w:val="sr-Cyrl-CS"/>
        </w:rPr>
      </w:pPr>
    </w:p>
    <w:p w:rsidR="004D5335" w:rsidRPr="00F15810" w:rsidRDefault="004D5335" w:rsidP="004D5335">
      <w:pPr>
        <w:shd w:val="clear" w:color="auto" w:fill="CCFFFF"/>
        <w:spacing w:line="276" w:lineRule="auto"/>
        <w:ind w:right="3"/>
        <w:rPr>
          <w:rFonts w:eastAsia="Times New Roman"/>
          <w:b/>
          <w:lang w:val="sr-Cyrl-CS"/>
        </w:rPr>
      </w:pPr>
      <w:r w:rsidRPr="00F15810">
        <w:rPr>
          <w:rFonts w:eastAsia="Times New Roman"/>
          <w:b/>
          <w:lang w:val="sr-Cyrl-CS"/>
        </w:rPr>
        <w:t>ИСПОРУЧИЛАЦ</w:t>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t xml:space="preserve">                            НАРУЧИЛАЦ</w:t>
      </w:r>
    </w:p>
    <w:p w:rsidR="004D5335" w:rsidRPr="00F15810" w:rsidRDefault="004D5335" w:rsidP="004D5335">
      <w:pPr>
        <w:shd w:val="clear" w:color="auto" w:fill="CCFFFF"/>
        <w:spacing w:line="276" w:lineRule="auto"/>
        <w:ind w:left="720" w:right="3"/>
        <w:rPr>
          <w:rFonts w:eastAsia="Times New Roman"/>
          <w:lang w:val="sr-Cyrl-CS"/>
        </w:rPr>
      </w:pPr>
      <w:r w:rsidRPr="00F15810">
        <w:rPr>
          <w:rFonts w:eastAsia="Times New Roman"/>
          <w:lang w:val="sr-Cyrl-CS"/>
        </w:rPr>
        <w:t xml:space="preserve">      директор </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t>директор</w:t>
      </w:r>
    </w:p>
    <w:p w:rsidR="004D5335" w:rsidRPr="00F15810" w:rsidRDefault="004D5335" w:rsidP="004D5335">
      <w:pPr>
        <w:shd w:val="clear" w:color="auto" w:fill="CCFFFF"/>
        <w:spacing w:line="276" w:lineRule="auto"/>
        <w:ind w:left="720" w:right="3"/>
        <w:rPr>
          <w:rFonts w:eastAsia="Times New Roman"/>
          <w:lang w:val="sr-Cyrl-CS"/>
        </w:rPr>
      </w:pPr>
    </w:p>
    <w:p w:rsidR="004D5335" w:rsidRPr="00F15810" w:rsidRDefault="004D5335" w:rsidP="004D5335">
      <w:pPr>
        <w:shd w:val="clear" w:color="auto" w:fill="CCFFFF"/>
        <w:spacing w:line="276" w:lineRule="auto"/>
        <w:ind w:right="3"/>
        <w:rPr>
          <w:rFonts w:eastAsia="Times New Roman"/>
          <w:lang w:val="sr-Cyrl-CS"/>
        </w:rPr>
      </w:pPr>
      <w:r w:rsidRPr="00F15810">
        <w:rPr>
          <w:rFonts w:eastAsia="Times New Roman"/>
          <w:lang w:val="sr-Cyrl-CS"/>
        </w:rPr>
        <w:t>______________________</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rPr>
        <w:tab/>
      </w:r>
      <w:r w:rsidRPr="00F15810">
        <w:rPr>
          <w:rFonts w:eastAsia="Times New Roman"/>
          <w:lang w:val="sr-Cyrl-CS"/>
        </w:rPr>
        <w:t>__</w:t>
      </w:r>
      <w:r w:rsidR="009C4EF5">
        <w:rPr>
          <w:rFonts w:eastAsia="Times New Roman"/>
          <w:lang w:val="sr-Cyrl-CS"/>
        </w:rPr>
        <w:t>____________________________</w:t>
      </w:r>
      <w:r w:rsidRPr="00F15810">
        <w:rPr>
          <w:rFonts w:eastAsia="Times New Roman"/>
          <w:lang w:val="sr-Cyrl-CS"/>
        </w:rPr>
        <w:tab/>
      </w:r>
      <w:r w:rsidR="009C4EF5">
        <w:rPr>
          <w:rFonts w:eastAsia="Times New Roman"/>
          <w:lang w:val="sr-Cyrl-CS"/>
        </w:rPr>
        <w:tab/>
      </w:r>
      <w:r w:rsidR="009C4EF5">
        <w:rPr>
          <w:rFonts w:eastAsia="Times New Roman"/>
          <w:lang w:val="sr-Cyrl-CS"/>
        </w:rPr>
        <w:tab/>
      </w:r>
      <w:r w:rsidR="009C4EF5">
        <w:rPr>
          <w:rFonts w:eastAsia="Times New Roman"/>
          <w:lang w:val="sr-Cyrl-CS"/>
        </w:rPr>
        <w:tab/>
      </w:r>
      <w:r w:rsidR="009C4EF5">
        <w:rPr>
          <w:rFonts w:eastAsia="Times New Roman"/>
          <w:lang w:val="sr-Cyrl-CS"/>
        </w:rPr>
        <w:tab/>
      </w:r>
      <w:r w:rsidR="009C4EF5">
        <w:rPr>
          <w:rFonts w:eastAsia="Times New Roman"/>
          <w:lang w:val="sr-Cyrl-CS"/>
        </w:rPr>
        <w:tab/>
      </w:r>
      <w:r w:rsidR="009C4EF5">
        <w:rPr>
          <w:rFonts w:eastAsia="Times New Roman"/>
          <w:lang w:val="sr-Cyrl-CS"/>
        </w:rPr>
        <w:tab/>
      </w:r>
      <w:r w:rsidR="009C4EF5">
        <w:rPr>
          <w:rFonts w:eastAsia="Times New Roman"/>
          <w:lang w:val="sr-Cyrl-CS"/>
        </w:rPr>
        <w:tab/>
      </w:r>
      <w:r w:rsidRPr="00F15810">
        <w:rPr>
          <w:rFonts w:eastAsia="Times New Roman"/>
          <w:lang w:val="sr-Cyrl-CS"/>
        </w:rPr>
        <w:t>Саша Милићевић, дипл. економиста</w:t>
      </w:r>
    </w:p>
    <w:p w:rsidR="004D5335" w:rsidRPr="00F15810" w:rsidRDefault="004D5335" w:rsidP="004D5335">
      <w:pPr>
        <w:shd w:val="clear" w:color="auto" w:fill="CCFFFF"/>
        <w:rPr>
          <w:rFonts w:eastAsia="Times New Roman"/>
          <w:b/>
        </w:rPr>
      </w:pPr>
    </w:p>
    <w:p w:rsidR="004D5335" w:rsidRPr="00F15810" w:rsidRDefault="004D5335" w:rsidP="004D5335">
      <w:pPr>
        <w:shd w:val="clear" w:color="auto" w:fill="CCFFFF"/>
      </w:pPr>
    </w:p>
    <w:p w:rsidR="00F35F5D" w:rsidRPr="00F15810" w:rsidRDefault="00F35F5D" w:rsidP="004D5335">
      <w:pPr>
        <w:shd w:val="clear" w:color="auto" w:fill="CCFFFF"/>
      </w:pPr>
    </w:p>
    <w:p w:rsidR="00F35F5D" w:rsidRPr="00F15810" w:rsidRDefault="00F35F5D" w:rsidP="002D49B9"/>
    <w:p w:rsidR="00F35F5D" w:rsidRDefault="00F35F5D" w:rsidP="002D49B9">
      <w:pPr>
        <w:rPr>
          <w:lang w:val="sr-Cyrl-CS"/>
        </w:rPr>
      </w:pPr>
    </w:p>
    <w:p w:rsidR="00D914F3" w:rsidRDefault="00D914F3" w:rsidP="002D49B9">
      <w:pPr>
        <w:rPr>
          <w:lang w:val="sr-Cyrl-CS"/>
        </w:rPr>
      </w:pPr>
    </w:p>
    <w:p w:rsidR="00D914F3" w:rsidRDefault="00D914F3" w:rsidP="002D49B9">
      <w:pPr>
        <w:rPr>
          <w:lang w:val="sr-Cyrl-CS"/>
        </w:rPr>
      </w:pPr>
    </w:p>
    <w:p w:rsidR="00D914F3" w:rsidRPr="00D914F3" w:rsidRDefault="00D914F3" w:rsidP="002D49B9">
      <w:pPr>
        <w:rPr>
          <w:lang w:val="sr-Cyrl-CS"/>
        </w:rPr>
      </w:pPr>
    </w:p>
    <w:p w:rsidR="00F35F5D" w:rsidRPr="00F15810" w:rsidRDefault="00F35F5D" w:rsidP="002D49B9">
      <w:pPr>
        <w:rPr>
          <w:b/>
        </w:rPr>
      </w:pPr>
      <w:proofErr w:type="gramStart"/>
      <w:r w:rsidRPr="00F15810">
        <w:rPr>
          <w:b/>
        </w:rPr>
        <w:lastRenderedPageBreak/>
        <w:t>ОБРАЗАЦ</w:t>
      </w:r>
      <w:r w:rsidR="00937C9F" w:rsidRPr="00F15810">
        <w:rPr>
          <w:b/>
        </w:rPr>
        <w:t>/ПОТВРДА</w:t>
      </w:r>
      <w:r w:rsidRPr="00F15810">
        <w:rPr>
          <w:b/>
        </w:rPr>
        <w:t xml:space="preserve"> О ОБИЛАСКУ ЛОКАЦИЈЕ</w:t>
      </w:r>
      <w:r w:rsidR="004D5335">
        <w:rPr>
          <w:b/>
        </w:rPr>
        <w:t xml:space="preserve"> ЗА ПАРТИЈУ 1.</w:t>
      </w:r>
      <w:proofErr w:type="gramEnd"/>
    </w:p>
    <w:p w:rsidR="002D49B9" w:rsidRPr="00F15810" w:rsidRDefault="002D49B9" w:rsidP="002D49B9">
      <w:pPr>
        <w:rPr>
          <w:b/>
        </w:rPr>
      </w:pPr>
    </w:p>
    <w:p w:rsidR="00823F1F" w:rsidRPr="00F15810" w:rsidRDefault="00823F1F"/>
    <w:p w:rsidR="004D5335" w:rsidRDefault="00937C9F" w:rsidP="004D5335">
      <w:pPr>
        <w:suppressAutoHyphens/>
        <w:jc w:val="both"/>
        <w:rPr>
          <w:lang w:val="sr-Cyrl-CS"/>
        </w:rPr>
      </w:pPr>
      <w:r w:rsidRPr="00F15810">
        <w:t xml:space="preserve">За оступак јавне набавке </w:t>
      </w:r>
      <w:r w:rsidRPr="00F15810">
        <w:rPr>
          <w:rFonts w:eastAsia="Arial Unicode MS"/>
          <w:kern w:val="2"/>
          <w:lang w:eastAsia="ar-SA"/>
        </w:rPr>
        <w:t>добара:</w:t>
      </w:r>
      <w:r w:rsidR="00D914F3">
        <w:rPr>
          <w:highlight w:val="yellow"/>
          <w:lang w:val="sr-Cyrl-CS"/>
        </w:rPr>
        <w:t>1.1.23</w:t>
      </w:r>
      <w:r w:rsidRPr="009C4EF5">
        <w:rPr>
          <w:highlight w:val="yellow"/>
          <w:lang w:val="sr-Cyrl-CS"/>
        </w:rPr>
        <w:t>-Д/</w:t>
      </w:r>
      <w:r w:rsidR="00D914F3">
        <w:rPr>
          <w:lang w:val="sr-Cyrl-CS"/>
        </w:rPr>
        <w:t>20</w:t>
      </w:r>
      <w:r w:rsidRPr="00EA18D8">
        <w:rPr>
          <w:rFonts w:eastAsia="Times New Roman"/>
          <w:lang w:val="ru-RU"/>
        </w:rPr>
        <w:t xml:space="preserve"> – </w:t>
      </w:r>
      <w:r w:rsidR="004D5335" w:rsidRPr="00EA18D8">
        <w:rPr>
          <w:lang w:val="sr-Cyrl-CS"/>
        </w:rPr>
        <w:t>Хоризонталне</w:t>
      </w:r>
      <w:r w:rsidR="004D5335">
        <w:rPr>
          <w:lang w:val="sr-Cyrl-CS"/>
        </w:rPr>
        <w:t xml:space="preserve"> једностепене пумпе: </w:t>
      </w:r>
    </w:p>
    <w:p w:rsidR="004D5335" w:rsidRDefault="004D5335" w:rsidP="004D5335">
      <w:pPr>
        <w:suppressAutoHyphens/>
        <w:jc w:val="both"/>
        <w:rPr>
          <w:lang w:val="sr-Cyrl-CS"/>
        </w:rPr>
      </w:pPr>
      <w:r>
        <w:rPr>
          <w:lang w:val="sr-Cyrl-CS"/>
        </w:rPr>
        <w:t>Партија 1: хоризонтална једностепена пумпа, број 1. и/или</w:t>
      </w:r>
    </w:p>
    <w:p w:rsidR="004D5335" w:rsidRDefault="004D5335" w:rsidP="004D5335">
      <w:pPr>
        <w:rPr>
          <w:rFonts w:eastAsia="Times New Roman"/>
          <w:lang w:val="sr-Cyrl-CS"/>
        </w:rPr>
      </w:pPr>
      <w:r>
        <w:rPr>
          <w:lang w:val="sr-Cyrl-CS"/>
        </w:rPr>
        <w:t>Партија 2: хоризонтална једностепена пумпа, број 2.</w:t>
      </w:r>
    </w:p>
    <w:p w:rsidR="00937C9F" w:rsidRPr="00F15810" w:rsidRDefault="00937C9F">
      <w:pPr>
        <w:rPr>
          <w:lang w:val="sr-Cyrl-CS"/>
        </w:rPr>
      </w:pPr>
    </w:p>
    <w:p w:rsidR="00937C9F" w:rsidRPr="00F15810" w:rsidRDefault="00937C9F">
      <w:pPr>
        <w:rPr>
          <w:lang w:val="sr-Cyrl-CS"/>
        </w:rPr>
      </w:pPr>
    </w:p>
    <w:p w:rsidR="00937C9F" w:rsidRPr="00F15810" w:rsidRDefault="00937C9F">
      <w:pPr>
        <w:rPr>
          <w:lang w:val="sr-Cyrl-CS"/>
        </w:rPr>
      </w:pPr>
      <w:r w:rsidRPr="00F15810">
        <w:rPr>
          <w:lang w:val="sr-Cyrl-CS"/>
        </w:rPr>
        <w:t>Понуђач, ____________________________________________________________________________________________________________________________ даје  следећу</w:t>
      </w:r>
    </w:p>
    <w:p w:rsidR="00937C9F" w:rsidRPr="00F15810" w:rsidRDefault="00937C9F">
      <w:pPr>
        <w:rPr>
          <w:lang w:val="sr-Cyrl-CS"/>
        </w:rPr>
      </w:pPr>
    </w:p>
    <w:p w:rsidR="00937C9F" w:rsidRPr="00F15810" w:rsidRDefault="00937C9F">
      <w:pPr>
        <w:rPr>
          <w:lang w:val="sr-Cyrl-CS"/>
        </w:rPr>
      </w:pPr>
    </w:p>
    <w:p w:rsidR="00937C9F" w:rsidRPr="00F15810" w:rsidRDefault="00937C9F" w:rsidP="00B42B5C">
      <w:pPr>
        <w:jc w:val="center"/>
        <w:rPr>
          <w:b/>
        </w:rPr>
      </w:pPr>
      <w:r w:rsidRPr="00F15810">
        <w:rPr>
          <w:b/>
        </w:rPr>
        <w:t>И з ј а в у</w:t>
      </w:r>
    </w:p>
    <w:p w:rsidR="00937C9F" w:rsidRPr="00F15810" w:rsidRDefault="00937C9F" w:rsidP="00B42B5C">
      <w:pPr>
        <w:jc w:val="center"/>
        <w:rPr>
          <w:b/>
        </w:rPr>
      </w:pPr>
      <w:proofErr w:type="gramStart"/>
      <w:r w:rsidRPr="00F15810">
        <w:rPr>
          <w:b/>
        </w:rPr>
        <w:t>о</w:t>
      </w:r>
      <w:proofErr w:type="gramEnd"/>
      <w:r w:rsidRPr="00F15810">
        <w:rPr>
          <w:b/>
        </w:rPr>
        <w:t xml:space="preserve"> обиласку локације</w:t>
      </w:r>
    </w:p>
    <w:p w:rsidR="00937C9F" w:rsidRPr="00F15810" w:rsidRDefault="00937C9F"/>
    <w:p w:rsidR="00937C9F" w:rsidRPr="00F15810" w:rsidRDefault="00937C9F">
      <w:r w:rsidRPr="00F15810">
        <w:t>Понуђач _______________________________________________ са седиштем у _____________________</w:t>
      </w:r>
      <w:proofErr w:type="gramStart"/>
      <w:r w:rsidRPr="00F15810">
        <w:t>,  по</w:t>
      </w:r>
      <w:proofErr w:type="gramEnd"/>
      <w:r w:rsidRPr="00F15810">
        <w:t xml:space="preserve"> телефенској  пријави коју је  поднео Н</w:t>
      </w:r>
      <w:r w:rsidR="00B42B5C" w:rsidRPr="00F15810">
        <w:t>аручиоцу о обавештењу Наручи</w:t>
      </w:r>
      <w:r w:rsidR="009C4EF5">
        <w:t>оца,  дана _________________2020</w:t>
      </w:r>
      <w:r w:rsidR="00B42B5C" w:rsidRPr="00F15810">
        <w:t xml:space="preserve">. </w:t>
      </w:r>
      <w:proofErr w:type="gramStart"/>
      <w:r w:rsidR="0024155A" w:rsidRPr="00F15810">
        <w:t>г</w:t>
      </w:r>
      <w:r w:rsidR="00B42B5C" w:rsidRPr="00F15810">
        <w:t>одине</w:t>
      </w:r>
      <w:proofErr w:type="gramEnd"/>
      <w:r w:rsidR="00B42B5C" w:rsidRPr="00F15810">
        <w:t>, обишао је локацију где ће се вршити уградња предмета набавке, детаљно је прегледао локацију (</w:t>
      </w:r>
      <w:r w:rsidR="004D5335">
        <w:t>Р</w:t>
      </w:r>
      <w:r w:rsidR="00B42B5C" w:rsidRPr="00F15810">
        <w:t xml:space="preserve">езервоар </w:t>
      </w:r>
      <w:r w:rsidR="004D5335">
        <w:t xml:space="preserve">_______ воде на постројењу за прераду воде „Таково“ у Такову, општина Уб </w:t>
      </w:r>
      <w:r w:rsidR="00B42B5C" w:rsidRPr="00F15810">
        <w:t xml:space="preserve"> и добио све неопходне информације потребне за припрему понуде</w:t>
      </w:r>
      <w:r w:rsidR="004D5335">
        <w:t>)</w:t>
      </w:r>
      <w:r w:rsidR="00B42B5C" w:rsidRPr="00F15810">
        <w:t>-</w:t>
      </w:r>
    </w:p>
    <w:p w:rsidR="00B42B5C" w:rsidRPr="00F15810" w:rsidRDefault="00B42B5C"/>
    <w:p w:rsidR="00B42B5C" w:rsidRPr="00F15810" w:rsidRDefault="00B42B5C"/>
    <w:p w:rsidR="00B42B5C" w:rsidRPr="00F15810" w:rsidRDefault="00B42B5C" w:rsidP="00B42B5C">
      <w:pPr>
        <w:autoSpaceDE w:val="0"/>
        <w:autoSpaceDN w:val="0"/>
        <w:adjustRightInd w:val="0"/>
        <w:rPr>
          <w:rFonts w:ascii="ArialMT" w:eastAsiaTheme="minorHAnsi" w:hAnsi="ArialMT" w:cs="ArialMT"/>
        </w:rPr>
      </w:pPr>
      <w:r w:rsidRPr="00F15810">
        <w:rPr>
          <w:rFonts w:ascii="ArialMT" w:eastAsiaTheme="minorHAnsi" w:hAnsi="ArialMT" w:cs="ArialMT"/>
        </w:rPr>
        <w:t>Датум Потпис,</w:t>
      </w:r>
    </w:p>
    <w:p w:rsidR="00B42B5C" w:rsidRPr="00F15810" w:rsidRDefault="00B42B5C" w:rsidP="00B42B5C">
      <w:pPr>
        <w:autoSpaceDE w:val="0"/>
        <w:autoSpaceDN w:val="0"/>
        <w:adjustRightInd w:val="0"/>
        <w:rPr>
          <w:rFonts w:ascii="ArialMT" w:eastAsiaTheme="minorHAnsi" w:hAnsi="ArialMT" w:cs="ArialMT"/>
        </w:rPr>
      </w:pPr>
      <w:r w:rsidRPr="00F15810">
        <w:rPr>
          <w:rFonts w:ascii="ArialMT" w:eastAsiaTheme="minorHAnsi" w:hAnsi="ArialMT" w:cs="ArialMT"/>
        </w:rPr>
        <w:t>________________ МП __________________</w:t>
      </w:r>
    </w:p>
    <w:p w:rsidR="00B42B5C" w:rsidRPr="00F15810" w:rsidRDefault="00B42B5C" w:rsidP="00B42B5C">
      <w:pPr>
        <w:autoSpaceDE w:val="0"/>
        <w:autoSpaceDN w:val="0"/>
        <w:adjustRightInd w:val="0"/>
        <w:rPr>
          <w:rFonts w:ascii="ArialMT" w:eastAsiaTheme="minorHAnsi" w:hAnsi="ArialMT" w:cs="ArialMT"/>
        </w:rPr>
      </w:pPr>
    </w:p>
    <w:p w:rsidR="00B42B5C" w:rsidRPr="00F15810" w:rsidRDefault="00B42B5C" w:rsidP="00B42B5C">
      <w:pPr>
        <w:autoSpaceDE w:val="0"/>
        <w:autoSpaceDN w:val="0"/>
        <w:adjustRightInd w:val="0"/>
        <w:rPr>
          <w:rFonts w:ascii="ArialMT" w:eastAsiaTheme="minorHAnsi" w:hAnsi="ArialMT" w:cs="ArialMT"/>
        </w:rPr>
      </w:pPr>
    </w:p>
    <w:p w:rsidR="00B42B5C" w:rsidRPr="00F15810" w:rsidRDefault="00B42B5C" w:rsidP="00B42B5C">
      <w:pPr>
        <w:autoSpaceDE w:val="0"/>
        <w:autoSpaceDN w:val="0"/>
        <w:adjustRightInd w:val="0"/>
        <w:rPr>
          <w:rFonts w:ascii="ArialMT" w:eastAsiaTheme="minorHAnsi" w:hAnsi="ArialMT" w:cs="ArialMT"/>
        </w:rPr>
      </w:pPr>
    </w:p>
    <w:p w:rsidR="00B42B5C" w:rsidRPr="00F15810" w:rsidRDefault="00B42B5C" w:rsidP="00B42B5C">
      <w:pPr>
        <w:autoSpaceDE w:val="0"/>
        <w:autoSpaceDN w:val="0"/>
        <w:adjustRightInd w:val="0"/>
        <w:rPr>
          <w:rFonts w:ascii="ArialMT" w:eastAsiaTheme="minorHAnsi" w:hAnsi="ArialMT" w:cs="ArialMT"/>
        </w:rPr>
      </w:pPr>
      <w:r w:rsidRPr="00F15810">
        <w:rPr>
          <w:rFonts w:ascii="ArialMT" w:eastAsiaTheme="minorHAnsi" w:hAnsi="ArialMT" w:cs="ArialMT"/>
        </w:rPr>
        <w:t>За Наручиоца: _____________________________________ М.П.</w:t>
      </w:r>
    </w:p>
    <w:p w:rsidR="00B42B5C" w:rsidRPr="00F15810" w:rsidRDefault="00B42B5C" w:rsidP="00B42B5C">
      <w:pPr>
        <w:autoSpaceDE w:val="0"/>
        <w:autoSpaceDN w:val="0"/>
        <w:adjustRightInd w:val="0"/>
        <w:rPr>
          <w:rFonts w:ascii="ArialMT" w:eastAsiaTheme="minorHAnsi" w:hAnsi="ArialMT" w:cs="ArialMT"/>
        </w:rPr>
      </w:pPr>
      <w:r w:rsidRPr="00F15810">
        <w:rPr>
          <w:rFonts w:ascii="ArialMT" w:eastAsiaTheme="minorHAnsi" w:hAnsi="ArialMT" w:cs="ArialMT"/>
        </w:rPr>
        <w:t>(</w:t>
      </w:r>
      <w:proofErr w:type="gramStart"/>
      <w:r w:rsidRPr="00F15810">
        <w:rPr>
          <w:rFonts w:ascii="ArialMT" w:eastAsiaTheme="minorHAnsi" w:hAnsi="ArialMT" w:cs="ArialMT"/>
        </w:rPr>
        <w:t>п</w:t>
      </w:r>
      <w:proofErr w:type="gramEnd"/>
      <w:r w:rsidRPr="00F15810">
        <w:rPr>
          <w:rFonts w:ascii="ArialMT" w:eastAsiaTheme="minorHAnsi" w:hAnsi="ArialMT" w:cs="ArialMT"/>
        </w:rPr>
        <w:t xml:space="preserve"> о т п и с)</w:t>
      </w:r>
    </w:p>
    <w:p w:rsidR="00B42B5C" w:rsidRPr="00F15810" w:rsidRDefault="00B42B5C" w:rsidP="00B42B5C">
      <w:pPr>
        <w:autoSpaceDE w:val="0"/>
        <w:autoSpaceDN w:val="0"/>
        <w:adjustRightInd w:val="0"/>
        <w:rPr>
          <w:rFonts w:ascii="Arial-BoldItalicMT" w:eastAsiaTheme="minorHAnsi" w:hAnsi="Arial-BoldItalicMT" w:cs="Arial-BoldItalicMT"/>
          <w:b/>
          <w:bCs/>
          <w:i/>
          <w:iCs/>
        </w:rPr>
      </w:pPr>
    </w:p>
    <w:p w:rsidR="00B42B5C" w:rsidRPr="00F15810" w:rsidRDefault="00B42B5C" w:rsidP="00B42B5C">
      <w:pPr>
        <w:autoSpaceDE w:val="0"/>
        <w:autoSpaceDN w:val="0"/>
        <w:adjustRightInd w:val="0"/>
        <w:rPr>
          <w:rFonts w:ascii="Arial-ItalicMT" w:eastAsiaTheme="minorHAnsi" w:hAnsi="Arial-ItalicMT" w:cs="Arial-ItalicMT"/>
          <w:i/>
          <w:iCs/>
        </w:rPr>
      </w:pPr>
      <w:r w:rsidRPr="00F15810">
        <w:rPr>
          <w:rFonts w:ascii="Arial-BoldItalicMT" w:eastAsiaTheme="minorHAnsi" w:hAnsi="Arial-BoldItalicMT" w:cs="Arial-BoldItalicMT"/>
          <w:b/>
          <w:bCs/>
          <w:i/>
          <w:iCs/>
        </w:rPr>
        <w:t xml:space="preserve">Напомена: </w:t>
      </w:r>
      <w:r w:rsidRPr="00F15810">
        <w:rPr>
          <w:rFonts w:ascii="Arial-ItalicMT" w:eastAsiaTheme="minorHAnsi" w:hAnsi="Arial-ItalicMT" w:cs="Arial-ItalicMT"/>
          <w:i/>
          <w:iCs/>
        </w:rPr>
        <w:t>Обилазак локације је услов који морају да испуне понуђачи како би</w:t>
      </w:r>
    </w:p>
    <w:p w:rsidR="00B42B5C" w:rsidRPr="00F15810" w:rsidRDefault="00B42B5C" w:rsidP="00B42B5C">
      <w:pPr>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понуда</w:t>
      </w:r>
      <w:proofErr w:type="gramEnd"/>
      <w:r w:rsidRPr="00F15810">
        <w:rPr>
          <w:rFonts w:ascii="Arial-ItalicMT" w:eastAsiaTheme="minorHAnsi" w:hAnsi="Arial-ItalicMT" w:cs="Arial-ItalicMT"/>
          <w:i/>
          <w:iCs/>
        </w:rPr>
        <w:t xml:space="preserve"> била прихватљива. Образац потписује овлашћени представник</w:t>
      </w:r>
    </w:p>
    <w:p w:rsidR="00B42B5C" w:rsidRPr="00F15810" w:rsidRDefault="00B42B5C" w:rsidP="00B42B5C">
      <w:pPr>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понуђача</w:t>
      </w:r>
      <w:proofErr w:type="gramEnd"/>
      <w:r w:rsidRPr="00F15810">
        <w:rPr>
          <w:rFonts w:ascii="Arial-ItalicMT" w:eastAsiaTheme="minorHAnsi" w:hAnsi="Arial-ItalicMT" w:cs="Arial-ItalicMT"/>
          <w:i/>
          <w:iCs/>
        </w:rPr>
        <w:t xml:space="preserve"> односно овлашћени члан групе понуђача и предтставник Наручиоца.</w:t>
      </w:r>
    </w:p>
    <w:p w:rsidR="00B42B5C" w:rsidRDefault="00B42B5C" w:rsidP="00B42B5C">
      <w:pPr>
        <w:autoSpaceDE w:val="0"/>
        <w:autoSpaceDN w:val="0"/>
        <w:adjustRightInd w:val="0"/>
      </w:pPr>
      <w:proofErr w:type="gramStart"/>
      <w:r w:rsidRPr="00F15810">
        <w:rPr>
          <w:rFonts w:ascii="Arial-BoldItalicMT" w:eastAsiaTheme="minorHAnsi" w:hAnsi="Arial-BoldItalicMT" w:cs="Arial-BoldItalicMT"/>
          <w:b/>
          <w:bCs/>
          <w:i/>
          <w:iCs/>
        </w:rPr>
        <w:t>Неопходно је најавити обилазак и договорити тачан термин.</w:t>
      </w:r>
      <w:proofErr w:type="gramEnd"/>
    </w:p>
    <w:p w:rsidR="00B42B5C" w:rsidRDefault="00B42B5C"/>
    <w:p w:rsidR="00B42B5C" w:rsidRDefault="00B42B5C"/>
    <w:p w:rsidR="00B42B5C" w:rsidRDefault="00B42B5C"/>
    <w:p w:rsidR="004D5335" w:rsidRDefault="004D5335"/>
    <w:p w:rsidR="004D5335" w:rsidRDefault="004D5335" w:rsidP="004D5335"/>
    <w:p w:rsidR="009C4EF5" w:rsidRDefault="009C4EF5" w:rsidP="004D5335"/>
    <w:p w:rsidR="009C4EF5" w:rsidRDefault="009C4EF5" w:rsidP="004D5335"/>
    <w:p w:rsidR="009C4EF5" w:rsidRDefault="009C4EF5" w:rsidP="004D5335"/>
    <w:p w:rsidR="009C4EF5" w:rsidRDefault="009C4EF5" w:rsidP="004D5335"/>
    <w:p w:rsidR="009C4EF5" w:rsidRPr="00F15810" w:rsidRDefault="009C4EF5" w:rsidP="004D5335"/>
    <w:p w:rsidR="004D5335" w:rsidRPr="00F15810" w:rsidRDefault="004D5335" w:rsidP="004D5335">
      <w:pPr>
        <w:shd w:val="clear" w:color="auto" w:fill="CCFFFF"/>
        <w:rPr>
          <w:b/>
        </w:rPr>
      </w:pPr>
      <w:proofErr w:type="gramStart"/>
      <w:r w:rsidRPr="00F15810">
        <w:rPr>
          <w:b/>
        </w:rPr>
        <w:lastRenderedPageBreak/>
        <w:t>ОБРАЗАЦ/ПОТВРДА О ОБИЛАСКУ ЛОКАЦИЈЕ</w:t>
      </w:r>
      <w:r>
        <w:rPr>
          <w:b/>
        </w:rPr>
        <w:t xml:space="preserve"> ЗА ПАРТИЈУ 2.</w:t>
      </w:r>
      <w:proofErr w:type="gramEnd"/>
    </w:p>
    <w:p w:rsidR="004D5335" w:rsidRPr="00F15810" w:rsidRDefault="004D5335" w:rsidP="004D5335">
      <w:pPr>
        <w:shd w:val="clear" w:color="auto" w:fill="CCFFFF"/>
        <w:rPr>
          <w:b/>
        </w:rPr>
      </w:pPr>
    </w:p>
    <w:p w:rsidR="004D5335" w:rsidRPr="00F15810" w:rsidRDefault="004D5335" w:rsidP="004D5335">
      <w:pPr>
        <w:shd w:val="clear" w:color="auto" w:fill="CCFFFF"/>
      </w:pPr>
    </w:p>
    <w:p w:rsidR="004D5335" w:rsidRPr="00D914F3" w:rsidRDefault="004D5335" w:rsidP="004D5335">
      <w:pPr>
        <w:shd w:val="clear" w:color="auto" w:fill="CCFFFF"/>
        <w:suppressAutoHyphens/>
        <w:jc w:val="both"/>
        <w:rPr>
          <w:lang w:val="sr-Cyrl-CS"/>
        </w:rPr>
      </w:pPr>
      <w:r w:rsidRPr="00D914F3">
        <w:t xml:space="preserve">За оступак јавне набавке </w:t>
      </w:r>
      <w:r w:rsidRPr="00D914F3">
        <w:rPr>
          <w:rFonts w:eastAsia="Arial Unicode MS"/>
          <w:kern w:val="2"/>
          <w:lang w:eastAsia="ar-SA"/>
        </w:rPr>
        <w:t>добара:</w:t>
      </w:r>
      <w:r w:rsidR="00D914F3">
        <w:rPr>
          <w:rFonts w:eastAsia="Arial Unicode MS"/>
          <w:kern w:val="2"/>
          <w:lang w:val="sr-Cyrl-CS" w:eastAsia="ar-SA"/>
        </w:rPr>
        <w:t xml:space="preserve"> </w:t>
      </w:r>
      <w:r w:rsidR="00D914F3" w:rsidRPr="00D914F3">
        <w:rPr>
          <w:lang w:val="sr-Cyrl-CS"/>
        </w:rPr>
        <w:t>1.1.23</w:t>
      </w:r>
      <w:r w:rsidR="00EA18D8" w:rsidRPr="00D914F3">
        <w:rPr>
          <w:lang w:val="sr-Cyrl-CS"/>
        </w:rPr>
        <w:t>.</w:t>
      </w:r>
      <w:r w:rsidRPr="00D914F3">
        <w:rPr>
          <w:lang w:val="sr-Cyrl-CS"/>
        </w:rPr>
        <w:t>-Д/</w:t>
      </w:r>
      <w:r w:rsidR="00D914F3" w:rsidRPr="00D914F3">
        <w:rPr>
          <w:lang w:val="sr-Cyrl-CS"/>
        </w:rPr>
        <w:t>20</w:t>
      </w:r>
      <w:r w:rsidRPr="00D914F3">
        <w:rPr>
          <w:rFonts w:eastAsia="Times New Roman"/>
          <w:lang w:val="ru-RU"/>
        </w:rPr>
        <w:t xml:space="preserve"> </w:t>
      </w:r>
      <w:proofErr w:type="gramStart"/>
      <w:r w:rsidRPr="00D914F3">
        <w:rPr>
          <w:rFonts w:eastAsia="Times New Roman"/>
          <w:lang w:val="ru-RU"/>
        </w:rPr>
        <w:t xml:space="preserve">–  </w:t>
      </w:r>
      <w:r w:rsidRPr="00D914F3">
        <w:rPr>
          <w:lang w:val="sr-Cyrl-CS"/>
        </w:rPr>
        <w:t>Хоризонталне</w:t>
      </w:r>
      <w:proofErr w:type="gramEnd"/>
      <w:r w:rsidRPr="00D914F3">
        <w:rPr>
          <w:lang w:val="sr-Cyrl-CS"/>
        </w:rPr>
        <w:t xml:space="preserve"> једностепене пумпе: </w:t>
      </w:r>
    </w:p>
    <w:p w:rsidR="004D5335" w:rsidRDefault="004D5335" w:rsidP="004D5335">
      <w:pPr>
        <w:shd w:val="clear" w:color="auto" w:fill="CCFFFF"/>
        <w:suppressAutoHyphens/>
        <w:jc w:val="both"/>
        <w:rPr>
          <w:lang w:val="sr-Cyrl-CS"/>
        </w:rPr>
      </w:pPr>
      <w:r w:rsidRPr="00D914F3">
        <w:rPr>
          <w:lang w:val="sr-Cyrl-CS"/>
        </w:rPr>
        <w:t>Партија 1: хоризонтална једностепена пумпа</w:t>
      </w:r>
      <w:r>
        <w:rPr>
          <w:lang w:val="sr-Cyrl-CS"/>
        </w:rPr>
        <w:t>, број 1. и/или</w:t>
      </w:r>
    </w:p>
    <w:p w:rsidR="004D5335" w:rsidRDefault="004D5335" w:rsidP="004D5335">
      <w:pPr>
        <w:shd w:val="clear" w:color="auto" w:fill="CCFFFF"/>
        <w:rPr>
          <w:rFonts w:eastAsia="Times New Roman"/>
          <w:lang w:val="sr-Cyrl-CS"/>
        </w:rPr>
      </w:pPr>
      <w:r>
        <w:rPr>
          <w:lang w:val="sr-Cyrl-CS"/>
        </w:rPr>
        <w:t>Партија 2: хоризонтална једностепена пумпа, број 2.</w:t>
      </w:r>
    </w:p>
    <w:p w:rsidR="004D5335" w:rsidRPr="00F15810" w:rsidRDefault="004D5335" w:rsidP="004D5335">
      <w:pPr>
        <w:shd w:val="clear" w:color="auto" w:fill="CCFFFF"/>
        <w:rPr>
          <w:lang w:val="sr-Cyrl-CS"/>
        </w:rPr>
      </w:pPr>
    </w:p>
    <w:p w:rsidR="004D5335" w:rsidRPr="00F15810" w:rsidRDefault="004D5335" w:rsidP="004D5335">
      <w:pPr>
        <w:shd w:val="clear" w:color="auto" w:fill="CCFFFF"/>
        <w:rPr>
          <w:lang w:val="sr-Cyrl-CS"/>
        </w:rPr>
      </w:pPr>
    </w:p>
    <w:p w:rsidR="004D5335" w:rsidRPr="00F15810" w:rsidRDefault="004D5335" w:rsidP="004D5335">
      <w:pPr>
        <w:shd w:val="clear" w:color="auto" w:fill="CCFFFF"/>
        <w:rPr>
          <w:lang w:val="sr-Cyrl-CS"/>
        </w:rPr>
      </w:pPr>
      <w:r w:rsidRPr="00F15810">
        <w:rPr>
          <w:lang w:val="sr-Cyrl-CS"/>
        </w:rPr>
        <w:t>Понуђач, ____________________________________________________________________________________________________________________________ даје  следећу</w:t>
      </w:r>
    </w:p>
    <w:p w:rsidR="004D5335" w:rsidRPr="00F15810" w:rsidRDefault="004D5335" w:rsidP="004D5335">
      <w:pPr>
        <w:shd w:val="clear" w:color="auto" w:fill="CCFFFF"/>
        <w:rPr>
          <w:lang w:val="sr-Cyrl-CS"/>
        </w:rPr>
      </w:pPr>
    </w:p>
    <w:p w:rsidR="004D5335" w:rsidRPr="00F15810" w:rsidRDefault="004D5335" w:rsidP="004D5335">
      <w:pPr>
        <w:shd w:val="clear" w:color="auto" w:fill="CCFFFF"/>
        <w:rPr>
          <w:lang w:val="sr-Cyrl-CS"/>
        </w:rPr>
      </w:pPr>
    </w:p>
    <w:p w:rsidR="004D5335" w:rsidRPr="00F15810" w:rsidRDefault="004D5335" w:rsidP="004D5335">
      <w:pPr>
        <w:shd w:val="clear" w:color="auto" w:fill="CCFFFF"/>
        <w:jc w:val="center"/>
        <w:rPr>
          <w:b/>
        </w:rPr>
      </w:pPr>
      <w:r w:rsidRPr="00F15810">
        <w:rPr>
          <w:b/>
        </w:rPr>
        <w:t>И з ј а в у</w:t>
      </w:r>
    </w:p>
    <w:p w:rsidR="004D5335" w:rsidRPr="00F15810" w:rsidRDefault="004D5335" w:rsidP="004D5335">
      <w:pPr>
        <w:shd w:val="clear" w:color="auto" w:fill="CCFFFF"/>
        <w:jc w:val="center"/>
        <w:rPr>
          <w:b/>
        </w:rPr>
      </w:pPr>
      <w:proofErr w:type="gramStart"/>
      <w:r w:rsidRPr="00F15810">
        <w:rPr>
          <w:b/>
        </w:rPr>
        <w:t>о</w:t>
      </w:r>
      <w:proofErr w:type="gramEnd"/>
      <w:r w:rsidRPr="00F15810">
        <w:rPr>
          <w:b/>
        </w:rPr>
        <w:t xml:space="preserve"> обиласку локације</w:t>
      </w:r>
    </w:p>
    <w:p w:rsidR="004D5335" w:rsidRPr="00F15810" w:rsidRDefault="004D5335" w:rsidP="004D5335">
      <w:pPr>
        <w:shd w:val="clear" w:color="auto" w:fill="CCFFFF"/>
      </w:pPr>
    </w:p>
    <w:p w:rsidR="004D5335" w:rsidRPr="00F15810" w:rsidRDefault="004D5335" w:rsidP="004D5335">
      <w:pPr>
        <w:shd w:val="clear" w:color="auto" w:fill="CCFFFF"/>
      </w:pPr>
      <w:r w:rsidRPr="00F15810">
        <w:t>Понуђач _______________________________________________ са седиштем у _____________________</w:t>
      </w:r>
      <w:proofErr w:type="gramStart"/>
      <w:r w:rsidRPr="00F15810">
        <w:t>,  по</w:t>
      </w:r>
      <w:proofErr w:type="gramEnd"/>
      <w:r w:rsidRPr="00F15810">
        <w:t xml:space="preserve"> телефенској  пријави коју је  поднео Наручиоцу о обавештењу Наручи</w:t>
      </w:r>
      <w:r w:rsidR="009C4EF5">
        <w:t>оца,  дана _________________2020</w:t>
      </w:r>
      <w:r w:rsidRPr="00F15810">
        <w:t xml:space="preserve">. </w:t>
      </w:r>
      <w:proofErr w:type="gramStart"/>
      <w:r w:rsidRPr="00F15810">
        <w:t>године</w:t>
      </w:r>
      <w:proofErr w:type="gramEnd"/>
      <w:r w:rsidRPr="00F15810">
        <w:t>, обишао је локацију где ће се вршити уградња предмета набавке, детаљно је прегледао локацију (</w:t>
      </w:r>
      <w:r>
        <w:t>Р</w:t>
      </w:r>
      <w:r w:rsidRPr="00F15810">
        <w:t xml:space="preserve">езервоар </w:t>
      </w:r>
      <w:r>
        <w:t xml:space="preserve">_______ воде на постројењу за прераду воде „Таково“ у Такову, општина Уб </w:t>
      </w:r>
      <w:r w:rsidRPr="00F15810">
        <w:t xml:space="preserve"> и добио све неопходне информације потребне за припрему понуде</w:t>
      </w:r>
      <w:r>
        <w:t>)</w:t>
      </w:r>
      <w:r w:rsidRPr="00F15810">
        <w:t>-</w:t>
      </w:r>
    </w:p>
    <w:p w:rsidR="004D5335" w:rsidRPr="00F15810" w:rsidRDefault="004D5335" w:rsidP="004D5335">
      <w:pPr>
        <w:shd w:val="clear" w:color="auto" w:fill="CCFFFF"/>
      </w:pPr>
    </w:p>
    <w:p w:rsidR="004D5335" w:rsidRPr="00F15810" w:rsidRDefault="004D5335" w:rsidP="004D5335">
      <w:pPr>
        <w:shd w:val="clear" w:color="auto" w:fill="CCFFFF"/>
      </w:pPr>
    </w:p>
    <w:p w:rsidR="004D5335" w:rsidRPr="00F15810" w:rsidRDefault="004D5335" w:rsidP="004D5335">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Датум Потпис,</w:t>
      </w:r>
    </w:p>
    <w:p w:rsidR="004D5335" w:rsidRPr="00F15810" w:rsidRDefault="004D5335" w:rsidP="004D5335">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________________ МП __________________</w:t>
      </w:r>
    </w:p>
    <w:p w:rsidR="004D5335" w:rsidRPr="00F15810" w:rsidRDefault="004D5335" w:rsidP="004D5335">
      <w:pPr>
        <w:shd w:val="clear" w:color="auto" w:fill="CCFFFF"/>
        <w:autoSpaceDE w:val="0"/>
        <w:autoSpaceDN w:val="0"/>
        <w:adjustRightInd w:val="0"/>
        <w:rPr>
          <w:rFonts w:ascii="ArialMT" w:eastAsiaTheme="minorHAnsi" w:hAnsi="ArialMT" w:cs="ArialMT"/>
        </w:rPr>
      </w:pPr>
    </w:p>
    <w:p w:rsidR="004D5335" w:rsidRPr="00F15810" w:rsidRDefault="004D5335" w:rsidP="004D5335">
      <w:pPr>
        <w:shd w:val="clear" w:color="auto" w:fill="CCFFFF"/>
        <w:autoSpaceDE w:val="0"/>
        <w:autoSpaceDN w:val="0"/>
        <w:adjustRightInd w:val="0"/>
        <w:rPr>
          <w:rFonts w:ascii="ArialMT" w:eastAsiaTheme="minorHAnsi" w:hAnsi="ArialMT" w:cs="ArialMT"/>
        </w:rPr>
      </w:pPr>
    </w:p>
    <w:p w:rsidR="004D5335" w:rsidRPr="00F15810" w:rsidRDefault="004D5335" w:rsidP="004D5335">
      <w:pPr>
        <w:shd w:val="clear" w:color="auto" w:fill="CCFFFF"/>
        <w:autoSpaceDE w:val="0"/>
        <w:autoSpaceDN w:val="0"/>
        <w:adjustRightInd w:val="0"/>
        <w:rPr>
          <w:rFonts w:ascii="ArialMT" w:eastAsiaTheme="minorHAnsi" w:hAnsi="ArialMT" w:cs="ArialMT"/>
        </w:rPr>
      </w:pPr>
    </w:p>
    <w:p w:rsidR="004D5335" w:rsidRPr="00F15810" w:rsidRDefault="004D5335" w:rsidP="004D5335">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За Наручиоца: _____________________________________ М.П.</w:t>
      </w:r>
    </w:p>
    <w:p w:rsidR="004D5335" w:rsidRPr="00F15810" w:rsidRDefault="004D5335" w:rsidP="004D5335">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w:t>
      </w:r>
      <w:proofErr w:type="gramStart"/>
      <w:r w:rsidRPr="00F15810">
        <w:rPr>
          <w:rFonts w:ascii="ArialMT" w:eastAsiaTheme="minorHAnsi" w:hAnsi="ArialMT" w:cs="ArialMT"/>
        </w:rPr>
        <w:t>п</w:t>
      </w:r>
      <w:proofErr w:type="gramEnd"/>
      <w:r w:rsidRPr="00F15810">
        <w:rPr>
          <w:rFonts w:ascii="ArialMT" w:eastAsiaTheme="minorHAnsi" w:hAnsi="ArialMT" w:cs="ArialMT"/>
        </w:rPr>
        <w:t xml:space="preserve"> о т п и с)</w:t>
      </w:r>
    </w:p>
    <w:p w:rsidR="004D5335" w:rsidRPr="00F15810" w:rsidRDefault="004D5335" w:rsidP="004D5335">
      <w:pPr>
        <w:shd w:val="clear" w:color="auto" w:fill="CCFFFF"/>
        <w:autoSpaceDE w:val="0"/>
        <w:autoSpaceDN w:val="0"/>
        <w:adjustRightInd w:val="0"/>
        <w:rPr>
          <w:rFonts w:ascii="Arial-BoldItalicMT" w:eastAsiaTheme="minorHAnsi" w:hAnsi="Arial-BoldItalicMT" w:cs="Arial-BoldItalicMT"/>
          <w:b/>
          <w:bCs/>
          <w:i/>
          <w:iCs/>
        </w:rPr>
      </w:pPr>
    </w:p>
    <w:p w:rsidR="004D5335" w:rsidRPr="00F15810" w:rsidRDefault="004D5335" w:rsidP="004D5335">
      <w:pPr>
        <w:shd w:val="clear" w:color="auto" w:fill="CCFFFF"/>
        <w:autoSpaceDE w:val="0"/>
        <w:autoSpaceDN w:val="0"/>
        <w:adjustRightInd w:val="0"/>
        <w:rPr>
          <w:rFonts w:ascii="Arial-ItalicMT" w:eastAsiaTheme="minorHAnsi" w:hAnsi="Arial-ItalicMT" w:cs="Arial-ItalicMT"/>
          <w:i/>
          <w:iCs/>
        </w:rPr>
      </w:pPr>
      <w:r w:rsidRPr="00F15810">
        <w:rPr>
          <w:rFonts w:ascii="Arial-BoldItalicMT" w:eastAsiaTheme="minorHAnsi" w:hAnsi="Arial-BoldItalicMT" w:cs="Arial-BoldItalicMT"/>
          <w:b/>
          <w:bCs/>
          <w:i/>
          <w:iCs/>
        </w:rPr>
        <w:t xml:space="preserve">Напомена: </w:t>
      </w:r>
      <w:r w:rsidRPr="00F15810">
        <w:rPr>
          <w:rFonts w:ascii="Arial-ItalicMT" w:eastAsiaTheme="minorHAnsi" w:hAnsi="Arial-ItalicMT" w:cs="Arial-ItalicMT"/>
          <w:i/>
          <w:iCs/>
        </w:rPr>
        <w:t>Обилазак локације је услов који морају да испуне понуђачи како би</w:t>
      </w:r>
    </w:p>
    <w:p w:rsidR="004D5335" w:rsidRPr="00F15810" w:rsidRDefault="004D5335" w:rsidP="004D5335">
      <w:pPr>
        <w:shd w:val="clear" w:color="auto" w:fill="CCFFFF"/>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понуда</w:t>
      </w:r>
      <w:proofErr w:type="gramEnd"/>
      <w:r w:rsidRPr="00F15810">
        <w:rPr>
          <w:rFonts w:ascii="Arial-ItalicMT" w:eastAsiaTheme="minorHAnsi" w:hAnsi="Arial-ItalicMT" w:cs="Arial-ItalicMT"/>
          <w:i/>
          <w:iCs/>
        </w:rPr>
        <w:t xml:space="preserve"> била прихватљива. Образац потписује овлашћени представник</w:t>
      </w:r>
    </w:p>
    <w:p w:rsidR="004D5335" w:rsidRPr="00F15810" w:rsidRDefault="004D5335" w:rsidP="004D5335">
      <w:pPr>
        <w:shd w:val="clear" w:color="auto" w:fill="CCFFFF"/>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понуђача</w:t>
      </w:r>
      <w:proofErr w:type="gramEnd"/>
      <w:r w:rsidRPr="00F15810">
        <w:rPr>
          <w:rFonts w:ascii="Arial-ItalicMT" w:eastAsiaTheme="minorHAnsi" w:hAnsi="Arial-ItalicMT" w:cs="Arial-ItalicMT"/>
          <w:i/>
          <w:iCs/>
        </w:rPr>
        <w:t xml:space="preserve"> односно овлашћени члан групе понуђача и предтставник Наручиоца.</w:t>
      </w:r>
    </w:p>
    <w:p w:rsidR="004D5335" w:rsidRDefault="004D5335" w:rsidP="004D5335">
      <w:pPr>
        <w:shd w:val="clear" w:color="auto" w:fill="CCFFFF"/>
        <w:autoSpaceDE w:val="0"/>
        <w:autoSpaceDN w:val="0"/>
        <w:adjustRightInd w:val="0"/>
      </w:pPr>
      <w:proofErr w:type="gramStart"/>
      <w:r w:rsidRPr="00F15810">
        <w:rPr>
          <w:rFonts w:ascii="Arial-BoldItalicMT" w:eastAsiaTheme="minorHAnsi" w:hAnsi="Arial-BoldItalicMT" w:cs="Arial-BoldItalicMT"/>
          <w:b/>
          <w:bCs/>
          <w:i/>
          <w:iCs/>
        </w:rPr>
        <w:t>Неопходно је најавити обилазак и договорити тачан термин.</w:t>
      </w:r>
      <w:proofErr w:type="gramEnd"/>
    </w:p>
    <w:p w:rsidR="004D5335" w:rsidRDefault="004D5335" w:rsidP="004D5335">
      <w:pPr>
        <w:shd w:val="clear" w:color="auto" w:fill="CCFFFF"/>
      </w:pPr>
    </w:p>
    <w:p w:rsidR="004D5335" w:rsidRDefault="004D5335" w:rsidP="004D5335">
      <w:pPr>
        <w:shd w:val="clear" w:color="auto" w:fill="CCFFFF"/>
      </w:pPr>
    </w:p>
    <w:p w:rsidR="004D5335" w:rsidRPr="00937C9F" w:rsidRDefault="004D5335" w:rsidP="004D5335">
      <w:pPr>
        <w:shd w:val="clear" w:color="auto" w:fill="CCFFFF"/>
      </w:pPr>
    </w:p>
    <w:p w:rsidR="004D5335" w:rsidRDefault="004D5335" w:rsidP="004D5335">
      <w:pPr>
        <w:shd w:val="clear" w:color="auto" w:fill="CCFFFF"/>
      </w:pPr>
    </w:p>
    <w:p w:rsidR="004D5335" w:rsidRPr="00937C9F" w:rsidRDefault="004D5335" w:rsidP="004D5335">
      <w:pPr>
        <w:shd w:val="clear" w:color="auto" w:fill="CCFFFF"/>
      </w:pPr>
    </w:p>
    <w:sectPr w:rsidR="004D5335" w:rsidRPr="00937C9F" w:rsidSect="0013799B">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D3" w:rsidRDefault="00334AD3" w:rsidP="00F240D2">
      <w:r>
        <w:separator/>
      </w:r>
    </w:p>
  </w:endnote>
  <w:endnote w:type="continuationSeparator" w:id="0">
    <w:p w:rsidR="00334AD3" w:rsidRDefault="00334AD3" w:rsidP="00F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Arial-BoldItalicMT">
    <w:altName w:val="Times New Roman"/>
    <w:panose1 w:val="00000000000000000000"/>
    <w:charset w:val="CC"/>
    <w:family w:val="auto"/>
    <w:notTrueType/>
    <w:pitch w:val="default"/>
    <w:sig w:usb0="00000201" w:usb1="00000000" w:usb2="00000000" w:usb3="00000000" w:csb0="00000004" w:csb1="00000000"/>
  </w:font>
  <w:font w:name="Arial-ItalicMT">
    <w:altName w:val="Times New Roman"/>
    <w:panose1 w:val="00000000000000000000"/>
    <w:charset w:val="CC"/>
    <w:family w:val="auto"/>
    <w:notTrueType/>
    <w:pitch w:val="default"/>
    <w:sig w:usb0="00000201" w:usb1="00000000" w:usb2="00000000" w:usb3="00000000" w:csb0="00000004" w:csb1="00000000"/>
  </w:font>
  <w:font w:name="MS PGothic">
    <w:panose1 w:val="020B0600070205080204"/>
    <w:charset w:val="80"/>
    <w:family w:val="swiss"/>
    <w:pitch w:val="variable"/>
    <w:sig w:usb0="E00002FF" w:usb1="6AC7FDFB" w:usb2="08000012" w:usb3="00000000" w:csb0="0002009F"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213004"/>
      <w:docPartObj>
        <w:docPartGallery w:val="Page Numbers (Bottom of Page)"/>
        <w:docPartUnique/>
      </w:docPartObj>
    </w:sdtPr>
    <w:sdtEndPr>
      <w:rPr>
        <w:noProof/>
      </w:rPr>
    </w:sdtEndPr>
    <w:sdtContent>
      <w:p w:rsidR="00DA4F7A" w:rsidRDefault="00DA4F7A">
        <w:pPr>
          <w:pStyle w:val="Footer"/>
          <w:jc w:val="center"/>
        </w:pPr>
        <w:r>
          <w:fldChar w:fldCharType="begin"/>
        </w:r>
        <w:r>
          <w:instrText xml:space="preserve"> PAGE   \* MERGEFORMAT </w:instrText>
        </w:r>
        <w:r>
          <w:fldChar w:fldCharType="separate"/>
        </w:r>
        <w:r w:rsidR="00E332E0">
          <w:rPr>
            <w:noProof/>
          </w:rPr>
          <w:t>54</w:t>
        </w:r>
        <w:r>
          <w:rPr>
            <w:noProof/>
          </w:rPr>
          <w:fldChar w:fldCharType="end"/>
        </w:r>
      </w:p>
    </w:sdtContent>
  </w:sdt>
  <w:p w:rsidR="00DA4F7A" w:rsidRPr="00C94185" w:rsidRDefault="00DA4F7A" w:rsidP="0013799B">
    <w:pPr>
      <w:pStyle w:val="Footer"/>
      <w:jc w:val="center"/>
      <w:rPr>
        <w:rFonts w:ascii="Times New Roman" w:hAnsi="Times New Roman" w:cs="Times New Roman"/>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D3" w:rsidRDefault="00334AD3" w:rsidP="00F240D2">
      <w:r>
        <w:separator/>
      </w:r>
    </w:p>
  </w:footnote>
  <w:footnote w:type="continuationSeparator" w:id="0">
    <w:p w:rsidR="00334AD3" w:rsidRDefault="00334AD3" w:rsidP="00F2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7A" w:rsidRPr="00752146" w:rsidRDefault="00DA4F7A" w:rsidP="0013799B">
    <w:pPr>
      <w:tabs>
        <w:tab w:val="left" w:pos="180"/>
        <w:tab w:val="center" w:pos="4901"/>
      </w:tabs>
      <w:jc w:val="center"/>
      <w:rPr>
        <w:sz w:val="18"/>
        <w:szCs w:val="18"/>
      </w:rPr>
    </w:pPr>
    <w:r>
      <w:rPr>
        <w:sz w:val="18"/>
        <w:szCs w:val="18"/>
        <w:lang w:val="sr-Latn-CS"/>
      </w:rPr>
      <w:t>KОМУНАЛНО ЈАВНО ПРЕДУЗЕЋЕ</w:t>
    </w:r>
  </w:p>
  <w:p w:rsidR="00DA4F7A" w:rsidRDefault="00DA4F7A" w:rsidP="0013799B">
    <w:pPr>
      <w:jc w:val="center"/>
      <w:rPr>
        <w:b/>
        <w:bCs/>
        <w:color w:val="241AA6"/>
        <w:sz w:val="20"/>
        <w:szCs w:val="20"/>
        <w:lang w:val="sr-Latn-CS"/>
      </w:rPr>
    </w:pPr>
    <w:r w:rsidRPr="000A79C4">
      <w:rPr>
        <w:b/>
        <w:bCs/>
        <w:color w:val="241AA6"/>
        <w:sz w:val="20"/>
        <w:szCs w:val="20"/>
        <w:lang w:val="sr-Latn-CS"/>
      </w:rPr>
      <w:t>„</w:t>
    </w:r>
    <w:r>
      <w:rPr>
        <w:b/>
        <w:bCs/>
        <w:color w:val="241AA6"/>
        <w:sz w:val="20"/>
        <w:szCs w:val="20"/>
      </w:rPr>
      <w:t>ЂУНИС“ УБ</w:t>
    </w:r>
  </w:p>
  <w:p w:rsidR="00DA4F7A" w:rsidRDefault="00DA4F7A" w:rsidP="0013799B">
    <w:pPr>
      <w:jc w:val="center"/>
      <w:rPr>
        <w:b/>
        <w:bCs/>
        <w:color w:val="241AA6"/>
        <w:sz w:val="20"/>
        <w:szCs w:val="20"/>
        <w:lang w:val="sr-Latn-CS"/>
      </w:rPr>
    </w:pPr>
  </w:p>
  <w:p w:rsidR="00DA4F7A" w:rsidRPr="006D7D4C" w:rsidRDefault="00DA4F7A" w:rsidP="0013799B">
    <w:pPr>
      <w:rPr>
        <w:b/>
        <w:bCs/>
        <w:color w:val="241AA6"/>
        <w:sz w:val="20"/>
        <w:szCs w:val="20"/>
        <w:lang w:val="sr-Latn-RS"/>
      </w:rPr>
    </w:pPr>
    <w:r w:rsidRPr="0059347C">
      <w:rPr>
        <w:b/>
        <w:bCs/>
        <w:color w:val="241AA6"/>
        <w:sz w:val="20"/>
        <w:szCs w:val="20"/>
        <w:lang w:val="sr-Cyrl-CS"/>
      </w:rPr>
      <w:t xml:space="preserve">Јавна набавка </w:t>
    </w:r>
    <w:r w:rsidRPr="006D7D4C">
      <w:rPr>
        <w:b/>
        <w:bCs/>
        <w:color w:val="241AA6"/>
        <w:sz w:val="20"/>
        <w:szCs w:val="20"/>
        <w:lang w:val="sr-Cyrl-CS"/>
      </w:rPr>
      <w:t xml:space="preserve">број </w:t>
    </w:r>
    <w:r w:rsidRPr="006D7D4C">
      <w:rPr>
        <w:b/>
        <w:bCs/>
        <w:color w:val="241AA6"/>
        <w:sz w:val="20"/>
        <w:szCs w:val="20"/>
      </w:rPr>
      <w:t>1.1. 23.</w:t>
    </w:r>
    <w:r w:rsidRPr="006D7D4C">
      <w:rPr>
        <w:b/>
        <w:bCs/>
        <w:color w:val="241AA6"/>
        <w:sz w:val="20"/>
        <w:szCs w:val="20"/>
        <w:lang w:val="sr-Cyrl-CS"/>
      </w:rPr>
      <w:t>-Д/</w:t>
    </w:r>
    <w:r w:rsidRPr="006D7D4C">
      <w:rPr>
        <w:b/>
        <w:bCs/>
        <w:color w:val="241AA6"/>
        <w:sz w:val="20"/>
        <w:szCs w:val="20"/>
        <w:lang w:val="sr-Latn-RS"/>
      </w:rPr>
      <w:t>20</w:t>
    </w:r>
  </w:p>
  <w:p w:rsidR="00DA4F7A" w:rsidRPr="00AF7DF0" w:rsidRDefault="00DA4F7A" w:rsidP="0013799B">
    <w:pPr>
      <w:rPr>
        <w:b/>
        <w:bCs/>
        <w:color w:val="241AA6"/>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C4AF0"/>
    <w:multiLevelType w:val="hybridMultilevel"/>
    <w:tmpl w:val="0A92C2AA"/>
    <w:lvl w:ilvl="0" w:tplc="A7AC0AE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3">
    <w:nsid w:val="02714EBB"/>
    <w:multiLevelType w:val="hybridMultilevel"/>
    <w:tmpl w:val="F96AE67E"/>
    <w:lvl w:ilvl="0" w:tplc="1772E2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DD6A13"/>
    <w:multiLevelType w:val="multilevel"/>
    <w:tmpl w:val="D57A6B00"/>
    <w:lvl w:ilvl="0">
      <w:start w:val="1"/>
      <w:numFmt w:val="upperRoman"/>
      <w:lvlText w:val="%1."/>
      <w:lvlJc w:val="left"/>
      <w:pPr>
        <w:ind w:left="720" w:hanging="720"/>
      </w:pPr>
      <w:rPr>
        <w:rFonts w:eastAsia="Times New Roman"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nsid w:val="085B4A40"/>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A6FC8"/>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962CB2"/>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86F0AC8"/>
    <w:multiLevelType w:val="hybridMultilevel"/>
    <w:tmpl w:val="8D127AA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5C2057"/>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412BC4"/>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802BCA"/>
    <w:multiLevelType w:val="multilevel"/>
    <w:tmpl w:val="61B60B44"/>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7">
    <w:nsid w:val="2E9664AF"/>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7F0AE4"/>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F66D54"/>
    <w:multiLevelType w:val="hybridMultilevel"/>
    <w:tmpl w:val="109A48F2"/>
    <w:lvl w:ilvl="0" w:tplc="9BACB4B2">
      <w:start w:val="1"/>
      <w:numFmt w:val="decimal"/>
      <w:lvlText w:val="%1."/>
      <w:lvlJc w:val="left"/>
      <w:pPr>
        <w:ind w:left="4451"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3E7F99"/>
    <w:multiLevelType w:val="hybridMultilevel"/>
    <w:tmpl w:val="36165B1C"/>
    <w:lvl w:ilvl="0" w:tplc="1B561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34">
    <w:nsid w:val="43EB431F"/>
    <w:multiLevelType w:val="hybridMultilevel"/>
    <w:tmpl w:val="0BEA72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nsid w:val="5A330F32"/>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CC13A0"/>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5FE51D60"/>
    <w:multiLevelType w:val="hybridMultilevel"/>
    <w:tmpl w:val="2E9C9FD8"/>
    <w:lvl w:ilvl="0" w:tplc="93525AC4">
      <w:start w:val="2"/>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0">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nsid w:val="6781155D"/>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687F1A51"/>
    <w:multiLevelType w:val="hybridMultilevel"/>
    <w:tmpl w:val="EB38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5">
    <w:nsid w:val="726C61BB"/>
    <w:multiLevelType w:val="hybridMultilevel"/>
    <w:tmpl w:val="6BF0776E"/>
    <w:lvl w:ilvl="0" w:tplc="D0BE8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0048BA"/>
    <w:multiLevelType w:val="hybridMultilevel"/>
    <w:tmpl w:val="6FCEC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8"/>
  </w:num>
  <w:num w:numId="4">
    <w:abstractNumId w:val="23"/>
  </w:num>
  <w:num w:numId="5">
    <w:abstractNumId w:val="33"/>
  </w:num>
  <w:num w:numId="6">
    <w:abstractNumId w:val="32"/>
  </w:num>
  <w:num w:numId="7">
    <w:abstractNumId w:val="46"/>
  </w:num>
  <w:num w:numId="8">
    <w:abstractNumId w:val="25"/>
  </w:num>
  <w:num w:numId="9">
    <w:abstractNumId w:val="47"/>
  </w:num>
  <w:num w:numId="10">
    <w:abstractNumId w:val="11"/>
  </w:num>
  <w:num w:numId="11">
    <w:abstractNumId w:val="4"/>
  </w:num>
  <w:num w:numId="12">
    <w:abstractNumId w:val="3"/>
  </w:num>
  <w:num w:numId="13">
    <w:abstractNumId w:val="6"/>
  </w:num>
  <w:num w:numId="14">
    <w:abstractNumId w:val="36"/>
  </w:num>
  <w:num w:numId="15">
    <w:abstractNumId w:val="42"/>
  </w:num>
  <w:num w:numId="16">
    <w:abstractNumId w:val="44"/>
  </w:num>
  <w:num w:numId="17">
    <w:abstractNumId w:val="39"/>
  </w:num>
  <w:num w:numId="18">
    <w:abstractNumId w:val="10"/>
  </w:num>
  <w:num w:numId="19">
    <w:abstractNumId w:val="24"/>
  </w:num>
  <w:num w:numId="20">
    <w:abstractNumId w:val="27"/>
  </w:num>
  <w:num w:numId="21">
    <w:abstractNumId w:val="22"/>
  </w:num>
  <w:num w:numId="22">
    <w:abstractNumId w:val="15"/>
  </w:num>
  <w:num w:numId="23">
    <w:abstractNumId w:val="19"/>
  </w:num>
  <w:num w:numId="24">
    <w:abstractNumId w:val="17"/>
  </w:num>
  <w:num w:numId="25">
    <w:abstractNumId w:val="37"/>
  </w:num>
  <w:num w:numId="26">
    <w:abstractNumId w:val="28"/>
  </w:num>
  <w:num w:numId="27">
    <w:abstractNumId w:val="16"/>
  </w:num>
  <w:num w:numId="28">
    <w:abstractNumId w:val="26"/>
  </w:num>
  <w:num w:numId="29">
    <w:abstractNumId w:val="31"/>
  </w:num>
  <w:num w:numId="30">
    <w:abstractNumId w:val="48"/>
  </w:num>
  <w:num w:numId="31">
    <w:abstractNumId w:val="45"/>
  </w:num>
  <w:num w:numId="32">
    <w:abstractNumId w:val="14"/>
  </w:num>
  <w:num w:numId="33">
    <w:abstractNumId w:val="34"/>
  </w:num>
  <w:num w:numId="34">
    <w:abstractNumId w:val="0"/>
  </w:num>
  <w:num w:numId="35">
    <w:abstractNumId w:val="1"/>
  </w:num>
  <w:num w:numId="36">
    <w:abstractNumId w:val="2"/>
  </w:num>
  <w:num w:numId="37">
    <w:abstractNumId w:val="5"/>
  </w:num>
  <w:num w:numId="38">
    <w:abstractNumId w:val="7"/>
  </w:num>
  <w:num w:numId="39">
    <w:abstractNumId w:val="8"/>
  </w:num>
  <w:num w:numId="40">
    <w:abstractNumId w:val="9"/>
  </w:num>
  <w:num w:numId="41">
    <w:abstractNumId w:val="20"/>
  </w:num>
  <w:num w:numId="42">
    <w:abstractNumId w:val="40"/>
  </w:num>
  <w:num w:numId="43">
    <w:abstractNumId w:val="41"/>
  </w:num>
  <w:num w:numId="44">
    <w:abstractNumId w:val="29"/>
  </w:num>
  <w:num w:numId="45">
    <w:abstractNumId w:val="13"/>
  </w:num>
  <w:num w:numId="46">
    <w:abstractNumId w:val="30"/>
  </w:num>
  <w:num w:numId="47">
    <w:abstractNumId w:val="43"/>
  </w:num>
  <w:num w:numId="48">
    <w:abstractNumId w:val="3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B9"/>
    <w:rsid w:val="00022113"/>
    <w:rsid w:val="000302BF"/>
    <w:rsid w:val="00035D77"/>
    <w:rsid w:val="000A7CFD"/>
    <w:rsid w:val="001006DF"/>
    <w:rsid w:val="00111488"/>
    <w:rsid w:val="00113127"/>
    <w:rsid w:val="0013799B"/>
    <w:rsid w:val="00144C56"/>
    <w:rsid w:val="00145162"/>
    <w:rsid w:val="001A709A"/>
    <w:rsid w:val="001E3D78"/>
    <w:rsid w:val="001E7021"/>
    <w:rsid w:val="001F0AC9"/>
    <w:rsid w:val="00210441"/>
    <w:rsid w:val="00232BEB"/>
    <w:rsid w:val="0024155A"/>
    <w:rsid w:val="00275827"/>
    <w:rsid w:val="002A229D"/>
    <w:rsid w:val="002B5A4D"/>
    <w:rsid w:val="002C46F1"/>
    <w:rsid w:val="002D31C9"/>
    <w:rsid w:val="002D49B9"/>
    <w:rsid w:val="002D62F4"/>
    <w:rsid w:val="002E2302"/>
    <w:rsid w:val="00302745"/>
    <w:rsid w:val="00310B00"/>
    <w:rsid w:val="00320E5A"/>
    <w:rsid w:val="00334AD3"/>
    <w:rsid w:val="003705AF"/>
    <w:rsid w:val="00390340"/>
    <w:rsid w:val="003A0CD8"/>
    <w:rsid w:val="003C3211"/>
    <w:rsid w:val="003F0698"/>
    <w:rsid w:val="00421D09"/>
    <w:rsid w:val="00452152"/>
    <w:rsid w:val="00475A79"/>
    <w:rsid w:val="00477C34"/>
    <w:rsid w:val="004A4B44"/>
    <w:rsid w:val="004C6B22"/>
    <w:rsid w:val="004D5335"/>
    <w:rsid w:val="004E7B64"/>
    <w:rsid w:val="00536643"/>
    <w:rsid w:val="00557F3C"/>
    <w:rsid w:val="005B19CB"/>
    <w:rsid w:val="005D5C10"/>
    <w:rsid w:val="005E4B68"/>
    <w:rsid w:val="005F215F"/>
    <w:rsid w:val="0061428D"/>
    <w:rsid w:val="00614D4C"/>
    <w:rsid w:val="006275E7"/>
    <w:rsid w:val="00644493"/>
    <w:rsid w:val="00681554"/>
    <w:rsid w:val="0068210A"/>
    <w:rsid w:val="00697FA4"/>
    <w:rsid w:val="006C1190"/>
    <w:rsid w:val="006C4897"/>
    <w:rsid w:val="006D262B"/>
    <w:rsid w:val="006D7D4C"/>
    <w:rsid w:val="00733A30"/>
    <w:rsid w:val="00755082"/>
    <w:rsid w:val="007565F7"/>
    <w:rsid w:val="007B0D44"/>
    <w:rsid w:val="007E4AB8"/>
    <w:rsid w:val="00802304"/>
    <w:rsid w:val="00823F1F"/>
    <w:rsid w:val="008512AA"/>
    <w:rsid w:val="00852893"/>
    <w:rsid w:val="00855C68"/>
    <w:rsid w:val="00860AC8"/>
    <w:rsid w:val="008733CF"/>
    <w:rsid w:val="008A23D9"/>
    <w:rsid w:val="008C5BCE"/>
    <w:rsid w:val="008D1B29"/>
    <w:rsid w:val="008F1F5A"/>
    <w:rsid w:val="00901DA5"/>
    <w:rsid w:val="00926E22"/>
    <w:rsid w:val="00937C9F"/>
    <w:rsid w:val="00942E31"/>
    <w:rsid w:val="00967421"/>
    <w:rsid w:val="00975ACB"/>
    <w:rsid w:val="009A09E1"/>
    <w:rsid w:val="009B02AF"/>
    <w:rsid w:val="009B7D17"/>
    <w:rsid w:val="009C4EF5"/>
    <w:rsid w:val="00A100CF"/>
    <w:rsid w:val="00A51E53"/>
    <w:rsid w:val="00A52712"/>
    <w:rsid w:val="00A9387C"/>
    <w:rsid w:val="00A951A3"/>
    <w:rsid w:val="00AA1C4E"/>
    <w:rsid w:val="00AB0C2C"/>
    <w:rsid w:val="00AC4C97"/>
    <w:rsid w:val="00AC63DF"/>
    <w:rsid w:val="00AD1DB6"/>
    <w:rsid w:val="00AE0069"/>
    <w:rsid w:val="00AF28E8"/>
    <w:rsid w:val="00AF2DA8"/>
    <w:rsid w:val="00B42B5C"/>
    <w:rsid w:val="00B51F84"/>
    <w:rsid w:val="00B63EA3"/>
    <w:rsid w:val="00B85B47"/>
    <w:rsid w:val="00B922A3"/>
    <w:rsid w:val="00BA3CDD"/>
    <w:rsid w:val="00BB03AC"/>
    <w:rsid w:val="00BC5997"/>
    <w:rsid w:val="00BF4F86"/>
    <w:rsid w:val="00C0405D"/>
    <w:rsid w:val="00C10112"/>
    <w:rsid w:val="00C34564"/>
    <w:rsid w:val="00C37D1D"/>
    <w:rsid w:val="00C40AF7"/>
    <w:rsid w:val="00C56643"/>
    <w:rsid w:val="00C87E9E"/>
    <w:rsid w:val="00CD19C5"/>
    <w:rsid w:val="00CE0F85"/>
    <w:rsid w:val="00D36674"/>
    <w:rsid w:val="00D50928"/>
    <w:rsid w:val="00D5482E"/>
    <w:rsid w:val="00D71E30"/>
    <w:rsid w:val="00D81C74"/>
    <w:rsid w:val="00D914F3"/>
    <w:rsid w:val="00D93A2B"/>
    <w:rsid w:val="00DA4F7A"/>
    <w:rsid w:val="00DB2C3D"/>
    <w:rsid w:val="00DF4F7A"/>
    <w:rsid w:val="00E215D9"/>
    <w:rsid w:val="00E332E0"/>
    <w:rsid w:val="00E43FB4"/>
    <w:rsid w:val="00E71664"/>
    <w:rsid w:val="00E863C7"/>
    <w:rsid w:val="00EA18D8"/>
    <w:rsid w:val="00EA6FB5"/>
    <w:rsid w:val="00EC4BBB"/>
    <w:rsid w:val="00EF5434"/>
    <w:rsid w:val="00F1534F"/>
    <w:rsid w:val="00F15810"/>
    <w:rsid w:val="00F240D2"/>
    <w:rsid w:val="00F31B8C"/>
    <w:rsid w:val="00F31FD2"/>
    <w:rsid w:val="00F35F5D"/>
    <w:rsid w:val="00F37FD1"/>
    <w:rsid w:val="00F64366"/>
    <w:rsid w:val="00F674B9"/>
    <w:rsid w:val="00F83771"/>
    <w:rsid w:val="00F95317"/>
    <w:rsid w:val="00FA322D"/>
    <w:rsid w:val="00FC70DD"/>
    <w:rsid w:val="00FD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uiPriority w:val="34"/>
    <w:qFormat/>
    <w:rsid w:val="002D49B9"/>
    <w:pPr>
      <w:ind w:left="720"/>
    </w:pPr>
  </w:style>
  <w:style w:type="character" w:customStyle="1" w:styleId="ListParagraphChar">
    <w:name w:val="List Paragraph Char"/>
    <w:aliases w:val="Liste 1 Char"/>
    <w:link w:val="ListParagraph"/>
    <w:uiPriority w:val="34"/>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uiPriority w:val="34"/>
    <w:qFormat/>
    <w:rsid w:val="002D49B9"/>
    <w:pPr>
      <w:ind w:left="720"/>
    </w:pPr>
  </w:style>
  <w:style w:type="character" w:customStyle="1" w:styleId="ListParagraphChar">
    <w:name w:val="List Paragraph Char"/>
    <w:aliases w:val="Liste 1 Char"/>
    <w:link w:val="ListParagraph"/>
    <w:uiPriority w:val="34"/>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7D4A-7E43-4E39-85CD-ABDDDF3A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16128</Words>
  <Characters>91933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2019-04-05T09:21:00Z</cp:lastPrinted>
  <dcterms:created xsi:type="dcterms:W3CDTF">2020-01-30T12:32:00Z</dcterms:created>
  <dcterms:modified xsi:type="dcterms:W3CDTF">2020-01-30T13:20:00Z</dcterms:modified>
</cp:coreProperties>
</file>